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25" w:rsidRPr="0095031F" w:rsidRDefault="00474C25" w:rsidP="00474C25">
      <w:pPr>
        <w:spacing w:after="0" w:line="240" w:lineRule="auto"/>
        <w:jc w:val="right"/>
        <w:rPr>
          <w:rFonts w:ascii="Times New Roman" w:hAnsi="Times New Roman" w:cs="Times New Roman"/>
          <w:i/>
          <w:sz w:val="24"/>
          <w:szCs w:val="24"/>
          <w:u w:val="single"/>
        </w:rPr>
      </w:pPr>
      <w:r w:rsidRPr="0095031F">
        <w:rPr>
          <w:rFonts w:ascii="Times New Roman" w:hAnsi="Times New Roman" w:cs="Times New Roman"/>
          <w:i/>
          <w:sz w:val="24"/>
          <w:szCs w:val="24"/>
          <w:u w:val="single"/>
        </w:rPr>
        <w:t>Приложение к приказу № 193А от 27.05.2025 года</w:t>
      </w:r>
    </w:p>
    <w:p w:rsidR="00987D6A" w:rsidRPr="0095031F" w:rsidRDefault="00987D6A" w:rsidP="00474C25">
      <w:pPr>
        <w:jc w:val="right"/>
        <w:rPr>
          <w:rFonts w:ascii="Times New Roman" w:hAnsi="Times New Roman" w:cs="Times New Roman"/>
          <w:i/>
          <w:sz w:val="24"/>
          <w:szCs w:val="24"/>
          <w:u w:val="single"/>
        </w:rPr>
      </w:pPr>
    </w:p>
    <w:p w:rsidR="00474C25" w:rsidRPr="0095031F" w:rsidRDefault="00474C25" w:rsidP="00474C25">
      <w:pPr>
        <w:rPr>
          <w:rFonts w:ascii="Times New Roman" w:hAnsi="Times New Roman" w:cs="Times New Roman"/>
          <w:sz w:val="24"/>
          <w:szCs w:val="24"/>
          <w:u w:val="single"/>
        </w:rPr>
      </w:pPr>
      <w:r w:rsidRPr="0095031F">
        <w:rPr>
          <w:rFonts w:ascii="Times New Roman" w:hAnsi="Times New Roman" w:cs="Times New Roman"/>
          <w:sz w:val="24"/>
          <w:szCs w:val="24"/>
          <w:u w:val="single"/>
        </w:rPr>
        <w:t>Пояснительная записка</w:t>
      </w:r>
    </w:p>
    <w:p w:rsidR="00AD2803" w:rsidRPr="0095031F" w:rsidRDefault="00474C25" w:rsidP="00AD2803">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xml:space="preserve">1) Принципы формирования и механизмы реализации АООП ООО для обучающихся с ЗПР, в том числе посредством реализации индивидуальных учебных планов. </w:t>
      </w:r>
    </w:p>
    <w:p w:rsidR="00AD2803" w:rsidRPr="0095031F" w:rsidRDefault="00474C25" w:rsidP="00AD2803">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xml:space="preserve">В основе реализации АООП ООО лежит </w:t>
      </w:r>
      <w:r w:rsidRPr="0095031F">
        <w:rPr>
          <w:rFonts w:ascii="Times New Roman" w:hAnsi="Times New Roman" w:cs="Times New Roman"/>
          <w:b/>
          <w:i/>
          <w:sz w:val="24"/>
          <w:szCs w:val="24"/>
        </w:rPr>
        <w:t>системно-деятельностный подход</w:t>
      </w:r>
      <w:r w:rsidRPr="0095031F">
        <w:rPr>
          <w:rFonts w:ascii="Times New Roman" w:hAnsi="Times New Roman" w:cs="Times New Roman"/>
          <w:sz w:val="24"/>
          <w:szCs w:val="24"/>
        </w:rPr>
        <w:t xml:space="preserve">, который предполагает: </w:t>
      </w:r>
    </w:p>
    <w:p w:rsidR="00AD2803" w:rsidRPr="0095031F" w:rsidRDefault="00474C25" w:rsidP="004F2643">
      <w:pPr>
        <w:pStyle w:val="a3"/>
        <w:numPr>
          <w:ilvl w:val="0"/>
          <w:numId w:val="1"/>
        </w:numPr>
        <w:spacing w:after="0"/>
        <w:rPr>
          <w:rFonts w:cs="Times New Roman"/>
          <w:sz w:val="24"/>
          <w:szCs w:val="24"/>
        </w:rPr>
      </w:pPr>
      <w:r w:rsidRPr="0095031F">
        <w:rPr>
          <w:rFonts w:cs="Times New Roman"/>
          <w:b/>
          <w:i/>
          <w:sz w:val="24"/>
          <w:szCs w:val="24"/>
        </w:rPr>
        <w:t>принцип учѐта ФГОС ООО</w:t>
      </w:r>
      <w:r w:rsidRPr="0095031F">
        <w:rPr>
          <w:rFonts w:cs="Times New Roman"/>
          <w:sz w:val="24"/>
          <w:szCs w:val="24"/>
        </w:rPr>
        <w:t xml:space="preserve">: АООП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rsidR="00AD2803" w:rsidRPr="0095031F" w:rsidRDefault="00474C25" w:rsidP="004F2643">
      <w:pPr>
        <w:pStyle w:val="a3"/>
        <w:numPr>
          <w:ilvl w:val="0"/>
          <w:numId w:val="1"/>
        </w:numPr>
        <w:spacing w:after="0"/>
        <w:rPr>
          <w:rFonts w:cs="Times New Roman"/>
          <w:sz w:val="24"/>
          <w:szCs w:val="24"/>
        </w:rPr>
      </w:pPr>
      <w:r w:rsidRPr="0095031F">
        <w:rPr>
          <w:rFonts w:cs="Times New Roman"/>
          <w:b/>
          <w:i/>
          <w:sz w:val="24"/>
          <w:szCs w:val="24"/>
        </w:rPr>
        <w:t>принцип учѐта языка обучения:</w:t>
      </w:r>
      <w:r w:rsidRPr="0095031F">
        <w:rPr>
          <w:rFonts w:cs="Times New Roman"/>
          <w:sz w:val="24"/>
          <w:szCs w:val="24"/>
        </w:rPr>
        <w:t xml:space="preserve"> с учѐтом условий функционирования образовательной организации АООП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AD2803" w:rsidRPr="0095031F" w:rsidRDefault="00474C25" w:rsidP="004F2643">
      <w:pPr>
        <w:pStyle w:val="a3"/>
        <w:numPr>
          <w:ilvl w:val="0"/>
          <w:numId w:val="1"/>
        </w:numPr>
        <w:spacing w:after="0"/>
        <w:rPr>
          <w:rFonts w:cs="Times New Roman"/>
          <w:sz w:val="24"/>
          <w:szCs w:val="24"/>
        </w:rPr>
      </w:pPr>
      <w:r w:rsidRPr="0095031F">
        <w:rPr>
          <w:rFonts w:cs="Times New Roman"/>
          <w:b/>
          <w:i/>
          <w:sz w:val="24"/>
          <w:szCs w:val="24"/>
        </w:rPr>
        <w:t>принцип учѐта ведущей деятельности обучающегося</w:t>
      </w:r>
      <w:r w:rsidRPr="0095031F">
        <w:rPr>
          <w:rFonts w:cs="Times New Roman"/>
          <w:sz w:val="24"/>
          <w:szCs w:val="24"/>
        </w:rPr>
        <w:t xml:space="preserve">: АООП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AD2803" w:rsidRPr="0095031F" w:rsidRDefault="00474C25" w:rsidP="004F2643">
      <w:pPr>
        <w:pStyle w:val="a3"/>
        <w:numPr>
          <w:ilvl w:val="0"/>
          <w:numId w:val="1"/>
        </w:numPr>
        <w:spacing w:after="0"/>
        <w:rPr>
          <w:rFonts w:cs="Times New Roman"/>
          <w:sz w:val="24"/>
          <w:szCs w:val="24"/>
        </w:rPr>
      </w:pPr>
      <w:r w:rsidRPr="0095031F">
        <w:rPr>
          <w:rFonts w:cs="Times New Roman"/>
          <w:b/>
          <w:i/>
          <w:sz w:val="24"/>
          <w:szCs w:val="24"/>
        </w:rPr>
        <w:t>принцип индивидуализации обучения</w:t>
      </w:r>
      <w:r w:rsidRPr="0095031F">
        <w:rPr>
          <w:rFonts w:cs="Times New Roman"/>
          <w:sz w:val="24"/>
          <w:szCs w:val="24"/>
        </w:rPr>
        <w:t xml:space="preserve">: АООП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AD2803" w:rsidRPr="0095031F" w:rsidRDefault="00474C25" w:rsidP="004F2643">
      <w:pPr>
        <w:pStyle w:val="a3"/>
        <w:numPr>
          <w:ilvl w:val="0"/>
          <w:numId w:val="1"/>
        </w:numPr>
        <w:spacing w:after="0"/>
        <w:rPr>
          <w:rFonts w:cs="Times New Roman"/>
          <w:sz w:val="24"/>
          <w:szCs w:val="24"/>
        </w:rPr>
      </w:pPr>
      <w:r w:rsidRPr="0095031F">
        <w:rPr>
          <w:rFonts w:cs="Times New Roman"/>
          <w:b/>
          <w:i/>
          <w:sz w:val="24"/>
          <w:szCs w:val="24"/>
        </w:rPr>
        <w:t>системно-деятельностный подход</w:t>
      </w:r>
      <w:r w:rsidRPr="0095031F">
        <w:rPr>
          <w:rFonts w:cs="Times New Roman"/>
          <w:sz w:val="24"/>
          <w:szCs w:val="24"/>
        </w:rPr>
        <w:t xml:space="preserve">,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w:t>
      </w:r>
    </w:p>
    <w:p w:rsidR="00AD2803" w:rsidRPr="0095031F" w:rsidRDefault="00474C25" w:rsidP="004F2643">
      <w:pPr>
        <w:pStyle w:val="a3"/>
        <w:numPr>
          <w:ilvl w:val="0"/>
          <w:numId w:val="1"/>
        </w:numPr>
        <w:spacing w:after="0"/>
        <w:rPr>
          <w:rFonts w:cs="Times New Roman"/>
          <w:sz w:val="24"/>
          <w:szCs w:val="24"/>
        </w:rPr>
      </w:pPr>
      <w:r w:rsidRPr="0095031F">
        <w:rPr>
          <w:rFonts w:cs="Times New Roman"/>
          <w:b/>
          <w:i/>
          <w:sz w:val="24"/>
          <w:szCs w:val="24"/>
        </w:rPr>
        <w:t>принцип обеспечения фундаментального характера образования</w:t>
      </w:r>
      <w:r w:rsidRPr="0095031F">
        <w:rPr>
          <w:rFonts w:cs="Times New Roman"/>
          <w:sz w:val="24"/>
          <w:szCs w:val="24"/>
        </w:rPr>
        <w:t xml:space="preserve">, учета специфики изучаемых учебных предметов; </w:t>
      </w:r>
    </w:p>
    <w:p w:rsidR="00AD2803" w:rsidRPr="0095031F" w:rsidRDefault="00474C25" w:rsidP="004F2643">
      <w:pPr>
        <w:pStyle w:val="a3"/>
        <w:numPr>
          <w:ilvl w:val="0"/>
          <w:numId w:val="1"/>
        </w:numPr>
        <w:spacing w:after="0"/>
        <w:rPr>
          <w:rFonts w:cs="Times New Roman"/>
          <w:sz w:val="24"/>
          <w:szCs w:val="24"/>
        </w:rPr>
      </w:pPr>
      <w:r w:rsidRPr="0095031F">
        <w:rPr>
          <w:rFonts w:cs="Times New Roman"/>
          <w:b/>
          <w:i/>
          <w:sz w:val="24"/>
          <w:szCs w:val="24"/>
        </w:rPr>
        <w:t>принцип интеграции обучения и воспитания</w:t>
      </w:r>
      <w:r w:rsidRPr="0095031F">
        <w:rPr>
          <w:rFonts w:cs="Times New Roman"/>
          <w:sz w:val="24"/>
          <w:szCs w:val="24"/>
        </w:rPr>
        <w:t xml:space="preserve">: АООП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AD2803" w:rsidRPr="0095031F" w:rsidRDefault="00474C25" w:rsidP="00AD2803">
      <w:pPr>
        <w:spacing w:after="0"/>
        <w:ind w:left="360"/>
        <w:rPr>
          <w:rFonts w:ascii="Times New Roman" w:hAnsi="Times New Roman" w:cs="Times New Roman"/>
          <w:sz w:val="24"/>
          <w:szCs w:val="24"/>
        </w:rPr>
      </w:pPr>
      <w:r w:rsidRPr="0095031F">
        <w:rPr>
          <w:rFonts w:ascii="Times New Roman" w:hAnsi="Times New Roman" w:cs="Times New Roman"/>
          <w:sz w:val="24"/>
          <w:szCs w:val="24"/>
        </w:rPr>
        <w:t>Объѐм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10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w:t>
      </w:r>
      <w:r w:rsidRPr="0095031F">
        <w:rPr>
          <w:rFonts w:ascii="Times New Roman" w:hAnsi="Times New Roman" w:cs="Times New Roman"/>
          <w:sz w:val="24"/>
          <w:szCs w:val="24"/>
        </w:rPr>
        <w:lastRenderedPageBreak/>
        <w:t xml:space="preserve">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 </w:t>
      </w:r>
    </w:p>
    <w:p w:rsidR="00AD2803" w:rsidRPr="0095031F" w:rsidRDefault="00474C25" w:rsidP="00AD2803">
      <w:pPr>
        <w:spacing w:after="0"/>
        <w:ind w:left="360"/>
        <w:rPr>
          <w:rFonts w:ascii="Times New Roman" w:hAnsi="Times New Roman" w:cs="Times New Roman"/>
          <w:sz w:val="24"/>
          <w:szCs w:val="24"/>
        </w:rPr>
      </w:pPr>
      <w:r w:rsidRPr="0095031F">
        <w:rPr>
          <w:rFonts w:ascii="Times New Roman" w:hAnsi="Times New Roman" w:cs="Times New Roman"/>
          <w:sz w:val="24"/>
          <w:szCs w:val="24"/>
        </w:rPr>
        <w:t>Реализация рабочих</w:t>
      </w:r>
      <w:r w:rsidR="00AD2803" w:rsidRPr="0095031F">
        <w:rPr>
          <w:rFonts w:ascii="Times New Roman" w:hAnsi="Times New Roman" w:cs="Times New Roman"/>
          <w:sz w:val="24"/>
          <w:szCs w:val="24"/>
        </w:rPr>
        <w:t xml:space="preserve"> программ учителей обеспечивается путем выбора технологий и применения их с учетом индивидуальных и возрастных особенностей учащихся, специфики условий, содержания учебного предмета, планируемых результатов. </w:t>
      </w:r>
    </w:p>
    <w:p w:rsidR="00AD2803" w:rsidRPr="0095031F" w:rsidRDefault="00AD2803" w:rsidP="00AD2803">
      <w:pPr>
        <w:spacing w:after="0"/>
        <w:ind w:left="360"/>
        <w:rPr>
          <w:rFonts w:ascii="Times New Roman" w:hAnsi="Times New Roman" w:cs="Times New Roman"/>
          <w:sz w:val="24"/>
          <w:szCs w:val="24"/>
        </w:rPr>
      </w:pPr>
      <w:r w:rsidRPr="0095031F">
        <w:rPr>
          <w:rFonts w:ascii="Times New Roman" w:hAnsi="Times New Roman" w:cs="Times New Roman"/>
          <w:sz w:val="24"/>
          <w:szCs w:val="24"/>
        </w:rPr>
        <w:t xml:space="preserve">Также для комплексного решения поставленных задач, наряду с системнодеятельностным подходом реализуются: </w:t>
      </w:r>
    </w:p>
    <w:p w:rsidR="00AD2803" w:rsidRPr="0095031F" w:rsidRDefault="00AD2803" w:rsidP="004F2643">
      <w:pPr>
        <w:pStyle w:val="a3"/>
        <w:numPr>
          <w:ilvl w:val="0"/>
          <w:numId w:val="1"/>
        </w:numPr>
        <w:spacing w:after="0"/>
        <w:rPr>
          <w:rFonts w:cs="Times New Roman"/>
          <w:sz w:val="24"/>
          <w:szCs w:val="24"/>
        </w:rPr>
      </w:pPr>
      <w:r w:rsidRPr="0095031F">
        <w:rPr>
          <w:rFonts w:cs="Times New Roman"/>
          <w:i/>
          <w:sz w:val="24"/>
          <w:szCs w:val="24"/>
          <w:u w:val="single"/>
        </w:rPr>
        <w:t>Личностно-ориентированный подход</w:t>
      </w:r>
      <w:r w:rsidRPr="0095031F">
        <w:rPr>
          <w:rFonts w:cs="Times New Roman"/>
          <w:sz w:val="24"/>
          <w:szCs w:val="24"/>
        </w:rPr>
        <w:t xml:space="preserve"> – учет природосообразных особенностей каждой личности, предоставление ей своей адаптивной ниши для более полного раскрытия способностей и возможностей с учетом зоны ближайшего развития. </w:t>
      </w:r>
    </w:p>
    <w:p w:rsidR="00AD2803" w:rsidRPr="0095031F" w:rsidRDefault="00AD2803" w:rsidP="004F2643">
      <w:pPr>
        <w:pStyle w:val="a3"/>
        <w:numPr>
          <w:ilvl w:val="0"/>
          <w:numId w:val="1"/>
        </w:numPr>
        <w:spacing w:after="0"/>
        <w:rPr>
          <w:rFonts w:cs="Times New Roman"/>
          <w:sz w:val="24"/>
          <w:szCs w:val="24"/>
        </w:rPr>
      </w:pPr>
      <w:r w:rsidRPr="0095031F">
        <w:rPr>
          <w:rFonts w:cs="Times New Roman"/>
          <w:i/>
          <w:sz w:val="24"/>
          <w:szCs w:val="24"/>
          <w:u w:val="single"/>
        </w:rPr>
        <w:t>Компетентностный подход</w:t>
      </w:r>
      <w:r w:rsidRPr="0095031F">
        <w:rPr>
          <w:rFonts w:cs="Times New Roman"/>
          <w:sz w:val="24"/>
          <w:szCs w:val="24"/>
        </w:rPr>
        <w:t xml:space="preserve"> предполагает освоение учащимися умений, позволяющих действовать в новых, неопределѐнных, проблемных ситуациях, для которых заранее нельзя наработать соответствующие средства. Их нужно находить в процессе разрешения подобных ситуаций и достигать требуемых результатов. Данный подход является усилением прикладного, практического характера всего школьного образования (в том числе и предметного обучения).</w:t>
      </w:r>
    </w:p>
    <w:p w:rsidR="00474C25" w:rsidRPr="0095031F" w:rsidRDefault="00AD2803" w:rsidP="004F2643">
      <w:pPr>
        <w:pStyle w:val="a3"/>
        <w:numPr>
          <w:ilvl w:val="0"/>
          <w:numId w:val="1"/>
        </w:numPr>
        <w:spacing w:after="0"/>
        <w:rPr>
          <w:rFonts w:cs="Times New Roman"/>
          <w:sz w:val="24"/>
          <w:szCs w:val="24"/>
        </w:rPr>
      </w:pPr>
      <w:r w:rsidRPr="0095031F">
        <w:rPr>
          <w:rFonts w:cs="Times New Roman"/>
          <w:i/>
          <w:sz w:val="24"/>
          <w:szCs w:val="24"/>
          <w:u w:val="single"/>
        </w:rPr>
        <w:t>Здоровьесберегающий подход</w:t>
      </w:r>
      <w:r w:rsidRPr="0095031F">
        <w:rPr>
          <w:rFonts w:cs="Times New Roman"/>
          <w:sz w:val="24"/>
          <w:szCs w:val="24"/>
        </w:rPr>
        <w:t xml:space="preserve"> - совокупность приемов, форм и методов организации обучения школьников без ущерба для их здоровья, и качественная характеристика любой педагогической технологии по критериям ее воздействия на здоровье обучающихся и педагогов.</w:t>
      </w:r>
    </w:p>
    <w:p w:rsidR="00460874" w:rsidRPr="0095031F" w:rsidRDefault="00460874" w:rsidP="00460874">
      <w:pPr>
        <w:shd w:val="clear" w:color="auto" w:fill="FFFFFF"/>
        <w:spacing w:line="206" w:lineRule="atLeast"/>
        <w:rPr>
          <w:rFonts w:ascii="Times New Roman" w:hAnsi="Times New Roman" w:cs="Times New Roman"/>
          <w:color w:val="333333"/>
          <w:sz w:val="24"/>
          <w:szCs w:val="24"/>
        </w:rPr>
      </w:pPr>
    </w:p>
    <w:p w:rsidR="00460874" w:rsidRPr="0095031F" w:rsidRDefault="00460874" w:rsidP="00460874">
      <w:pPr>
        <w:shd w:val="clear" w:color="auto" w:fill="FFFFFF"/>
        <w:spacing w:line="206" w:lineRule="atLeast"/>
        <w:rPr>
          <w:rFonts w:ascii="Times New Roman" w:hAnsi="Times New Roman" w:cs="Times New Roman"/>
          <w:color w:val="333333"/>
          <w:sz w:val="24"/>
          <w:szCs w:val="24"/>
        </w:rPr>
      </w:pPr>
      <w:r w:rsidRPr="0095031F">
        <w:rPr>
          <w:rFonts w:ascii="Times New Roman" w:hAnsi="Times New Roman" w:cs="Times New Roman"/>
          <w:color w:val="333333"/>
          <w:sz w:val="24"/>
          <w:szCs w:val="24"/>
        </w:rPr>
        <w:t>Механизмы реализации адаптированной основной образовательной программы основного общего образования (АООП ООО) посредством индивидуальных учебных планов:</w:t>
      </w:r>
    </w:p>
    <w:p w:rsidR="00460874" w:rsidRPr="0095031F" w:rsidRDefault="00460874" w:rsidP="004F2643">
      <w:pPr>
        <w:numPr>
          <w:ilvl w:val="0"/>
          <w:numId w:val="2"/>
        </w:numPr>
        <w:shd w:val="clear" w:color="auto" w:fill="FFFFFF"/>
        <w:spacing w:beforeAutospacing="1" w:after="0" w:line="206" w:lineRule="atLeast"/>
        <w:ind w:left="0"/>
        <w:rPr>
          <w:rFonts w:ascii="Times New Roman" w:hAnsi="Times New Roman" w:cs="Times New Roman"/>
          <w:color w:val="333333"/>
          <w:sz w:val="24"/>
          <w:szCs w:val="24"/>
        </w:rPr>
      </w:pPr>
      <w:r w:rsidRPr="0095031F">
        <w:rPr>
          <w:rStyle w:val="af5"/>
          <w:rFonts w:ascii="Times New Roman" w:hAnsi="Times New Roman" w:cs="Times New Roman"/>
          <w:color w:val="333333"/>
          <w:sz w:val="24"/>
          <w:szCs w:val="24"/>
        </w:rPr>
        <w:t>Подготовка детей и родителей к выбору образовательных услуг</w:t>
      </w:r>
      <w:r w:rsidRPr="0095031F">
        <w:rPr>
          <w:rFonts w:ascii="Times New Roman" w:hAnsi="Times New Roman" w:cs="Times New Roman"/>
          <w:color w:val="333333"/>
          <w:sz w:val="24"/>
          <w:szCs w:val="24"/>
        </w:rPr>
        <w:t xml:space="preserve">. Учитываются индивидуально-возрастные особенности обучающихся, уровень обучения и готовность субъектов образовательного процесса к выбору элементов образовательной программы и форм её реализации.  </w:t>
      </w:r>
    </w:p>
    <w:p w:rsidR="00460874" w:rsidRPr="0095031F" w:rsidRDefault="00460874" w:rsidP="004F2643">
      <w:pPr>
        <w:numPr>
          <w:ilvl w:val="0"/>
          <w:numId w:val="2"/>
        </w:numPr>
        <w:shd w:val="clear" w:color="auto" w:fill="FFFFFF"/>
        <w:spacing w:beforeAutospacing="1" w:after="0" w:line="206" w:lineRule="atLeast"/>
        <w:ind w:left="0"/>
        <w:rPr>
          <w:rFonts w:ascii="Times New Roman" w:hAnsi="Times New Roman" w:cs="Times New Roman"/>
          <w:color w:val="333333"/>
          <w:sz w:val="24"/>
          <w:szCs w:val="24"/>
        </w:rPr>
      </w:pPr>
      <w:r w:rsidRPr="0095031F">
        <w:rPr>
          <w:rStyle w:val="af5"/>
          <w:rFonts w:ascii="Times New Roman" w:hAnsi="Times New Roman" w:cs="Times New Roman"/>
          <w:color w:val="333333"/>
          <w:sz w:val="24"/>
          <w:szCs w:val="24"/>
        </w:rPr>
        <w:t>Проектирование индивидуального учебного плана</w:t>
      </w:r>
      <w:r w:rsidRPr="0095031F">
        <w:rPr>
          <w:rFonts w:ascii="Times New Roman" w:hAnsi="Times New Roman" w:cs="Times New Roman"/>
          <w:color w:val="333333"/>
          <w:sz w:val="24"/>
          <w:szCs w:val="24"/>
        </w:rPr>
        <w:t>. Такой план обеспечивает освоение образовательной программы на основе индивидуализации её содержания с учётом особенностей и образовательных потребностей конкретного обучающегося. </w:t>
      </w:r>
    </w:p>
    <w:p w:rsidR="00460874" w:rsidRPr="0095031F" w:rsidRDefault="00460874" w:rsidP="004F2643">
      <w:pPr>
        <w:numPr>
          <w:ilvl w:val="0"/>
          <w:numId w:val="2"/>
        </w:numPr>
        <w:shd w:val="clear" w:color="auto" w:fill="FFFFFF"/>
        <w:spacing w:beforeAutospacing="1" w:after="0" w:line="206" w:lineRule="atLeast"/>
        <w:ind w:left="0"/>
        <w:rPr>
          <w:rFonts w:ascii="Times New Roman" w:hAnsi="Times New Roman" w:cs="Times New Roman"/>
          <w:color w:val="333333"/>
          <w:sz w:val="24"/>
          <w:szCs w:val="24"/>
        </w:rPr>
      </w:pPr>
      <w:r w:rsidRPr="0095031F">
        <w:rPr>
          <w:rStyle w:val="af5"/>
          <w:rFonts w:ascii="Times New Roman" w:hAnsi="Times New Roman" w:cs="Times New Roman"/>
          <w:color w:val="333333"/>
          <w:sz w:val="24"/>
          <w:szCs w:val="24"/>
        </w:rPr>
        <w:t xml:space="preserve"> Использование современных типов и форм уроков и занятий</w:t>
      </w:r>
      <w:r w:rsidRPr="0095031F">
        <w:rPr>
          <w:rFonts w:ascii="Times New Roman" w:hAnsi="Times New Roman" w:cs="Times New Roman"/>
          <w:color w:val="333333"/>
          <w:sz w:val="24"/>
          <w:szCs w:val="24"/>
        </w:rPr>
        <w:t>. Направлен на организацию продуктивной совместной деятельности учителя и учеников. Используются разные виды занятий: постановка и решение учебной задачи, моделирование, решение частных задач и другие. </w:t>
      </w:r>
    </w:p>
    <w:p w:rsidR="00460874" w:rsidRPr="0095031F" w:rsidRDefault="00460874" w:rsidP="004F2643">
      <w:pPr>
        <w:numPr>
          <w:ilvl w:val="0"/>
          <w:numId w:val="2"/>
        </w:numPr>
        <w:shd w:val="clear" w:color="auto" w:fill="FFFFFF"/>
        <w:spacing w:beforeAutospacing="1" w:after="0" w:line="206" w:lineRule="atLeast"/>
        <w:ind w:left="0"/>
        <w:rPr>
          <w:rFonts w:ascii="Times New Roman" w:hAnsi="Times New Roman" w:cs="Times New Roman"/>
          <w:color w:val="333333"/>
          <w:sz w:val="24"/>
          <w:szCs w:val="24"/>
        </w:rPr>
      </w:pPr>
      <w:r w:rsidRPr="0095031F">
        <w:rPr>
          <w:rStyle w:val="af5"/>
          <w:rFonts w:ascii="Times New Roman" w:hAnsi="Times New Roman" w:cs="Times New Roman"/>
          <w:color w:val="333333"/>
          <w:sz w:val="24"/>
          <w:szCs w:val="24"/>
        </w:rPr>
        <w:t xml:space="preserve"> Психолого-педагогическое сопровождение индивидуального образовательного процесса</w:t>
      </w:r>
      <w:r w:rsidRPr="0095031F">
        <w:rPr>
          <w:rFonts w:ascii="Times New Roman" w:hAnsi="Times New Roman" w:cs="Times New Roman"/>
          <w:color w:val="333333"/>
          <w:sz w:val="24"/>
          <w:szCs w:val="24"/>
        </w:rPr>
        <w:t>. Основной механизм, обеспечивающий системность помощи, — психолого-педагогический консилиум образовательной организации. </w:t>
      </w:r>
    </w:p>
    <w:p w:rsidR="00460874" w:rsidRPr="0095031F" w:rsidRDefault="00460874" w:rsidP="004F2643">
      <w:pPr>
        <w:numPr>
          <w:ilvl w:val="0"/>
          <w:numId w:val="2"/>
        </w:numPr>
        <w:shd w:val="clear" w:color="auto" w:fill="FFFFFF"/>
        <w:spacing w:beforeAutospacing="1" w:after="0" w:line="206" w:lineRule="atLeast"/>
        <w:ind w:left="0"/>
        <w:rPr>
          <w:rFonts w:ascii="Times New Roman" w:hAnsi="Times New Roman" w:cs="Times New Roman"/>
          <w:color w:val="333333"/>
          <w:sz w:val="24"/>
          <w:szCs w:val="24"/>
        </w:rPr>
      </w:pPr>
      <w:r w:rsidRPr="0095031F">
        <w:rPr>
          <w:rStyle w:val="af5"/>
          <w:rFonts w:ascii="Times New Roman" w:hAnsi="Times New Roman" w:cs="Times New Roman"/>
          <w:color w:val="333333"/>
          <w:sz w:val="24"/>
          <w:szCs w:val="24"/>
        </w:rPr>
        <w:t xml:space="preserve"> Мониторинг индивидуального развития школьников</w:t>
      </w:r>
      <w:r w:rsidRPr="0095031F">
        <w:rPr>
          <w:rFonts w:ascii="Times New Roman" w:hAnsi="Times New Roman" w:cs="Times New Roman"/>
          <w:color w:val="333333"/>
          <w:sz w:val="24"/>
          <w:szCs w:val="24"/>
        </w:rPr>
        <w:t xml:space="preserve">. Используются разнообразные методы и формы оценки: стандартизированные устные и письменные работы, проекты, практические и творческие работы.  </w:t>
      </w:r>
    </w:p>
    <w:p w:rsidR="007C6513" w:rsidRPr="0095031F" w:rsidRDefault="007C6513" w:rsidP="007C6513">
      <w:pPr>
        <w:widowControl w:val="0"/>
        <w:overflowPunct w:val="0"/>
        <w:autoSpaceDE w:val="0"/>
        <w:autoSpaceDN w:val="0"/>
        <w:adjustRightInd w:val="0"/>
        <w:spacing w:after="0" w:line="213" w:lineRule="auto"/>
        <w:ind w:left="961" w:right="200" w:hanging="773"/>
        <w:rPr>
          <w:rFonts w:ascii="Times New Roman" w:hAnsi="Times New Roman" w:cs="Times New Roman"/>
          <w:sz w:val="24"/>
          <w:szCs w:val="24"/>
        </w:rPr>
      </w:pPr>
      <w:r w:rsidRPr="0095031F">
        <w:rPr>
          <w:rFonts w:ascii="Times New Roman" w:hAnsi="Times New Roman" w:cs="Times New Roman"/>
          <w:b/>
          <w:bCs/>
          <w:sz w:val="24"/>
          <w:szCs w:val="24"/>
        </w:rPr>
        <w:t>Планируемые результаты освоения обучающимися адаптированной образовательной программы основного общего образования</w:t>
      </w:r>
    </w:p>
    <w:p w:rsidR="007C6513" w:rsidRPr="0095031F" w:rsidRDefault="007C6513" w:rsidP="007C6513">
      <w:pPr>
        <w:widowControl w:val="0"/>
        <w:autoSpaceDE w:val="0"/>
        <w:autoSpaceDN w:val="0"/>
        <w:adjustRightInd w:val="0"/>
        <w:spacing w:after="0" w:line="269" w:lineRule="exact"/>
        <w:rPr>
          <w:rFonts w:ascii="Times New Roman" w:hAnsi="Times New Roman" w:cs="Times New Roman"/>
          <w:sz w:val="24"/>
          <w:szCs w:val="24"/>
        </w:rPr>
      </w:pPr>
    </w:p>
    <w:p w:rsidR="007C6513" w:rsidRPr="0095031F" w:rsidRDefault="007C6513" w:rsidP="007C6513">
      <w:pPr>
        <w:widowControl w:val="0"/>
        <w:autoSpaceDE w:val="0"/>
        <w:autoSpaceDN w:val="0"/>
        <w:adjustRightInd w:val="0"/>
        <w:spacing w:after="0" w:line="240" w:lineRule="auto"/>
        <w:ind w:left="701"/>
        <w:rPr>
          <w:rFonts w:ascii="Times New Roman" w:hAnsi="Times New Roman" w:cs="Times New Roman"/>
          <w:sz w:val="24"/>
          <w:szCs w:val="24"/>
        </w:rPr>
      </w:pPr>
      <w:r w:rsidRPr="0095031F">
        <w:rPr>
          <w:rFonts w:ascii="Times New Roman" w:hAnsi="Times New Roman" w:cs="Times New Roman"/>
          <w:sz w:val="24"/>
          <w:szCs w:val="24"/>
        </w:rPr>
        <w:t>Обучающиеся с ЗПР получают образование, сопоставимое по итоговым достижениям</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3"/>
        </w:numPr>
        <w:tabs>
          <w:tab w:val="clear" w:pos="720"/>
          <w:tab w:val="num" w:pos="222"/>
        </w:tabs>
        <w:overflowPunct w:val="0"/>
        <w:autoSpaceDE w:val="0"/>
        <w:autoSpaceDN w:val="0"/>
        <w:adjustRightInd w:val="0"/>
        <w:spacing w:after="0" w:line="227"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моменту завершения школьного обучения с образованием сверстников без ограничений здоровья, при условиях создания специальных условий и предоставления специальных образовательных услуг, учитывающих общие и дифференцированные особые образовательные потребности обучающихся с задержкой психического развития. Требования </w:t>
      </w:r>
    </w:p>
    <w:p w:rsidR="007C6513" w:rsidRPr="0095031F" w:rsidRDefault="007C6513" w:rsidP="007C6513">
      <w:pPr>
        <w:widowControl w:val="0"/>
        <w:autoSpaceDE w:val="0"/>
        <w:autoSpaceDN w:val="0"/>
        <w:adjustRightInd w:val="0"/>
        <w:spacing w:after="0" w:line="60" w:lineRule="exact"/>
        <w:rPr>
          <w:rFonts w:ascii="Times New Roman" w:hAnsi="Times New Roman" w:cs="Times New Roman"/>
          <w:sz w:val="24"/>
          <w:szCs w:val="24"/>
        </w:rPr>
      </w:pPr>
    </w:p>
    <w:p w:rsidR="007C6513" w:rsidRPr="0095031F" w:rsidRDefault="007C6513" w:rsidP="004F2643">
      <w:pPr>
        <w:widowControl w:val="0"/>
        <w:numPr>
          <w:ilvl w:val="0"/>
          <w:numId w:val="3"/>
        </w:numPr>
        <w:tabs>
          <w:tab w:val="clear" w:pos="720"/>
          <w:tab w:val="num" w:pos="231"/>
        </w:tabs>
        <w:overflowPunct w:val="0"/>
        <w:autoSpaceDE w:val="0"/>
        <w:autoSpaceDN w:val="0"/>
        <w:adjustRightInd w:val="0"/>
        <w:spacing w:after="0" w:line="214"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уровню образования обучающихся данной категории соотносятся со стандартом ФГОС основного общего образования. </w:t>
      </w:r>
    </w:p>
    <w:p w:rsidR="007C6513" w:rsidRPr="0095031F" w:rsidRDefault="007C6513" w:rsidP="007C6513">
      <w:pPr>
        <w:widowControl w:val="0"/>
        <w:autoSpaceDE w:val="0"/>
        <w:autoSpaceDN w:val="0"/>
        <w:adjustRightInd w:val="0"/>
        <w:spacing w:after="0" w:line="336"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14" w:lineRule="auto"/>
        <w:ind w:left="1" w:firstLine="708"/>
        <w:rPr>
          <w:rFonts w:ascii="Times New Roman" w:hAnsi="Times New Roman" w:cs="Times New Roman"/>
          <w:sz w:val="24"/>
          <w:szCs w:val="24"/>
        </w:rPr>
      </w:pPr>
      <w:r w:rsidRPr="0095031F">
        <w:rPr>
          <w:rFonts w:ascii="Times New Roman" w:hAnsi="Times New Roman" w:cs="Times New Roman"/>
          <w:i/>
          <w:iCs/>
          <w:sz w:val="24"/>
          <w:szCs w:val="24"/>
        </w:rPr>
        <w:t>Требования к личностным результатам освоения адаптированной образовательной программы:</w:t>
      </w:r>
    </w:p>
    <w:p w:rsidR="007C6513" w:rsidRPr="0095031F" w:rsidRDefault="007C6513" w:rsidP="007C6513">
      <w:pPr>
        <w:widowControl w:val="0"/>
        <w:autoSpaceDE w:val="0"/>
        <w:autoSpaceDN w:val="0"/>
        <w:adjustRightInd w:val="0"/>
        <w:spacing w:after="0" w:line="60" w:lineRule="exact"/>
        <w:rPr>
          <w:rFonts w:ascii="Times New Roman" w:hAnsi="Times New Roman" w:cs="Times New Roman"/>
          <w:sz w:val="24"/>
          <w:szCs w:val="24"/>
        </w:rPr>
      </w:pPr>
    </w:p>
    <w:p w:rsidR="007C6513" w:rsidRPr="0095031F" w:rsidRDefault="007C6513" w:rsidP="004F2643">
      <w:pPr>
        <w:widowControl w:val="0"/>
        <w:numPr>
          <w:ilvl w:val="0"/>
          <w:numId w:val="4"/>
        </w:numPr>
        <w:overflowPunct w:val="0"/>
        <w:autoSpaceDE w:val="0"/>
        <w:autoSpaceDN w:val="0"/>
        <w:adjustRightInd w:val="0"/>
        <w:spacing w:after="0" w:line="229"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воспитание российской гражданской идентичности: патриотизма, уважения к прошлому и настоящему Отечества; осознание своей этнической принадлежности, знание истории, языка, культуры своего народа, своего края и человечества; усвоение гуманистических, демократических и традиционных ценностей российского общества; воспитание чувства ответственности и долга перед Родиной; </w:t>
      </w:r>
    </w:p>
    <w:p w:rsidR="007C6513" w:rsidRPr="0095031F" w:rsidRDefault="007C6513" w:rsidP="007C6513">
      <w:pPr>
        <w:widowControl w:val="0"/>
        <w:autoSpaceDE w:val="0"/>
        <w:autoSpaceDN w:val="0"/>
        <w:adjustRightInd w:val="0"/>
        <w:spacing w:after="0" w:line="63" w:lineRule="exact"/>
        <w:rPr>
          <w:rFonts w:ascii="Times New Roman" w:hAnsi="Times New Roman" w:cs="Times New Roman"/>
          <w:sz w:val="24"/>
          <w:szCs w:val="24"/>
        </w:rPr>
      </w:pPr>
    </w:p>
    <w:p w:rsidR="007C6513" w:rsidRPr="0095031F" w:rsidRDefault="007C6513" w:rsidP="004F2643">
      <w:pPr>
        <w:widowControl w:val="0"/>
        <w:numPr>
          <w:ilvl w:val="0"/>
          <w:numId w:val="4"/>
        </w:numPr>
        <w:overflowPunct w:val="0"/>
        <w:autoSpaceDE w:val="0"/>
        <w:autoSpaceDN w:val="0"/>
        <w:adjustRightInd w:val="0"/>
        <w:spacing w:after="0" w:line="229"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ответственного отношения и мотивации к учению: интереса к познанию, приобретению новых знаний и умений, любознательности, готовности и способности обучающихся к саморазвитию (целенаправленной познавательной деятельности, умению планировать желаемый результат, осуществлять самоконтроль в процессе познания, сопоставлять полученный результат с запланированным), определения </w:t>
      </w:r>
    </w:p>
    <w:p w:rsidR="007C6513" w:rsidRPr="0095031F" w:rsidRDefault="007C6513" w:rsidP="007C6513">
      <w:pPr>
        <w:widowControl w:val="0"/>
        <w:autoSpaceDE w:val="0"/>
        <w:autoSpaceDN w:val="0"/>
        <w:adjustRightInd w:val="0"/>
        <w:spacing w:after="0" w:line="64"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23" w:lineRule="auto"/>
        <w:ind w:left="1"/>
        <w:jc w:val="both"/>
        <w:rPr>
          <w:rFonts w:ascii="Times New Roman" w:hAnsi="Times New Roman" w:cs="Times New Roman"/>
          <w:sz w:val="24"/>
          <w:szCs w:val="24"/>
        </w:rPr>
      </w:pPr>
      <w:r w:rsidRPr="0095031F">
        <w:rPr>
          <w:rFonts w:ascii="Times New Roman" w:hAnsi="Times New Roman" w:cs="Times New Roman"/>
          <w:sz w:val="24"/>
          <w:szCs w:val="24"/>
        </w:rPr>
        <w:t>собственных профессиональных предпочтений с учетом ориентировки в мире профессий и профессиональных предпочтений, основываясь на уважительном отношении к труду и опыте участия в социально значимом труде;</w:t>
      </w:r>
    </w:p>
    <w:p w:rsidR="007C6513" w:rsidRPr="0095031F" w:rsidRDefault="007C6513" w:rsidP="007C6513">
      <w:pPr>
        <w:widowControl w:val="0"/>
        <w:autoSpaceDE w:val="0"/>
        <w:autoSpaceDN w:val="0"/>
        <w:adjustRightInd w:val="0"/>
        <w:spacing w:after="0" w:line="200" w:lineRule="exact"/>
        <w:rPr>
          <w:rFonts w:ascii="Times New Roman" w:hAnsi="Times New Roman" w:cs="Times New Roman"/>
          <w:sz w:val="24"/>
          <w:szCs w:val="24"/>
        </w:rPr>
      </w:pPr>
    </w:p>
    <w:p w:rsidR="007C6513" w:rsidRPr="0095031F" w:rsidRDefault="007C6513" w:rsidP="007C6513">
      <w:pPr>
        <w:widowControl w:val="0"/>
        <w:autoSpaceDE w:val="0"/>
        <w:autoSpaceDN w:val="0"/>
        <w:adjustRightInd w:val="0"/>
        <w:spacing w:after="0" w:line="200" w:lineRule="exact"/>
        <w:rPr>
          <w:rFonts w:ascii="Times New Roman" w:hAnsi="Times New Roman" w:cs="Times New Roman"/>
          <w:sz w:val="24"/>
          <w:szCs w:val="24"/>
        </w:rPr>
      </w:pPr>
    </w:p>
    <w:p w:rsidR="007C6513" w:rsidRPr="0095031F" w:rsidRDefault="007C6513" w:rsidP="004F2643">
      <w:pPr>
        <w:widowControl w:val="0"/>
        <w:numPr>
          <w:ilvl w:val="0"/>
          <w:numId w:val="5"/>
        </w:numPr>
        <w:overflowPunct w:val="0"/>
        <w:autoSpaceDE w:val="0"/>
        <w:autoSpaceDN w:val="0"/>
        <w:adjustRightInd w:val="0"/>
        <w:spacing w:after="0" w:line="223" w:lineRule="auto"/>
        <w:ind w:left="1" w:hanging="1"/>
        <w:jc w:val="both"/>
        <w:rPr>
          <w:rFonts w:ascii="Times New Roman" w:hAnsi="Times New Roman" w:cs="Times New Roman"/>
          <w:sz w:val="24"/>
          <w:szCs w:val="24"/>
        </w:rPr>
      </w:pPr>
      <w:bookmarkStart w:id="0" w:name="page15"/>
      <w:bookmarkEnd w:id="0"/>
      <w:r w:rsidRPr="0095031F">
        <w:rPr>
          <w:rFonts w:ascii="Times New Roman" w:hAnsi="Times New Roman" w:cs="Times New Roman"/>
          <w:sz w:val="24"/>
          <w:szCs w:val="24"/>
        </w:rPr>
        <w:t xml:space="preserve">формирование осознанного, уважительного и доброжелательного отношения к другому человеку, его мнению, культуре, языку, вере, религии, традициям, готовности и способности вести диалог с другими людьми и достигать в нём взаимопонимания;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5"/>
        </w:numPr>
        <w:overflowPunct w:val="0"/>
        <w:autoSpaceDE w:val="0"/>
        <w:autoSpaceDN w:val="0"/>
        <w:adjustRightInd w:val="0"/>
        <w:spacing w:after="0" w:line="229"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развитие морального сознания и компетентности в решении моральных проблем: овладение умениями понимать вербальное и невербальное поведение партнеров по общению, умениями строить межличностные взаимодействия на основе эмпатии, использовать паралингвистические и лингвистические средства межличностного взаимодействия; </w:t>
      </w:r>
    </w:p>
    <w:p w:rsidR="007C6513" w:rsidRPr="0095031F" w:rsidRDefault="007C6513" w:rsidP="007C6513">
      <w:pPr>
        <w:widowControl w:val="0"/>
        <w:autoSpaceDE w:val="0"/>
        <w:autoSpaceDN w:val="0"/>
        <w:adjustRightInd w:val="0"/>
        <w:spacing w:after="0" w:line="63" w:lineRule="exact"/>
        <w:rPr>
          <w:rFonts w:ascii="Times New Roman" w:hAnsi="Times New Roman" w:cs="Times New Roman"/>
          <w:sz w:val="24"/>
          <w:szCs w:val="24"/>
        </w:rPr>
      </w:pPr>
    </w:p>
    <w:p w:rsidR="007C6513" w:rsidRPr="0095031F" w:rsidRDefault="007C6513" w:rsidP="004F2643">
      <w:pPr>
        <w:widowControl w:val="0"/>
        <w:numPr>
          <w:ilvl w:val="0"/>
          <w:numId w:val="5"/>
        </w:numPr>
        <w:overflowPunct w:val="0"/>
        <w:autoSpaceDE w:val="0"/>
        <w:autoSpaceDN w:val="0"/>
        <w:adjustRightInd w:val="0"/>
        <w:spacing w:after="0" w:line="222"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коммуникативной компетентности в общении: желание взаимодействовать со сверстниками и взрослыми, понимать своих партнеров по общению, нацеленность на результативность общения;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5"/>
        </w:numPr>
        <w:overflowPunct w:val="0"/>
        <w:autoSpaceDE w:val="0"/>
        <w:autoSpaceDN w:val="0"/>
        <w:adjustRightInd w:val="0"/>
        <w:spacing w:after="0" w:line="223"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у обучающихся с ЗПР осознания ценности здорового и безопасного образа жизни; усвоение ими правил индивидуального и коллективного безопасного поведения в чрезвычайных ситуациях, правил поведения на транспорте и на дорогах;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5"/>
        </w:numPr>
        <w:overflowPunct w:val="0"/>
        <w:autoSpaceDE w:val="0"/>
        <w:autoSpaceDN w:val="0"/>
        <w:adjustRightInd w:val="0"/>
        <w:spacing w:after="0" w:line="214"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основ экологической культуры: развитие опыта экологически ориентированной деятельности в практических ситуациях;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5"/>
        </w:numPr>
        <w:overflowPunct w:val="0"/>
        <w:autoSpaceDE w:val="0"/>
        <w:autoSpaceDN w:val="0"/>
        <w:adjustRightInd w:val="0"/>
        <w:spacing w:after="0" w:line="214"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осознание значения семьи в жизни человека и общества, ценности семейной жизни, уважительного и заботливого отношение к членам своей семьи; </w:t>
      </w:r>
    </w:p>
    <w:p w:rsidR="007C6513" w:rsidRPr="0095031F" w:rsidRDefault="007C6513" w:rsidP="007C6513">
      <w:pPr>
        <w:widowControl w:val="0"/>
        <w:autoSpaceDE w:val="0"/>
        <w:autoSpaceDN w:val="0"/>
        <w:adjustRightInd w:val="0"/>
        <w:spacing w:after="0" w:line="60" w:lineRule="exact"/>
        <w:rPr>
          <w:rFonts w:ascii="Times New Roman" w:hAnsi="Times New Roman" w:cs="Times New Roman"/>
          <w:sz w:val="24"/>
          <w:szCs w:val="24"/>
        </w:rPr>
      </w:pPr>
    </w:p>
    <w:p w:rsidR="007C6513" w:rsidRPr="0095031F" w:rsidRDefault="007C6513" w:rsidP="004F2643">
      <w:pPr>
        <w:widowControl w:val="0"/>
        <w:numPr>
          <w:ilvl w:val="0"/>
          <w:numId w:val="5"/>
        </w:numPr>
        <w:overflowPunct w:val="0"/>
        <w:autoSpaceDE w:val="0"/>
        <w:autoSpaceDN w:val="0"/>
        <w:adjustRightInd w:val="0"/>
        <w:spacing w:after="0" w:line="214"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развитие эстетического сознания через освоение художественного наследия народов России и мира, формирование основ практической деятельности эстетического характера. </w:t>
      </w:r>
    </w:p>
    <w:p w:rsidR="007C6513" w:rsidRPr="0095031F" w:rsidRDefault="007C6513" w:rsidP="007C6513">
      <w:pPr>
        <w:widowControl w:val="0"/>
        <w:autoSpaceDE w:val="0"/>
        <w:autoSpaceDN w:val="0"/>
        <w:adjustRightInd w:val="0"/>
        <w:spacing w:after="0" w:line="336"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14" w:lineRule="auto"/>
        <w:ind w:left="1" w:firstLine="708"/>
        <w:jc w:val="both"/>
        <w:rPr>
          <w:rFonts w:ascii="Times New Roman" w:hAnsi="Times New Roman" w:cs="Times New Roman"/>
          <w:sz w:val="24"/>
          <w:szCs w:val="24"/>
        </w:rPr>
      </w:pPr>
      <w:r w:rsidRPr="0095031F">
        <w:rPr>
          <w:rFonts w:ascii="Times New Roman" w:hAnsi="Times New Roman" w:cs="Times New Roman"/>
          <w:i/>
          <w:iCs/>
          <w:sz w:val="24"/>
          <w:szCs w:val="24"/>
        </w:rPr>
        <w:t>Требования к метапредметным результатам освоения адаптированной образовательной программы</w:t>
      </w:r>
    </w:p>
    <w:p w:rsidR="007C6513" w:rsidRPr="0095031F" w:rsidRDefault="007C6513" w:rsidP="007C6513">
      <w:pPr>
        <w:widowControl w:val="0"/>
        <w:autoSpaceDE w:val="0"/>
        <w:autoSpaceDN w:val="0"/>
        <w:adjustRightInd w:val="0"/>
        <w:spacing w:after="0" w:line="60"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23" w:lineRule="auto"/>
        <w:ind w:left="1" w:right="20" w:firstLine="708"/>
        <w:jc w:val="both"/>
        <w:rPr>
          <w:rFonts w:ascii="Times New Roman" w:hAnsi="Times New Roman" w:cs="Times New Roman"/>
          <w:sz w:val="24"/>
          <w:szCs w:val="24"/>
        </w:rPr>
      </w:pPr>
      <w:r w:rsidRPr="0095031F">
        <w:rPr>
          <w:rFonts w:ascii="Times New Roman" w:hAnsi="Times New Roman" w:cs="Times New Roman"/>
          <w:sz w:val="24"/>
          <w:szCs w:val="24"/>
        </w:rPr>
        <w:t>Метапредметные результаты освоения адаптированной образовательной программы основного общего образования предполагают овладение обучающимися с ЗПР межпредметными понятиями и универсальными учебными действиями:</w:t>
      </w:r>
    </w:p>
    <w:p w:rsidR="007C6513" w:rsidRPr="0095031F" w:rsidRDefault="007C6513" w:rsidP="007C6513">
      <w:pPr>
        <w:widowControl w:val="0"/>
        <w:autoSpaceDE w:val="0"/>
        <w:autoSpaceDN w:val="0"/>
        <w:adjustRightInd w:val="0"/>
        <w:spacing w:after="0" w:line="240" w:lineRule="auto"/>
        <w:ind w:left="1"/>
        <w:rPr>
          <w:rFonts w:ascii="Times New Roman" w:hAnsi="Times New Roman" w:cs="Times New Roman"/>
          <w:sz w:val="24"/>
          <w:szCs w:val="24"/>
        </w:rPr>
      </w:pPr>
      <w:r w:rsidRPr="0095031F">
        <w:rPr>
          <w:rFonts w:ascii="Times New Roman" w:hAnsi="Times New Roman" w:cs="Times New Roman"/>
          <w:sz w:val="24"/>
          <w:szCs w:val="24"/>
        </w:rPr>
        <w:t>а) регулятивными:</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6"/>
        </w:numPr>
        <w:overflowPunct w:val="0"/>
        <w:autoSpaceDE w:val="0"/>
        <w:autoSpaceDN w:val="0"/>
        <w:adjustRightInd w:val="0"/>
        <w:spacing w:after="0" w:line="223"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действиями планирования (осознавать учебную задачу; ставить цель освоения раздела учебной дисциплины; определять возможные и выбирать наиболее рациональные способы выполнения учебных действий, строить алгоритмы реализации учебных действий);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6"/>
        </w:numPr>
        <w:overflowPunct w:val="0"/>
        <w:autoSpaceDE w:val="0"/>
        <w:autoSpaceDN w:val="0"/>
        <w:adjustRightInd w:val="0"/>
        <w:spacing w:after="0" w:line="227" w:lineRule="auto"/>
        <w:ind w:left="1" w:hanging="1"/>
        <w:rPr>
          <w:rFonts w:ascii="Times New Roman" w:hAnsi="Times New Roman" w:cs="Times New Roman"/>
          <w:sz w:val="24"/>
          <w:szCs w:val="24"/>
        </w:rPr>
      </w:pPr>
      <w:r w:rsidRPr="0095031F">
        <w:rPr>
          <w:rFonts w:ascii="Times New Roman" w:hAnsi="Times New Roman" w:cs="Times New Roman"/>
          <w:sz w:val="24"/>
          <w:szCs w:val="24"/>
        </w:rPr>
        <w:t>действиями по организации учебной деятельности (организовывать свое рабочее место; планировать и соблюдать режим работы; выполнять и контролировать подготовку домашних заданий);</w:t>
      </w:r>
    </w:p>
    <w:p w:rsidR="007C6513" w:rsidRPr="0095031F" w:rsidRDefault="007C6513" w:rsidP="007C6513">
      <w:pPr>
        <w:widowControl w:val="0"/>
        <w:overflowPunct w:val="0"/>
        <w:autoSpaceDE w:val="0"/>
        <w:autoSpaceDN w:val="0"/>
        <w:adjustRightInd w:val="0"/>
        <w:spacing w:after="0" w:line="227" w:lineRule="auto"/>
        <w:ind w:left="1"/>
        <w:rPr>
          <w:rFonts w:ascii="Times New Roman" w:hAnsi="Times New Roman" w:cs="Times New Roman"/>
          <w:sz w:val="24"/>
          <w:szCs w:val="24"/>
        </w:rPr>
      </w:pPr>
      <w:r w:rsidRPr="0095031F">
        <w:rPr>
          <w:rFonts w:ascii="Times New Roman" w:hAnsi="Times New Roman" w:cs="Times New Roman"/>
          <w:sz w:val="24"/>
          <w:szCs w:val="24"/>
        </w:rPr>
        <w:t xml:space="preserve"> б) познавательными (конспектировать заданный учебный материал; подбирать необходимый  справочный материал из доступных источников; проводить наблюдение, на основе задания педагога; использовать разнообразные мнестические приемы для запоминания учебной информации; </w:t>
      </w:r>
      <w:r w:rsidRPr="0095031F">
        <w:rPr>
          <w:rFonts w:ascii="Times New Roman" w:hAnsi="Times New Roman" w:cs="Times New Roman"/>
          <w:sz w:val="24"/>
          <w:szCs w:val="24"/>
        </w:rPr>
        <w:lastRenderedPageBreak/>
        <w:t>выделять сущностные характеристики в изучаемом учебном материале; проводить классификацию учебного материала по заданным педагогом параметрам; устанавливать аналогии на изученном материале; адекватно использовать усвоенные понятия для описания и формулирования значимых характеристик различных явлений);</w:t>
      </w:r>
    </w:p>
    <w:p w:rsidR="007C6513" w:rsidRPr="0095031F" w:rsidRDefault="007C6513" w:rsidP="007C6513">
      <w:pPr>
        <w:widowControl w:val="0"/>
        <w:overflowPunct w:val="0"/>
        <w:autoSpaceDE w:val="0"/>
        <w:autoSpaceDN w:val="0"/>
        <w:adjustRightInd w:val="0"/>
        <w:spacing w:after="0" w:line="227" w:lineRule="auto"/>
        <w:ind w:left="1"/>
        <w:rPr>
          <w:rFonts w:ascii="Times New Roman" w:hAnsi="Times New Roman" w:cs="Times New Roman"/>
          <w:sz w:val="24"/>
          <w:szCs w:val="24"/>
        </w:rPr>
      </w:pPr>
      <w:r w:rsidRPr="0095031F">
        <w:rPr>
          <w:rFonts w:ascii="Times New Roman" w:hAnsi="Times New Roman" w:cs="Times New Roman"/>
          <w:sz w:val="24"/>
          <w:szCs w:val="24"/>
        </w:rPr>
        <w:t xml:space="preserve"> в) коммуникативными (аргументировать свою точку зрения; организовывать межличностное </w:t>
      </w:r>
    </w:p>
    <w:p w:rsidR="007C6513" w:rsidRPr="0095031F" w:rsidRDefault="007C6513" w:rsidP="007C6513">
      <w:pPr>
        <w:widowControl w:val="0"/>
        <w:autoSpaceDE w:val="0"/>
        <w:autoSpaceDN w:val="0"/>
        <w:adjustRightInd w:val="0"/>
        <w:spacing w:after="0" w:line="64"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23" w:lineRule="auto"/>
        <w:ind w:left="1"/>
        <w:rPr>
          <w:rFonts w:ascii="Times New Roman" w:hAnsi="Times New Roman" w:cs="Times New Roman"/>
          <w:sz w:val="24"/>
          <w:szCs w:val="24"/>
        </w:rPr>
      </w:pPr>
      <w:r w:rsidRPr="0095031F">
        <w:rPr>
          <w:rFonts w:ascii="Times New Roman" w:hAnsi="Times New Roman" w:cs="Times New Roman"/>
          <w:sz w:val="24"/>
          <w:szCs w:val="24"/>
        </w:rPr>
        <w:t xml:space="preserve">взаимодействие с целью реализации учебно- воспитательных задач; понимать учебную информацию, содержащую освоенные термины и понятия); </w:t>
      </w:r>
    </w:p>
    <w:p w:rsidR="007C6513" w:rsidRPr="0095031F" w:rsidRDefault="007C6513" w:rsidP="007C6513">
      <w:pPr>
        <w:widowControl w:val="0"/>
        <w:overflowPunct w:val="0"/>
        <w:autoSpaceDE w:val="0"/>
        <w:autoSpaceDN w:val="0"/>
        <w:adjustRightInd w:val="0"/>
        <w:spacing w:after="0" w:line="223" w:lineRule="auto"/>
        <w:ind w:left="1"/>
        <w:rPr>
          <w:rFonts w:ascii="Times New Roman" w:hAnsi="Times New Roman" w:cs="Times New Roman"/>
          <w:sz w:val="24"/>
          <w:szCs w:val="24"/>
        </w:rPr>
      </w:pPr>
      <w:r w:rsidRPr="0095031F">
        <w:rPr>
          <w:rFonts w:ascii="Times New Roman" w:hAnsi="Times New Roman" w:cs="Times New Roman"/>
          <w:sz w:val="24"/>
          <w:szCs w:val="24"/>
        </w:rPr>
        <w:t xml:space="preserve">г) практическими (способностью к использованию приобретенных знаний и навыков в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31" w:lineRule="auto"/>
        <w:ind w:left="1"/>
        <w:jc w:val="both"/>
        <w:rPr>
          <w:rFonts w:ascii="Times New Roman" w:hAnsi="Times New Roman" w:cs="Times New Roman"/>
          <w:sz w:val="24"/>
          <w:szCs w:val="24"/>
        </w:rPr>
      </w:pPr>
      <w:r w:rsidRPr="0095031F">
        <w:rPr>
          <w:rFonts w:ascii="Times New Roman" w:hAnsi="Times New Roman" w:cs="Times New Roman"/>
          <w:sz w:val="24"/>
          <w:szCs w:val="24"/>
        </w:rPr>
        <w:t xml:space="preserve">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владение навыками проектной деятельности (самостоятельно выполнять задания педагога с целью более глубокого освоения учебного материала с использованием учебной и дополнительной литературы; выполнять практические задания по составленному совместно с педагогом плану действий). </w:t>
      </w:r>
    </w:p>
    <w:p w:rsidR="007C6513" w:rsidRPr="0095031F" w:rsidRDefault="007C6513" w:rsidP="007C6513">
      <w:pPr>
        <w:widowControl w:val="0"/>
        <w:autoSpaceDE w:val="0"/>
        <w:autoSpaceDN w:val="0"/>
        <w:adjustRightInd w:val="0"/>
        <w:spacing w:after="0" w:line="200"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14" w:lineRule="auto"/>
        <w:ind w:left="1"/>
        <w:jc w:val="both"/>
        <w:rPr>
          <w:rFonts w:ascii="Times New Roman" w:hAnsi="Times New Roman" w:cs="Times New Roman"/>
          <w:sz w:val="24"/>
          <w:szCs w:val="24"/>
        </w:rPr>
      </w:pPr>
      <w:bookmarkStart w:id="1" w:name="page17"/>
      <w:bookmarkEnd w:id="1"/>
      <w:r w:rsidRPr="0095031F">
        <w:rPr>
          <w:rFonts w:ascii="Times New Roman" w:hAnsi="Times New Roman" w:cs="Times New Roman"/>
          <w:i/>
          <w:iCs/>
          <w:sz w:val="24"/>
          <w:szCs w:val="24"/>
        </w:rPr>
        <w:t>Требования к предметным результатам освоения адаптированной образовательной программы</w:t>
      </w:r>
    </w:p>
    <w:p w:rsidR="007C6513" w:rsidRPr="0095031F" w:rsidRDefault="007C6513" w:rsidP="007C6513">
      <w:pPr>
        <w:widowControl w:val="0"/>
        <w:autoSpaceDE w:val="0"/>
        <w:autoSpaceDN w:val="0"/>
        <w:adjustRightInd w:val="0"/>
        <w:spacing w:after="0" w:line="60"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27" w:lineRule="auto"/>
        <w:ind w:left="1" w:firstLine="708"/>
        <w:jc w:val="both"/>
        <w:rPr>
          <w:rFonts w:ascii="Times New Roman" w:hAnsi="Times New Roman" w:cs="Times New Roman"/>
          <w:sz w:val="24"/>
          <w:szCs w:val="24"/>
        </w:rPr>
      </w:pPr>
      <w:r w:rsidRPr="0095031F">
        <w:rPr>
          <w:rFonts w:ascii="Times New Roman" w:hAnsi="Times New Roman" w:cs="Times New Roman"/>
          <w:sz w:val="24"/>
          <w:szCs w:val="24"/>
        </w:rPr>
        <w:t>Предметные результаты связаны с овладением обучающимися с ЗПР умениями, специфическими для данной предметной области, видами деятельности по получению нового знания в рамках учебного предмета, его применению в учебных и социальных ситуациях, владение терминологией, ключевыми понятиями.</w:t>
      </w:r>
    </w:p>
    <w:p w:rsidR="007C6513" w:rsidRPr="0095031F" w:rsidRDefault="007C6513" w:rsidP="007C6513">
      <w:pPr>
        <w:widowControl w:val="0"/>
        <w:autoSpaceDE w:val="0"/>
        <w:autoSpaceDN w:val="0"/>
        <w:adjustRightInd w:val="0"/>
        <w:spacing w:after="0" w:line="60"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23" w:lineRule="auto"/>
        <w:ind w:left="1" w:firstLine="708"/>
        <w:jc w:val="both"/>
        <w:rPr>
          <w:rFonts w:ascii="Times New Roman" w:hAnsi="Times New Roman" w:cs="Times New Roman"/>
          <w:sz w:val="24"/>
          <w:szCs w:val="24"/>
        </w:rPr>
      </w:pPr>
      <w:r w:rsidRPr="0095031F">
        <w:rPr>
          <w:rFonts w:ascii="Times New Roman" w:hAnsi="Times New Roman" w:cs="Times New Roman"/>
          <w:sz w:val="24"/>
          <w:szCs w:val="24"/>
        </w:rPr>
        <w:t>Предметные результаты освоения учебных предметов обучающимися с ЗПР ориентированы на овладение ими общеобразовательной и общекультурной подготовкой, соответствующей образовательной программе основного образования.</w:t>
      </w:r>
    </w:p>
    <w:p w:rsidR="007C6513" w:rsidRPr="0095031F" w:rsidRDefault="007C6513" w:rsidP="007C6513">
      <w:pPr>
        <w:widowControl w:val="0"/>
        <w:autoSpaceDE w:val="0"/>
        <w:autoSpaceDN w:val="0"/>
        <w:adjustRightInd w:val="0"/>
        <w:spacing w:after="0" w:line="3" w:lineRule="exact"/>
        <w:rPr>
          <w:rFonts w:ascii="Times New Roman" w:hAnsi="Times New Roman" w:cs="Times New Roman"/>
          <w:sz w:val="24"/>
          <w:szCs w:val="24"/>
        </w:rPr>
      </w:pPr>
    </w:p>
    <w:p w:rsidR="007C6513" w:rsidRPr="0095031F" w:rsidRDefault="007C6513" w:rsidP="007C6513">
      <w:pPr>
        <w:widowControl w:val="0"/>
        <w:autoSpaceDE w:val="0"/>
        <w:autoSpaceDN w:val="0"/>
        <w:adjustRightInd w:val="0"/>
        <w:spacing w:after="0" w:line="240" w:lineRule="auto"/>
        <w:ind w:left="1"/>
        <w:rPr>
          <w:rFonts w:ascii="Times New Roman" w:hAnsi="Times New Roman" w:cs="Times New Roman"/>
          <w:sz w:val="24"/>
          <w:szCs w:val="24"/>
        </w:rPr>
      </w:pPr>
      <w:r w:rsidRPr="0095031F">
        <w:rPr>
          <w:rFonts w:ascii="Times New Roman" w:hAnsi="Times New Roman" w:cs="Times New Roman"/>
          <w:b/>
          <w:bCs/>
          <w:sz w:val="24"/>
          <w:szCs w:val="24"/>
        </w:rPr>
        <w:t>Филология</w:t>
      </w:r>
    </w:p>
    <w:p w:rsidR="007C6513" w:rsidRPr="0095031F" w:rsidRDefault="007C6513" w:rsidP="007C6513">
      <w:pPr>
        <w:widowControl w:val="0"/>
        <w:autoSpaceDE w:val="0"/>
        <w:autoSpaceDN w:val="0"/>
        <w:adjustRightInd w:val="0"/>
        <w:spacing w:after="0" w:line="53"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14" w:lineRule="auto"/>
        <w:ind w:left="1" w:right="20" w:firstLine="708"/>
        <w:jc w:val="both"/>
        <w:rPr>
          <w:rFonts w:ascii="Times New Roman" w:hAnsi="Times New Roman" w:cs="Times New Roman"/>
          <w:sz w:val="24"/>
          <w:szCs w:val="24"/>
        </w:rPr>
      </w:pPr>
      <w:r w:rsidRPr="0095031F">
        <w:rPr>
          <w:rFonts w:ascii="Times New Roman" w:hAnsi="Times New Roman" w:cs="Times New Roman"/>
          <w:sz w:val="24"/>
          <w:szCs w:val="24"/>
        </w:rPr>
        <w:t>Изучение предметной области «Филология» должно обеспечить обучающимся с задержкой психического развития:</w:t>
      </w:r>
    </w:p>
    <w:p w:rsidR="007C6513" w:rsidRPr="0095031F" w:rsidRDefault="007C6513" w:rsidP="007C6513">
      <w:pPr>
        <w:widowControl w:val="0"/>
        <w:autoSpaceDE w:val="0"/>
        <w:autoSpaceDN w:val="0"/>
        <w:adjustRightInd w:val="0"/>
        <w:spacing w:after="0" w:line="98" w:lineRule="exact"/>
        <w:rPr>
          <w:rFonts w:ascii="Times New Roman" w:hAnsi="Times New Roman" w:cs="Times New Roman"/>
          <w:sz w:val="24"/>
          <w:szCs w:val="24"/>
        </w:rPr>
      </w:pPr>
    </w:p>
    <w:p w:rsidR="007C6513" w:rsidRPr="0095031F" w:rsidRDefault="007C6513" w:rsidP="004F2643">
      <w:pPr>
        <w:widowControl w:val="0"/>
        <w:numPr>
          <w:ilvl w:val="0"/>
          <w:numId w:val="7"/>
        </w:numPr>
        <w:overflowPunct w:val="0"/>
        <w:autoSpaceDE w:val="0"/>
        <w:autoSpaceDN w:val="0"/>
        <w:adjustRightInd w:val="0"/>
        <w:spacing w:after="0" w:line="198" w:lineRule="auto"/>
        <w:ind w:left="721" w:right="20"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формирование основы для понимания особенностей разных культур и воспитания уважения к ним; </w:t>
      </w:r>
    </w:p>
    <w:p w:rsidR="007C6513" w:rsidRPr="0095031F" w:rsidRDefault="007C6513" w:rsidP="007C6513">
      <w:pPr>
        <w:widowControl w:val="0"/>
        <w:autoSpaceDE w:val="0"/>
        <w:autoSpaceDN w:val="0"/>
        <w:adjustRightInd w:val="0"/>
        <w:spacing w:after="0" w:line="97" w:lineRule="exact"/>
        <w:rPr>
          <w:rFonts w:ascii="Times New Roman" w:hAnsi="Times New Roman" w:cs="Times New Roman"/>
          <w:b/>
          <w:bCs/>
          <w:sz w:val="24"/>
          <w:szCs w:val="24"/>
        </w:rPr>
      </w:pPr>
    </w:p>
    <w:p w:rsidR="007C6513" w:rsidRPr="0095031F" w:rsidRDefault="007C6513" w:rsidP="004F2643">
      <w:pPr>
        <w:widowControl w:val="0"/>
        <w:numPr>
          <w:ilvl w:val="0"/>
          <w:numId w:val="7"/>
        </w:numPr>
        <w:overflowPunct w:val="0"/>
        <w:autoSpaceDE w:val="0"/>
        <w:autoSpaceDN w:val="0"/>
        <w:adjustRightInd w:val="0"/>
        <w:spacing w:after="0" w:line="198"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осознание необходимости развития интеллектуальных способностей для социального роста, духовного, нравственного, эмоционального, творческого, этического развития; </w:t>
      </w:r>
    </w:p>
    <w:p w:rsidR="007C6513" w:rsidRPr="0095031F" w:rsidRDefault="007C6513" w:rsidP="007C6513">
      <w:pPr>
        <w:widowControl w:val="0"/>
        <w:autoSpaceDE w:val="0"/>
        <w:autoSpaceDN w:val="0"/>
        <w:adjustRightInd w:val="0"/>
        <w:spacing w:after="0" w:line="97" w:lineRule="exact"/>
        <w:rPr>
          <w:rFonts w:ascii="Times New Roman" w:hAnsi="Times New Roman" w:cs="Times New Roman"/>
          <w:b/>
          <w:bCs/>
          <w:sz w:val="24"/>
          <w:szCs w:val="24"/>
        </w:rPr>
      </w:pPr>
    </w:p>
    <w:p w:rsidR="007C6513" w:rsidRPr="0095031F" w:rsidRDefault="007C6513" w:rsidP="004F2643">
      <w:pPr>
        <w:widowControl w:val="0"/>
        <w:numPr>
          <w:ilvl w:val="0"/>
          <w:numId w:val="7"/>
        </w:numPr>
        <w:overflowPunct w:val="0"/>
        <w:autoSpaceDE w:val="0"/>
        <w:autoSpaceDN w:val="0"/>
        <w:adjustRightInd w:val="0"/>
        <w:spacing w:after="0" w:line="197" w:lineRule="auto"/>
        <w:ind w:left="721" w:right="20"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обогащение словарного запаса для достижения положительных результатов при изучении других учебных предметов. </w:t>
      </w:r>
    </w:p>
    <w:p w:rsidR="007C6513" w:rsidRPr="0095031F" w:rsidRDefault="007C6513" w:rsidP="007C6513">
      <w:pPr>
        <w:widowControl w:val="0"/>
        <w:autoSpaceDE w:val="0"/>
        <w:autoSpaceDN w:val="0"/>
        <w:adjustRightInd w:val="0"/>
        <w:spacing w:after="0" w:line="1" w:lineRule="exact"/>
        <w:rPr>
          <w:rFonts w:ascii="Times New Roman" w:hAnsi="Times New Roman" w:cs="Times New Roman"/>
          <w:sz w:val="24"/>
          <w:szCs w:val="24"/>
        </w:rPr>
      </w:pPr>
    </w:p>
    <w:p w:rsidR="007C6513" w:rsidRPr="0095031F" w:rsidRDefault="007C6513" w:rsidP="007C6513">
      <w:pPr>
        <w:widowControl w:val="0"/>
        <w:autoSpaceDE w:val="0"/>
        <w:autoSpaceDN w:val="0"/>
        <w:adjustRightInd w:val="0"/>
        <w:spacing w:after="0" w:line="240" w:lineRule="auto"/>
        <w:ind w:left="1"/>
        <w:rPr>
          <w:rFonts w:ascii="Times New Roman" w:hAnsi="Times New Roman" w:cs="Times New Roman"/>
          <w:sz w:val="24"/>
          <w:szCs w:val="24"/>
        </w:rPr>
      </w:pPr>
      <w:r w:rsidRPr="0095031F">
        <w:rPr>
          <w:rFonts w:ascii="Times New Roman" w:hAnsi="Times New Roman" w:cs="Times New Roman"/>
          <w:sz w:val="24"/>
          <w:szCs w:val="24"/>
        </w:rPr>
        <w:t>Предметные результаты изучения предметной области «Филология» должны отражать:</w:t>
      </w:r>
    </w:p>
    <w:p w:rsidR="007C6513" w:rsidRPr="0095031F" w:rsidRDefault="007C6513" w:rsidP="007C6513">
      <w:pPr>
        <w:widowControl w:val="0"/>
        <w:autoSpaceDE w:val="0"/>
        <w:autoSpaceDN w:val="0"/>
        <w:adjustRightInd w:val="0"/>
        <w:spacing w:after="0" w:line="276" w:lineRule="exact"/>
        <w:rPr>
          <w:rFonts w:ascii="Times New Roman" w:hAnsi="Times New Roman" w:cs="Times New Roman"/>
          <w:sz w:val="24"/>
          <w:szCs w:val="24"/>
        </w:rPr>
      </w:pPr>
    </w:p>
    <w:p w:rsidR="007C6513" w:rsidRPr="0095031F" w:rsidRDefault="007C6513" w:rsidP="007C6513">
      <w:pPr>
        <w:widowControl w:val="0"/>
        <w:autoSpaceDE w:val="0"/>
        <w:autoSpaceDN w:val="0"/>
        <w:adjustRightInd w:val="0"/>
        <w:spacing w:after="0" w:line="240" w:lineRule="auto"/>
        <w:ind w:left="1"/>
        <w:rPr>
          <w:rFonts w:ascii="Times New Roman" w:hAnsi="Times New Roman" w:cs="Times New Roman"/>
          <w:sz w:val="24"/>
          <w:szCs w:val="24"/>
        </w:rPr>
      </w:pPr>
      <w:r w:rsidRPr="0095031F">
        <w:rPr>
          <w:rFonts w:ascii="Times New Roman" w:hAnsi="Times New Roman" w:cs="Times New Roman"/>
          <w:sz w:val="24"/>
          <w:szCs w:val="24"/>
        </w:rPr>
        <w:t>Русский язык.:</w:t>
      </w:r>
    </w:p>
    <w:p w:rsidR="007C6513" w:rsidRPr="0095031F" w:rsidRDefault="001C50DF" w:rsidP="004F2643">
      <w:pPr>
        <w:widowControl w:val="0"/>
        <w:numPr>
          <w:ilvl w:val="0"/>
          <w:numId w:val="8"/>
        </w:numPr>
        <w:overflowPunct w:val="0"/>
        <w:autoSpaceDE w:val="0"/>
        <w:autoSpaceDN w:val="0"/>
        <w:adjustRightInd w:val="0"/>
        <w:spacing w:after="0" w:line="240" w:lineRule="auto"/>
        <w:ind w:left="701" w:hanging="701"/>
        <w:jc w:val="both"/>
        <w:rPr>
          <w:rFonts w:ascii="Times New Roman" w:hAnsi="Times New Roman" w:cs="Times New Roman"/>
          <w:sz w:val="24"/>
          <w:szCs w:val="24"/>
        </w:rPr>
      </w:pPr>
      <w:r>
        <w:rPr>
          <w:rFonts w:ascii="Times New Roman" w:hAnsi="Times New Roman" w:cs="Times New Roman"/>
          <w:noProof/>
          <w:sz w:val="24"/>
          <w:szCs w:val="24"/>
        </w:rPr>
        <w:pict>
          <v:line id="_x0000_s1027" style="position:absolute;left:0;text-align:left;z-index:-251656192" from="0,-.85pt" to="75.45pt,-.85pt" o:allowincell="f" strokeweight=".6pt"/>
        </w:pict>
      </w:r>
      <w:r w:rsidR="007C6513" w:rsidRPr="0095031F">
        <w:rPr>
          <w:rFonts w:ascii="Times New Roman" w:hAnsi="Times New Roman" w:cs="Times New Roman"/>
          <w:sz w:val="24"/>
          <w:szCs w:val="24"/>
        </w:rPr>
        <w:t xml:space="preserve">совершенствование  видов  речевой  деятельности  (чтения,  говорения  и  письма),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40" w:lineRule="auto"/>
        <w:ind w:left="1"/>
        <w:jc w:val="both"/>
        <w:rPr>
          <w:rFonts w:ascii="Times New Roman" w:hAnsi="Times New Roman" w:cs="Times New Roman"/>
          <w:sz w:val="24"/>
          <w:szCs w:val="24"/>
        </w:rPr>
      </w:pPr>
      <w:r w:rsidRPr="0095031F">
        <w:rPr>
          <w:rFonts w:ascii="Times New Roman" w:hAnsi="Times New Roman" w:cs="Times New Roman"/>
          <w:sz w:val="24"/>
          <w:szCs w:val="24"/>
        </w:rPr>
        <w:t>обеспечивающих эффективное овладение разными учебными предметами и взаимодействие с окружающими людьми в ситуациях формального и неформального общения;</w:t>
      </w:r>
    </w:p>
    <w:p w:rsidR="007C6513" w:rsidRPr="0095031F" w:rsidRDefault="007C6513" w:rsidP="007C6513">
      <w:pPr>
        <w:widowControl w:val="0"/>
        <w:autoSpaceDE w:val="0"/>
        <w:autoSpaceDN w:val="0"/>
        <w:adjustRightInd w:val="0"/>
        <w:spacing w:after="0" w:line="276" w:lineRule="exact"/>
        <w:rPr>
          <w:rFonts w:ascii="Times New Roman" w:hAnsi="Times New Roman" w:cs="Times New Roman"/>
          <w:sz w:val="24"/>
          <w:szCs w:val="24"/>
        </w:rPr>
      </w:pPr>
    </w:p>
    <w:p w:rsidR="007C6513" w:rsidRPr="0095031F" w:rsidRDefault="007C6513" w:rsidP="004F2643">
      <w:pPr>
        <w:widowControl w:val="0"/>
        <w:numPr>
          <w:ilvl w:val="0"/>
          <w:numId w:val="9"/>
        </w:numPr>
        <w:overflowPunct w:val="0"/>
        <w:autoSpaceDE w:val="0"/>
        <w:autoSpaceDN w:val="0"/>
        <w:adjustRightInd w:val="0"/>
        <w:spacing w:after="0" w:line="214"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понимание определяющей роли языка в развитии личности, ее интеллектуальных и значимых для будущей профессии способностей в процессе образования;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9"/>
        </w:numPr>
        <w:overflowPunct w:val="0"/>
        <w:autoSpaceDE w:val="0"/>
        <w:autoSpaceDN w:val="0"/>
        <w:adjustRightInd w:val="0"/>
        <w:spacing w:after="0" w:line="214"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использование коммуникативно-эстетических возможностей русского и родного языков;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9"/>
        </w:numPr>
        <w:overflowPunct w:val="0"/>
        <w:autoSpaceDE w:val="0"/>
        <w:autoSpaceDN w:val="0"/>
        <w:adjustRightInd w:val="0"/>
        <w:spacing w:after="0" w:line="214"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расширение и систематизацию научных и практических знаний о языке; освоение базовых понятий лингвистики, основных единиц и грамматических категорий языка; </w:t>
      </w:r>
    </w:p>
    <w:p w:rsidR="007C6513" w:rsidRPr="0095031F" w:rsidRDefault="007C6513" w:rsidP="007C6513">
      <w:pPr>
        <w:widowControl w:val="0"/>
        <w:autoSpaceDE w:val="0"/>
        <w:autoSpaceDN w:val="0"/>
        <w:adjustRightInd w:val="0"/>
        <w:spacing w:after="0" w:line="60" w:lineRule="exact"/>
        <w:rPr>
          <w:rFonts w:ascii="Times New Roman" w:hAnsi="Times New Roman" w:cs="Times New Roman"/>
          <w:sz w:val="24"/>
          <w:szCs w:val="24"/>
        </w:rPr>
      </w:pPr>
    </w:p>
    <w:p w:rsidR="007C6513" w:rsidRPr="0095031F" w:rsidRDefault="007C6513" w:rsidP="004F2643">
      <w:pPr>
        <w:widowControl w:val="0"/>
        <w:numPr>
          <w:ilvl w:val="0"/>
          <w:numId w:val="9"/>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анализа текста;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9"/>
        </w:numPr>
        <w:overflowPunct w:val="0"/>
        <w:autoSpaceDE w:val="0"/>
        <w:autoSpaceDN w:val="0"/>
        <w:adjustRightInd w:val="0"/>
        <w:spacing w:after="0" w:line="214"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обогащение и расширение словарного запаса, используемых в речи грамматических средств для свободного и адекватного выражения </w:t>
      </w:r>
      <w:r w:rsidRPr="0095031F">
        <w:rPr>
          <w:rFonts w:ascii="Times New Roman" w:hAnsi="Times New Roman" w:cs="Times New Roman"/>
          <w:sz w:val="24"/>
          <w:szCs w:val="24"/>
        </w:rPr>
        <w:lastRenderedPageBreak/>
        <w:t xml:space="preserve">мыслей и чувств в ситуациях общения;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9"/>
        </w:numPr>
        <w:overflowPunct w:val="0"/>
        <w:autoSpaceDE w:val="0"/>
        <w:autoSpaceDN w:val="0"/>
        <w:adjustRightInd w:val="0"/>
        <w:spacing w:after="0" w:line="227"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овладение основными стилистическими ресурсами и нормами литературного языка (орфоэпическими, лексическими, грамматическими, орфографическими, пунктуационными), речевого этикета; приобретение опыта их использования в речевой практике при создании устных и письменных высказываний; стремление к речевому развитию. </w:t>
      </w:r>
    </w:p>
    <w:p w:rsidR="007C6513" w:rsidRPr="0095031F" w:rsidRDefault="007C6513" w:rsidP="007C6513">
      <w:pPr>
        <w:widowControl w:val="0"/>
        <w:autoSpaceDE w:val="0"/>
        <w:autoSpaceDN w:val="0"/>
        <w:adjustRightInd w:val="0"/>
        <w:spacing w:after="0" w:line="278" w:lineRule="exact"/>
        <w:rPr>
          <w:rFonts w:ascii="Times New Roman" w:hAnsi="Times New Roman" w:cs="Times New Roman"/>
          <w:sz w:val="24"/>
          <w:szCs w:val="24"/>
        </w:rPr>
      </w:pPr>
    </w:p>
    <w:p w:rsidR="007C6513" w:rsidRPr="0095031F" w:rsidRDefault="007C6513" w:rsidP="007C6513">
      <w:pPr>
        <w:widowControl w:val="0"/>
        <w:autoSpaceDE w:val="0"/>
        <w:autoSpaceDN w:val="0"/>
        <w:adjustRightInd w:val="0"/>
        <w:spacing w:after="0" w:line="240" w:lineRule="auto"/>
        <w:ind w:left="1"/>
        <w:rPr>
          <w:rFonts w:ascii="Times New Roman" w:hAnsi="Times New Roman" w:cs="Times New Roman"/>
          <w:sz w:val="24"/>
          <w:szCs w:val="24"/>
        </w:rPr>
      </w:pPr>
      <w:r w:rsidRPr="0095031F">
        <w:rPr>
          <w:rFonts w:ascii="Times New Roman" w:hAnsi="Times New Roman" w:cs="Times New Roman"/>
          <w:sz w:val="24"/>
          <w:szCs w:val="24"/>
          <w:u w:val="single"/>
        </w:rPr>
        <w:t>Литература:</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10"/>
        </w:numPr>
        <w:overflowPunct w:val="0"/>
        <w:autoSpaceDE w:val="0"/>
        <w:autoSpaceDN w:val="0"/>
        <w:adjustRightInd w:val="0"/>
        <w:spacing w:after="0" w:line="223"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осознание значимости чтения и изучения литературы для своего дальнейшего личностного развития; формирование потребности в чтении как средстве познания мира и себя, установления гармоничных отношений между людьми, природой и обществом;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10"/>
        </w:numPr>
        <w:overflowPunct w:val="0"/>
        <w:autoSpaceDE w:val="0"/>
        <w:autoSpaceDN w:val="0"/>
        <w:adjustRightInd w:val="0"/>
        <w:spacing w:after="0" w:line="214"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понимание литературы как одной из национально-культурных ценностей народа, как способа познания и понимания мира;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1"/>
          <w:numId w:val="10"/>
        </w:numPr>
        <w:tabs>
          <w:tab w:val="clear" w:pos="1440"/>
          <w:tab w:val="num" w:pos="709"/>
        </w:tabs>
        <w:overflowPunct w:val="0"/>
        <w:autoSpaceDE w:val="0"/>
        <w:autoSpaceDN w:val="0"/>
        <w:adjustRightInd w:val="0"/>
        <w:spacing w:after="0" w:line="223" w:lineRule="auto"/>
        <w:ind w:left="1" w:firstLine="59"/>
        <w:jc w:val="both"/>
        <w:rPr>
          <w:rFonts w:ascii="Times New Roman" w:hAnsi="Times New Roman" w:cs="Times New Roman"/>
          <w:sz w:val="24"/>
          <w:szCs w:val="24"/>
        </w:rPr>
      </w:pPr>
      <w:r w:rsidRPr="0095031F">
        <w:rPr>
          <w:rFonts w:ascii="Times New Roman" w:hAnsi="Times New Roman" w:cs="Times New Roman"/>
          <w:sz w:val="24"/>
          <w:szCs w:val="24"/>
        </w:rPr>
        <w:t xml:space="preserve">осознание коммуникативно-эстетических возможностей родного языка на основе изучения литературных произведений российской культуры, культуры своего народа, мировой культуры; </w:t>
      </w:r>
    </w:p>
    <w:p w:rsidR="007C6513" w:rsidRPr="0095031F" w:rsidRDefault="007C6513" w:rsidP="004F2643">
      <w:pPr>
        <w:widowControl w:val="0"/>
        <w:numPr>
          <w:ilvl w:val="0"/>
          <w:numId w:val="11"/>
        </w:numPr>
        <w:overflowPunct w:val="0"/>
        <w:autoSpaceDE w:val="0"/>
        <w:autoSpaceDN w:val="0"/>
        <w:adjustRightInd w:val="0"/>
        <w:spacing w:after="0" w:line="227" w:lineRule="auto"/>
        <w:ind w:left="1" w:hanging="1"/>
        <w:jc w:val="both"/>
        <w:rPr>
          <w:rFonts w:ascii="Times New Roman" w:hAnsi="Times New Roman" w:cs="Times New Roman"/>
          <w:sz w:val="24"/>
          <w:szCs w:val="24"/>
        </w:rPr>
      </w:pPr>
      <w:bookmarkStart w:id="2" w:name="page19"/>
      <w:bookmarkEnd w:id="2"/>
      <w:r w:rsidRPr="0095031F">
        <w:rPr>
          <w:rFonts w:ascii="Times New Roman" w:hAnsi="Times New Roman" w:cs="Times New Roman"/>
          <w:sz w:val="24"/>
          <w:szCs w:val="24"/>
        </w:rPr>
        <w:t xml:space="preserve">воспитание читателя, способного аргументировать свое мнение, создавать развернутые высказывания, участвовать в обсуждении прочитанного, планировать свое досуговое чтение с учетом рекомендаций заинтересованных в его личностном развитии лиц (педагогов, психологов, логопедов, дефектологов, библиотекарей и др.); </w:t>
      </w:r>
    </w:p>
    <w:p w:rsidR="007C6513" w:rsidRPr="0095031F" w:rsidRDefault="007C6513" w:rsidP="007C6513">
      <w:pPr>
        <w:widowControl w:val="0"/>
        <w:autoSpaceDE w:val="0"/>
        <w:autoSpaceDN w:val="0"/>
        <w:adjustRightInd w:val="0"/>
        <w:spacing w:after="0" w:line="60" w:lineRule="exact"/>
        <w:rPr>
          <w:rFonts w:ascii="Times New Roman" w:hAnsi="Times New Roman" w:cs="Times New Roman"/>
          <w:sz w:val="24"/>
          <w:szCs w:val="24"/>
        </w:rPr>
      </w:pPr>
    </w:p>
    <w:p w:rsidR="007C6513" w:rsidRPr="0095031F" w:rsidRDefault="007C6513" w:rsidP="004F2643">
      <w:pPr>
        <w:widowControl w:val="0"/>
        <w:numPr>
          <w:ilvl w:val="0"/>
          <w:numId w:val="11"/>
        </w:numPr>
        <w:overflowPunct w:val="0"/>
        <w:autoSpaceDE w:val="0"/>
        <w:autoSpaceDN w:val="0"/>
        <w:adjustRightInd w:val="0"/>
        <w:spacing w:after="0" w:line="227"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овладение анализом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и анализировать прочитанное, на основе эмоционального восприятия и интеллектуального осмысления. </w:t>
      </w:r>
    </w:p>
    <w:p w:rsidR="007C6513" w:rsidRPr="0095031F" w:rsidRDefault="007C6513" w:rsidP="007C6513">
      <w:pPr>
        <w:widowControl w:val="0"/>
        <w:autoSpaceDE w:val="0"/>
        <w:autoSpaceDN w:val="0"/>
        <w:adjustRightInd w:val="0"/>
        <w:spacing w:after="0" w:line="275" w:lineRule="exact"/>
        <w:rPr>
          <w:rFonts w:ascii="Times New Roman" w:hAnsi="Times New Roman" w:cs="Times New Roman"/>
          <w:sz w:val="24"/>
          <w:szCs w:val="24"/>
        </w:rPr>
      </w:pPr>
    </w:p>
    <w:p w:rsidR="007C6513" w:rsidRPr="0095031F" w:rsidRDefault="007C6513" w:rsidP="007C6513">
      <w:pPr>
        <w:widowControl w:val="0"/>
        <w:autoSpaceDE w:val="0"/>
        <w:autoSpaceDN w:val="0"/>
        <w:adjustRightInd w:val="0"/>
        <w:spacing w:after="0" w:line="240" w:lineRule="auto"/>
        <w:ind w:left="1"/>
        <w:rPr>
          <w:rFonts w:ascii="Times New Roman" w:hAnsi="Times New Roman" w:cs="Times New Roman"/>
          <w:sz w:val="24"/>
          <w:szCs w:val="24"/>
        </w:rPr>
      </w:pPr>
      <w:r w:rsidRPr="0095031F">
        <w:rPr>
          <w:rFonts w:ascii="Times New Roman" w:hAnsi="Times New Roman" w:cs="Times New Roman"/>
          <w:sz w:val="24"/>
          <w:szCs w:val="24"/>
        </w:rPr>
        <w:t>Иностранный язык:</w:t>
      </w:r>
    </w:p>
    <w:p w:rsidR="007C6513" w:rsidRPr="0095031F" w:rsidRDefault="001C50DF" w:rsidP="007C6513">
      <w:pPr>
        <w:widowControl w:val="0"/>
        <w:autoSpaceDE w:val="0"/>
        <w:autoSpaceDN w:val="0"/>
        <w:adjustRightInd w:val="0"/>
        <w:spacing w:after="0" w:line="58" w:lineRule="exact"/>
        <w:rPr>
          <w:rFonts w:ascii="Times New Roman" w:hAnsi="Times New Roman" w:cs="Times New Roman"/>
          <w:sz w:val="24"/>
          <w:szCs w:val="24"/>
        </w:rPr>
      </w:pPr>
      <w:r>
        <w:rPr>
          <w:rFonts w:ascii="Times New Roman" w:hAnsi="Times New Roman" w:cs="Times New Roman"/>
          <w:noProof/>
          <w:sz w:val="24"/>
          <w:szCs w:val="24"/>
        </w:rPr>
        <w:pict>
          <v:line id="_x0000_s1028" style="position:absolute;z-index:-251655168" from="0,-.85pt" to="100.8pt,-.85pt" o:allowincell="f" strokeweight=".21164mm"/>
        </w:pict>
      </w:r>
    </w:p>
    <w:p w:rsidR="007C6513" w:rsidRPr="0095031F" w:rsidRDefault="007C6513" w:rsidP="004F2643">
      <w:pPr>
        <w:widowControl w:val="0"/>
        <w:numPr>
          <w:ilvl w:val="0"/>
          <w:numId w:val="12"/>
        </w:numPr>
        <w:overflowPunct w:val="0"/>
        <w:autoSpaceDE w:val="0"/>
        <w:autoSpaceDN w:val="0"/>
        <w:adjustRightInd w:val="0"/>
        <w:spacing w:after="0" w:line="223"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дружелюбного и толерантного отношения к ценностям иных культур, оптимизма и выраженной личностной позиции в восприятии мира на основе знакомства с зарубежной литературой;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12"/>
        </w:numPr>
        <w:overflowPunct w:val="0"/>
        <w:autoSpaceDE w:val="0"/>
        <w:autoSpaceDN w:val="0"/>
        <w:adjustRightInd w:val="0"/>
        <w:spacing w:after="0" w:line="214"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и систематизация знаний о языке, расширение лингвистического кругозора и лексического запаса, овладение общей речевой культурой;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12"/>
        </w:numPr>
        <w:overflowPunct w:val="0"/>
        <w:autoSpaceDE w:val="0"/>
        <w:autoSpaceDN w:val="0"/>
        <w:adjustRightInd w:val="0"/>
        <w:spacing w:after="0" w:line="214"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создание основы для формирования интереса к совершенствованию владения изучаемым иностранным языком. </w:t>
      </w:r>
    </w:p>
    <w:p w:rsidR="007C6513" w:rsidRPr="0095031F" w:rsidRDefault="007C6513" w:rsidP="007C6513">
      <w:pPr>
        <w:widowControl w:val="0"/>
        <w:autoSpaceDE w:val="0"/>
        <w:autoSpaceDN w:val="0"/>
        <w:adjustRightInd w:val="0"/>
        <w:spacing w:after="0" w:line="283" w:lineRule="exact"/>
        <w:rPr>
          <w:rFonts w:ascii="Times New Roman" w:hAnsi="Times New Roman" w:cs="Times New Roman"/>
          <w:sz w:val="24"/>
          <w:szCs w:val="24"/>
        </w:rPr>
      </w:pPr>
    </w:p>
    <w:p w:rsidR="007C6513" w:rsidRPr="0095031F" w:rsidRDefault="007C6513" w:rsidP="007C6513">
      <w:pPr>
        <w:widowControl w:val="0"/>
        <w:autoSpaceDE w:val="0"/>
        <w:autoSpaceDN w:val="0"/>
        <w:adjustRightInd w:val="0"/>
        <w:spacing w:after="0" w:line="240" w:lineRule="auto"/>
        <w:ind w:left="1"/>
        <w:rPr>
          <w:rFonts w:ascii="Times New Roman" w:hAnsi="Times New Roman" w:cs="Times New Roman"/>
          <w:sz w:val="24"/>
          <w:szCs w:val="24"/>
        </w:rPr>
      </w:pPr>
      <w:r w:rsidRPr="0095031F">
        <w:rPr>
          <w:rFonts w:ascii="Times New Roman" w:hAnsi="Times New Roman" w:cs="Times New Roman"/>
          <w:b/>
          <w:bCs/>
          <w:sz w:val="24"/>
          <w:szCs w:val="24"/>
        </w:rPr>
        <w:t>Общественно-научные предметы</w:t>
      </w:r>
    </w:p>
    <w:p w:rsidR="007C6513" w:rsidRPr="0095031F" w:rsidRDefault="007C6513" w:rsidP="007C6513">
      <w:pPr>
        <w:widowControl w:val="0"/>
        <w:autoSpaceDE w:val="0"/>
        <w:autoSpaceDN w:val="0"/>
        <w:adjustRightInd w:val="0"/>
        <w:spacing w:after="0" w:line="235" w:lineRule="auto"/>
        <w:ind w:left="1"/>
        <w:rPr>
          <w:rFonts w:ascii="Times New Roman" w:hAnsi="Times New Roman" w:cs="Times New Roman"/>
          <w:sz w:val="24"/>
          <w:szCs w:val="24"/>
        </w:rPr>
      </w:pPr>
      <w:r w:rsidRPr="0095031F">
        <w:rPr>
          <w:rFonts w:ascii="Times New Roman" w:hAnsi="Times New Roman" w:cs="Times New Roman"/>
          <w:sz w:val="24"/>
          <w:szCs w:val="24"/>
        </w:rPr>
        <w:t>Изучение предметной области «Общественно-научные предметы» должно обеспечить:</w:t>
      </w:r>
    </w:p>
    <w:p w:rsidR="007C6513" w:rsidRPr="0095031F" w:rsidRDefault="007C6513" w:rsidP="007C6513">
      <w:pPr>
        <w:widowControl w:val="0"/>
        <w:autoSpaceDE w:val="0"/>
        <w:autoSpaceDN w:val="0"/>
        <w:adjustRightInd w:val="0"/>
        <w:spacing w:after="0" w:line="98" w:lineRule="exact"/>
        <w:rPr>
          <w:rFonts w:ascii="Times New Roman" w:hAnsi="Times New Roman" w:cs="Times New Roman"/>
          <w:sz w:val="24"/>
          <w:szCs w:val="24"/>
        </w:rPr>
      </w:pPr>
    </w:p>
    <w:p w:rsidR="007C6513" w:rsidRPr="0095031F" w:rsidRDefault="007C6513" w:rsidP="004F2643">
      <w:pPr>
        <w:widowControl w:val="0"/>
        <w:numPr>
          <w:ilvl w:val="0"/>
          <w:numId w:val="13"/>
        </w:numPr>
        <w:overflowPunct w:val="0"/>
        <w:autoSpaceDE w:val="0"/>
        <w:autoSpaceDN w:val="0"/>
        <w:adjustRightInd w:val="0"/>
        <w:spacing w:after="0" w:line="218"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формирование мировоззренческой, ценностно-смысловой сферы обучающихся с ЗПР,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Российской Федерации; </w:t>
      </w:r>
    </w:p>
    <w:p w:rsidR="007C6513" w:rsidRPr="0095031F" w:rsidRDefault="007C6513" w:rsidP="007C6513">
      <w:pPr>
        <w:widowControl w:val="0"/>
        <w:autoSpaceDE w:val="0"/>
        <w:autoSpaceDN w:val="0"/>
        <w:adjustRightInd w:val="0"/>
        <w:spacing w:after="0" w:line="97" w:lineRule="exact"/>
        <w:rPr>
          <w:rFonts w:ascii="Times New Roman" w:hAnsi="Times New Roman" w:cs="Times New Roman"/>
          <w:b/>
          <w:bCs/>
          <w:sz w:val="24"/>
          <w:szCs w:val="24"/>
        </w:rPr>
      </w:pPr>
    </w:p>
    <w:p w:rsidR="007C6513" w:rsidRPr="0095031F" w:rsidRDefault="007C6513" w:rsidP="004F2643">
      <w:pPr>
        <w:widowControl w:val="0"/>
        <w:numPr>
          <w:ilvl w:val="0"/>
          <w:numId w:val="13"/>
        </w:numPr>
        <w:overflowPunct w:val="0"/>
        <w:autoSpaceDE w:val="0"/>
        <w:autoSpaceDN w:val="0"/>
        <w:adjustRightInd w:val="0"/>
        <w:spacing w:after="0" w:line="197"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понимание основ жизни общества, роли окружающей среды фактора формирования личности, ее социализации; </w:t>
      </w:r>
    </w:p>
    <w:p w:rsidR="007C6513" w:rsidRPr="0095031F" w:rsidRDefault="007C6513" w:rsidP="007C6513">
      <w:pPr>
        <w:widowControl w:val="0"/>
        <w:autoSpaceDE w:val="0"/>
        <w:autoSpaceDN w:val="0"/>
        <w:adjustRightInd w:val="0"/>
        <w:spacing w:after="0" w:line="97" w:lineRule="exact"/>
        <w:rPr>
          <w:rFonts w:ascii="Times New Roman" w:hAnsi="Times New Roman" w:cs="Times New Roman"/>
          <w:b/>
          <w:bCs/>
          <w:sz w:val="24"/>
          <w:szCs w:val="24"/>
        </w:rPr>
      </w:pPr>
    </w:p>
    <w:p w:rsidR="007C6513" w:rsidRPr="0095031F" w:rsidRDefault="007C6513" w:rsidP="004F2643">
      <w:pPr>
        <w:widowControl w:val="0"/>
        <w:numPr>
          <w:ilvl w:val="0"/>
          <w:numId w:val="13"/>
        </w:numPr>
        <w:overflowPunct w:val="0"/>
        <w:autoSpaceDE w:val="0"/>
        <w:autoSpaceDN w:val="0"/>
        <w:adjustRightInd w:val="0"/>
        <w:spacing w:after="0" w:line="211"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овладение основами экологического мышления, обеспечивающими понимание взаимосвязи между природными, социальными, экономическими и политическими явлениями, их влияния на жизнь человека и окружающей его среды; </w:t>
      </w:r>
    </w:p>
    <w:p w:rsidR="007C6513" w:rsidRPr="0095031F" w:rsidRDefault="007C6513" w:rsidP="007C6513">
      <w:pPr>
        <w:widowControl w:val="0"/>
        <w:autoSpaceDE w:val="0"/>
        <w:autoSpaceDN w:val="0"/>
        <w:adjustRightInd w:val="0"/>
        <w:spacing w:after="0" w:line="98" w:lineRule="exact"/>
        <w:rPr>
          <w:rFonts w:ascii="Times New Roman" w:hAnsi="Times New Roman" w:cs="Times New Roman"/>
          <w:b/>
          <w:bCs/>
          <w:sz w:val="24"/>
          <w:szCs w:val="24"/>
        </w:rPr>
      </w:pPr>
    </w:p>
    <w:p w:rsidR="007C6513" w:rsidRPr="0095031F" w:rsidRDefault="007C6513" w:rsidP="004F2643">
      <w:pPr>
        <w:widowControl w:val="0"/>
        <w:numPr>
          <w:ilvl w:val="0"/>
          <w:numId w:val="13"/>
        </w:numPr>
        <w:overflowPunct w:val="0"/>
        <w:autoSpaceDE w:val="0"/>
        <w:autoSpaceDN w:val="0"/>
        <w:adjustRightInd w:val="0"/>
        <w:spacing w:after="0" w:line="198"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приобретение знаний и опыта их применения для адекватной ориентации в окружающем мире, выработки способов социализации, формирования собственной </w:t>
      </w:r>
    </w:p>
    <w:p w:rsidR="007C6513" w:rsidRPr="0095031F" w:rsidRDefault="007C6513" w:rsidP="007C6513">
      <w:pPr>
        <w:widowControl w:val="0"/>
        <w:autoSpaceDE w:val="0"/>
        <w:autoSpaceDN w:val="0"/>
        <w:adjustRightInd w:val="0"/>
        <w:spacing w:after="0" w:line="1" w:lineRule="exact"/>
        <w:rPr>
          <w:rFonts w:ascii="Times New Roman" w:hAnsi="Times New Roman" w:cs="Times New Roman"/>
          <w:sz w:val="24"/>
          <w:szCs w:val="24"/>
        </w:rPr>
      </w:pPr>
    </w:p>
    <w:p w:rsidR="007C6513" w:rsidRPr="0095031F" w:rsidRDefault="007C6513" w:rsidP="007C6513">
      <w:pPr>
        <w:widowControl w:val="0"/>
        <w:autoSpaceDE w:val="0"/>
        <w:autoSpaceDN w:val="0"/>
        <w:adjustRightInd w:val="0"/>
        <w:spacing w:after="0" w:line="240" w:lineRule="auto"/>
        <w:ind w:left="721"/>
        <w:rPr>
          <w:rFonts w:ascii="Times New Roman" w:hAnsi="Times New Roman" w:cs="Times New Roman"/>
          <w:sz w:val="24"/>
          <w:szCs w:val="24"/>
        </w:rPr>
      </w:pPr>
      <w:r w:rsidRPr="0095031F">
        <w:rPr>
          <w:rFonts w:ascii="Times New Roman" w:hAnsi="Times New Roman" w:cs="Times New Roman"/>
          <w:sz w:val="24"/>
          <w:szCs w:val="24"/>
        </w:rPr>
        <w:t>позиции в общественной жизни.</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14" w:lineRule="auto"/>
        <w:ind w:left="1"/>
        <w:rPr>
          <w:rFonts w:ascii="Times New Roman" w:hAnsi="Times New Roman" w:cs="Times New Roman"/>
          <w:sz w:val="24"/>
          <w:szCs w:val="24"/>
        </w:rPr>
      </w:pPr>
      <w:r w:rsidRPr="0095031F">
        <w:rPr>
          <w:rFonts w:ascii="Times New Roman" w:hAnsi="Times New Roman" w:cs="Times New Roman"/>
          <w:sz w:val="24"/>
          <w:szCs w:val="24"/>
        </w:rPr>
        <w:t>Предметные результаты изучения предметной области «Общественно-научные предметы» должны отражать:</w:t>
      </w:r>
    </w:p>
    <w:p w:rsidR="007C6513" w:rsidRPr="0095031F" w:rsidRDefault="007C6513" w:rsidP="007C6513">
      <w:pPr>
        <w:widowControl w:val="0"/>
        <w:autoSpaceDE w:val="0"/>
        <w:autoSpaceDN w:val="0"/>
        <w:adjustRightInd w:val="0"/>
        <w:spacing w:after="0" w:line="239" w:lineRule="auto"/>
        <w:ind w:left="1"/>
        <w:rPr>
          <w:rFonts w:ascii="Times New Roman" w:hAnsi="Times New Roman" w:cs="Times New Roman"/>
          <w:sz w:val="24"/>
          <w:szCs w:val="24"/>
        </w:rPr>
      </w:pPr>
      <w:r w:rsidRPr="0095031F">
        <w:rPr>
          <w:rFonts w:ascii="Times New Roman" w:hAnsi="Times New Roman" w:cs="Times New Roman"/>
          <w:sz w:val="24"/>
          <w:szCs w:val="24"/>
        </w:rPr>
        <w:t>История России. Всеобщая история:</w:t>
      </w:r>
    </w:p>
    <w:p w:rsidR="007C6513" w:rsidRPr="0095031F" w:rsidRDefault="001C50DF" w:rsidP="007C6513">
      <w:pPr>
        <w:widowControl w:val="0"/>
        <w:autoSpaceDE w:val="0"/>
        <w:autoSpaceDN w:val="0"/>
        <w:adjustRightInd w:val="0"/>
        <w:spacing w:after="0" w:line="59" w:lineRule="exact"/>
        <w:rPr>
          <w:rFonts w:ascii="Times New Roman" w:hAnsi="Times New Roman" w:cs="Times New Roman"/>
          <w:sz w:val="24"/>
          <w:szCs w:val="24"/>
        </w:rPr>
      </w:pPr>
      <w:r>
        <w:rPr>
          <w:rFonts w:ascii="Times New Roman" w:hAnsi="Times New Roman" w:cs="Times New Roman"/>
          <w:noProof/>
          <w:sz w:val="24"/>
          <w:szCs w:val="24"/>
        </w:rPr>
        <w:pict>
          <v:line id="_x0000_s1029" style="position:absolute;z-index:-251654144" from="0,-.85pt" to="186.5pt,-.85pt" o:allowincell="f" strokeweight=".21164mm"/>
        </w:pict>
      </w:r>
    </w:p>
    <w:p w:rsidR="007C6513" w:rsidRPr="0095031F" w:rsidRDefault="007C6513" w:rsidP="004F2643">
      <w:pPr>
        <w:widowControl w:val="0"/>
        <w:numPr>
          <w:ilvl w:val="0"/>
          <w:numId w:val="14"/>
        </w:numPr>
        <w:overflowPunct w:val="0"/>
        <w:autoSpaceDE w:val="0"/>
        <w:autoSpaceDN w:val="0"/>
        <w:adjustRightInd w:val="0"/>
        <w:spacing w:after="0" w:line="227"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lastRenderedPageBreak/>
        <w:t xml:space="preserve">формирование основ гражданской, этнонациональной, социальной, культурной самоидентификации личности обучающегося с ЗПР, осмысление им опыта российской истории, усвоение базовых ценностей российского общества: идей мира и взаимопонимания между народами;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14"/>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овладение базовыми историческими знаниями, представлениями о закономерностях развития человеческого общества с древности до наших дней; приобретение опыта историко-культурного подхода к оценке социальных явлений; </w:t>
      </w:r>
    </w:p>
    <w:p w:rsidR="007C6513" w:rsidRPr="0095031F" w:rsidRDefault="007C6513" w:rsidP="007C6513">
      <w:pPr>
        <w:widowControl w:val="0"/>
        <w:autoSpaceDE w:val="0"/>
        <w:autoSpaceDN w:val="0"/>
        <w:adjustRightInd w:val="0"/>
        <w:spacing w:after="0" w:line="58" w:lineRule="exact"/>
        <w:jc w:val="both"/>
        <w:rPr>
          <w:rFonts w:ascii="Times New Roman" w:hAnsi="Times New Roman" w:cs="Times New Roman"/>
          <w:sz w:val="24"/>
          <w:szCs w:val="24"/>
        </w:rPr>
      </w:pPr>
    </w:p>
    <w:p w:rsidR="007C6513" w:rsidRPr="0095031F" w:rsidRDefault="007C6513" w:rsidP="004F2643">
      <w:pPr>
        <w:widowControl w:val="0"/>
        <w:numPr>
          <w:ilvl w:val="0"/>
          <w:numId w:val="14"/>
        </w:numPr>
        <w:overflowPunct w:val="0"/>
        <w:autoSpaceDE w:val="0"/>
        <w:autoSpaceDN w:val="0"/>
        <w:adjustRightInd w:val="0"/>
        <w:spacing w:after="0" w:line="214" w:lineRule="auto"/>
        <w:ind w:left="701" w:hanging="70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значимых культурно-исторических ориентиров для гражданской, этнонациональной, социальной, культурной самоидентификации личности и </w:t>
      </w:r>
    </w:p>
    <w:p w:rsidR="007C6513" w:rsidRPr="0095031F" w:rsidRDefault="007C6513" w:rsidP="007C6513">
      <w:pPr>
        <w:widowControl w:val="0"/>
        <w:autoSpaceDE w:val="0"/>
        <w:autoSpaceDN w:val="0"/>
        <w:adjustRightInd w:val="0"/>
        <w:spacing w:after="0" w:line="2" w:lineRule="exact"/>
        <w:jc w:val="both"/>
        <w:rPr>
          <w:rFonts w:ascii="Times New Roman" w:hAnsi="Times New Roman" w:cs="Times New Roman"/>
          <w:sz w:val="24"/>
          <w:szCs w:val="24"/>
        </w:rPr>
      </w:pPr>
    </w:p>
    <w:p w:rsidR="007C6513" w:rsidRPr="0095031F" w:rsidRDefault="007C6513" w:rsidP="007C6513">
      <w:pPr>
        <w:widowControl w:val="0"/>
        <w:autoSpaceDE w:val="0"/>
        <w:autoSpaceDN w:val="0"/>
        <w:adjustRightInd w:val="0"/>
        <w:spacing w:after="0" w:line="240" w:lineRule="auto"/>
        <w:ind w:left="1"/>
        <w:jc w:val="both"/>
        <w:rPr>
          <w:rFonts w:ascii="Times New Roman" w:hAnsi="Times New Roman" w:cs="Times New Roman"/>
          <w:sz w:val="24"/>
          <w:szCs w:val="24"/>
        </w:rPr>
      </w:pPr>
      <w:r w:rsidRPr="0095031F">
        <w:rPr>
          <w:rFonts w:ascii="Times New Roman" w:hAnsi="Times New Roman" w:cs="Times New Roman"/>
          <w:sz w:val="24"/>
          <w:szCs w:val="24"/>
        </w:rPr>
        <w:t>познания современного общества;</w:t>
      </w:r>
    </w:p>
    <w:p w:rsidR="007C6513" w:rsidRPr="0095031F" w:rsidRDefault="007C6513" w:rsidP="007C6513">
      <w:pPr>
        <w:widowControl w:val="0"/>
        <w:autoSpaceDE w:val="0"/>
        <w:autoSpaceDN w:val="0"/>
        <w:adjustRightInd w:val="0"/>
        <w:spacing w:after="0" w:line="58" w:lineRule="exact"/>
        <w:jc w:val="both"/>
        <w:rPr>
          <w:rFonts w:ascii="Times New Roman" w:hAnsi="Times New Roman" w:cs="Times New Roman"/>
          <w:sz w:val="24"/>
          <w:szCs w:val="24"/>
        </w:rPr>
      </w:pPr>
    </w:p>
    <w:p w:rsidR="007C6513" w:rsidRPr="0095031F" w:rsidRDefault="007C6513" w:rsidP="004F2643">
      <w:pPr>
        <w:widowControl w:val="0"/>
        <w:numPr>
          <w:ilvl w:val="0"/>
          <w:numId w:val="15"/>
        </w:numPr>
        <w:overflowPunct w:val="0"/>
        <w:autoSpaceDE w:val="0"/>
        <w:autoSpaceDN w:val="0"/>
        <w:adjustRightInd w:val="0"/>
        <w:spacing w:after="0" w:line="214"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развитие умений анализировать и оценивать информацию о событиях и явлениях прошлого и настоящего, определять свое отношение к ней; </w:t>
      </w:r>
    </w:p>
    <w:p w:rsidR="007C6513" w:rsidRPr="0095031F" w:rsidRDefault="007C6513" w:rsidP="007C6513">
      <w:pPr>
        <w:widowControl w:val="0"/>
        <w:autoSpaceDE w:val="0"/>
        <w:autoSpaceDN w:val="0"/>
        <w:adjustRightInd w:val="0"/>
        <w:spacing w:after="0" w:line="59" w:lineRule="exact"/>
        <w:jc w:val="both"/>
        <w:rPr>
          <w:rFonts w:ascii="Times New Roman" w:hAnsi="Times New Roman" w:cs="Times New Roman"/>
          <w:sz w:val="24"/>
          <w:szCs w:val="24"/>
        </w:rPr>
      </w:pPr>
    </w:p>
    <w:p w:rsidR="007C6513" w:rsidRPr="0095031F" w:rsidRDefault="007C6513" w:rsidP="004F2643">
      <w:pPr>
        <w:widowControl w:val="0"/>
        <w:numPr>
          <w:ilvl w:val="0"/>
          <w:numId w:val="15"/>
        </w:numPr>
        <w:overflowPunct w:val="0"/>
        <w:autoSpaceDE w:val="0"/>
        <w:autoSpaceDN w:val="0"/>
        <w:adjustRightInd w:val="0"/>
        <w:spacing w:after="0" w:line="214" w:lineRule="auto"/>
        <w:ind w:left="1" w:right="560" w:hanging="1"/>
        <w:jc w:val="both"/>
        <w:rPr>
          <w:rFonts w:ascii="Times New Roman" w:hAnsi="Times New Roman" w:cs="Times New Roman"/>
          <w:sz w:val="24"/>
          <w:szCs w:val="24"/>
        </w:rPr>
      </w:pPr>
      <w:r w:rsidRPr="0095031F">
        <w:rPr>
          <w:rFonts w:ascii="Times New Roman" w:hAnsi="Times New Roman" w:cs="Times New Roman"/>
          <w:sz w:val="24"/>
          <w:szCs w:val="24"/>
        </w:rPr>
        <w:t xml:space="preserve">воспитание уважения к историческому наследию народов России и других стран. </w:t>
      </w:r>
    </w:p>
    <w:p w:rsidR="007C6513" w:rsidRPr="0095031F" w:rsidRDefault="007C6513" w:rsidP="007C6513">
      <w:pPr>
        <w:widowControl w:val="0"/>
        <w:overflowPunct w:val="0"/>
        <w:autoSpaceDE w:val="0"/>
        <w:autoSpaceDN w:val="0"/>
        <w:adjustRightInd w:val="0"/>
        <w:spacing w:after="0" w:line="214" w:lineRule="auto"/>
        <w:ind w:left="1" w:right="560"/>
        <w:jc w:val="both"/>
        <w:rPr>
          <w:rFonts w:ascii="Times New Roman" w:hAnsi="Times New Roman" w:cs="Times New Roman"/>
          <w:sz w:val="24"/>
          <w:szCs w:val="24"/>
        </w:rPr>
      </w:pPr>
      <w:r w:rsidRPr="0095031F">
        <w:rPr>
          <w:rFonts w:ascii="Times New Roman" w:hAnsi="Times New Roman" w:cs="Times New Roman"/>
          <w:sz w:val="24"/>
          <w:szCs w:val="24"/>
          <w:u w:val="single"/>
        </w:rPr>
        <w:t xml:space="preserve">Обществознание: </w:t>
      </w:r>
    </w:p>
    <w:p w:rsidR="007C6513" w:rsidRPr="0095031F" w:rsidRDefault="007C6513" w:rsidP="007C6513">
      <w:pPr>
        <w:widowControl w:val="0"/>
        <w:autoSpaceDE w:val="0"/>
        <w:autoSpaceDN w:val="0"/>
        <w:adjustRightInd w:val="0"/>
        <w:spacing w:after="0" w:line="60" w:lineRule="exact"/>
        <w:jc w:val="both"/>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14" w:lineRule="auto"/>
        <w:ind w:left="1" w:right="20"/>
        <w:jc w:val="both"/>
        <w:rPr>
          <w:rFonts w:ascii="Times New Roman" w:hAnsi="Times New Roman" w:cs="Times New Roman"/>
          <w:sz w:val="24"/>
          <w:szCs w:val="24"/>
        </w:rPr>
      </w:pPr>
      <w:r w:rsidRPr="0095031F">
        <w:rPr>
          <w:rFonts w:ascii="Times New Roman" w:hAnsi="Times New Roman" w:cs="Times New Roman"/>
          <w:sz w:val="24"/>
          <w:szCs w:val="24"/>
        </w:rPr>
        <w:t>1) формирование у обучающихся с ЗПР личностных представлений об основах патриотизма, гражданственности, социальной ответственности, правового самосознания,</w:t>
      </w:r>
    </w:p>
    <w:p w:rsidR="007C6513" w:rsidRPr="0095031F" w:rsidRDefault="007C6513" w:rsidP="007C6513">
      <w:pPr>
        <w:widowControl w:val="0"/>
        <w:overflowPunct w:val="0"/>
        <w:autoSpaceDE w:val="0"/>
        <w:autoSpaceDN w:val="0"/>
        <w:adjustRightInd w:val="0"/>
        <w:spacing w:after="0" w:line="214" w:lineRule="auto"/>
        <w:ind w:left="1"/>
        <w:jc w:val="both"/>
        <w:rPr>
          <w:rFonts w:ascii="Times New Roman" w:hAnsi="Times New Roman" w:cs="Times New Roman"/>
          <w:sz w:val="24"/>
          <w:szCs w:val="24"/>
        </w:rPr>
      </w:pPr>
      <w:bookmarkStart w:id="3" w:name="page21"/>
      <w:bookmarkEnd w:id="3"/>
      <w:r w:rsidRPr="0095031F">
        <w:rPr>
          <w:rFonts w:ascii="Times New Roman" w:hAnsi="Times New Roman" w:cs="Times New Roman"/>
          <w:sz w:val="24"/>
          <w:szCs w:val="24"/>
        </w:rPr>
        <w:t>толерантности, приверженности ценностям, закрепленным в Конституции Российской Федерации;</w:t>
      </w:r>
    </w:p>
    <w:p w:rsidR="007C6513" w:rsidRPr="0095031F" w:rsidRDefault="007C6513" w:rsidP="007C6513">
      <w:pPr>
        <w:widowControl w:val="0"/>
        <w:autoSpaceDE w:val="0"/>
        <w:autoSpaceDN w:val="0"/>
        <w:adjustRightInd w:val="0"/>
        <w:spacing w:after="0" w:line="2" w:lineRule="exact"/>
        <w:jc w:val="both"/>
        <w:rPr>
          <w:rFonts w:ascii="Times New Roman" w:hAnsi="Times New Roman" w:cs="Times New Roman"/>
          <w:sz w:val="24"/>
          <w:szCs w:val="24"/>
        </w:rPr>
      </w:pPr>
    </w:p>
    <w:p w:rsidR="007C6513" w:rsidRPr="0095031F" w:rsidRDefault="007C6513" w:rsidP="004F2643">
      <w:pPr>
        <w:widowControl w:val="0"/>
        <w:numPr>
          <w:ilvl w:val="0"/>
          <w:numId w:val="16"/>
        </w:numPr>
        <w:overflowPunct w:val="0"/>
        <w:autoSpaceDE w:val="0"/>
        <w:autoSpaceDN w:val="0"/>
        <w:adjustRightInd w:val="0"/>
        <w:spacing w:after="0" w:line="240" w:lineRule="auto"/>
        <w:ind w:left="701" w:hanging="701"/>
        <w:jc w:val="both"/>
        <w:rPr>
          <w:rFonts w:ascii="Times New Roman" w:hAnsi="Times New Roman" w:cs="Times New Roman"/>
          <w:sz w:val="24"/>
          <w:szCs w:val="24"/>
        </w:rPr>
      </w:pPr>
      <w:r w:rsidRPr="0095031F">
        <w:rPr>
          <w:rFonts w:ascii="Times New Roman" w:hAnsi="Times New Roman" w:cs="Times New Roman"/>
          <w:sz w:val="24"/>
          <w:szCs w:val="24"/>
        </w:rPr>
        <w:t xml:space="preserve">понимание основных принципов жизни общества; </w:t>
      </w:r>
    </w:p>
    <w:p w:rsidR="007C6513" w:rsidRPr="0095031F" w:rsidRDefault="007C6513" w:rsidP="007C6513">
      <w:pPr>
        <w:widowControl w:val="0"/>
        <w:autoSpaceDE w:val="0"/>
        <w:autoSpaceDN w:val="0"/>
        <w:adjustRightInd w:val="0"/>
        <w:spacing w:after="0" w:line="58" w:lineRule="exact"/>
        <w:jc w:val="both"/>
        <w:rPr>
          <w:rFonts w:ascii="Times New Roman" w:hAnsi="Times New Roman" w:cs="Times New Roman"/>
          <w:sz w:val="24"/>
          <w:szCs w:val="24"/>
        </w:rPr>
      </w:pPr>
    </w:p>
    <w:p w:rsidR="007C6513" w:rsidRPr="0095031F" w:rsidRDefault="007C6513" w:rsidP="004F2643">
      <w:pPr>
        <w:widowControl w:val="0"/>
        <w:numPr>
          <w:ilvl w:val="0"/>
          <w:numId w:val="16"/>
        </w:numPr>
        <w:overflowPunct w:val="0"/>
        <w:autoSpaceDE w:val="0"/>
        <w:autoSpaceDN w:val="0"/>
        <w:adjustRightInd w:val="0"/>
        <w:spacing w:after="0" w:line="227"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приобретение знаний и опыта их применения для определения собственной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7C6513" w:rsidRPr="0095031F" w:rsidRDefault="007C6513" w:rsidP="007C6513">
      <w:pPr>
        <w:widowControl w:val="0"/>
        <w:autoSpaceDE w:val="0"/>
        <w:autoSpaceDN w:val="0"/>
        <w:adjustRightInd w:val="0"/>
        <w:spacing w:after="0" w:line="59" w:lineRule="exact"/>
        <w:jc w:val="both"/>
        <w:rPr>
          <w:rFonts w:ascii="Times New Roman" w:hAnsi="Times New Roman" w:cs="Times New Roman"/>
          <w:sz w:val="24"/>
          <w:szCs w:val="24"/>
        </w:rPr>
      </w:pPr>
    </w:p>
    <w:p w:rsidR="007C6513" w:rsidRPr="0095031F" w:rsidRDefault="007C6513" w:rsidP="004F2643">
      <w:pPr>
        <w:widowControl w:val="0"/>
        <w:numPr>
          <w:ilvl w:val="0"/>
          <w:numId w:val="16"/>
        </w:numPr>
        <w:overflowPunct w:val="0"/>
        <w:autoSpaceDE w:val="0"/>
        <w:autoSpaceDN w:val="0"/>
        <w:adjustRightInd w:val="0"/>
        <w:spacing w:after="0" w:line="229"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понимания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
    <w:p w:rsidR="007C6513" w:rsidRPr="0095031F" w:rsidRDefault="007C6513" w:rsidP="007C6513">
      <w:pPr>
        <w:widowControl w:val="0"/>
        <w:autoSpaceDE w:val="0"/>
        <w:autoSpaceDN w:val="0"/>
        <w:adjustRightInd w:val="0"/>
        <w:spacing w:after="0" w:line="60" w:lineRule="exact"/>
        <w:jc w:val="both"/>
        <w:rPr>
          <w:rFonts w:ascii="Times New Roman" w:hAnsi="Times New Roman" w:cs="Times New Roman"/>
          <w:sz w:val="24"/>
          <w:szCs w:val="24"/>
        </w:rPr>
      </w:pPr>
    </w:p>
    <w:p w:rsidR="007C6513" w:rsidRPr="0095031F" w:rsidRDefault="007C6513" w:rsidP="004F2643">
      <w:pPr>
        <w:widowControl w:val="0"/>
        <w:numPr>
          <w:ilvl w:val="0"/>
          <w:numId w:val="16"/>
        </w:numPr>
        <w:overflowPunct w:val="0"/>
        <w:autoSpaceDE w:val="0"/>
        <w:autoSpaceDN w:val="0"/>
        <w:adjustRightInd w:val="0"/>
        <w:spacing w:after="0" w:line="214"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развитие способностей обучающихся с ЗПР делать выводы и давать оценки социальным событиям и процессам; </w:t>
      </w:r>
    </w:p>
    <w:p w:rsidR="007C6513" w:rsidRPr="0095031F" w:rsidRDefault="007C6513" w:rsidP="007C6513">
      <w:pPr>
        <w:widowControl w:val="0"/>
        <w:autoSpaceDE w:val="0"/>
        <w:autoSpaceDN w:val="0"/>
        <w:adjustRightInd w:val="0"/>
        <w:spacing w:after="0" w:line="59" w:lineRule="exact"/>
        <w:jc w:val="both"/>
        <w:rPr>
          <w:rFonts w:ascii="Times New Roman" w:hAnsi="Times New Roman" w:cs="Times New Roman"/>
          <w:sz w:val="24"/>
          <w:szCs w:val="24"/>
        </w:rPr>
      </w:pPr>
    </w:p>
    <w:p w:rsidR="007C6513" w:rsidRPr="0095031F" w:rsidRDefault="007C6513" w:rsidP="004F2643">
      <w:pPr>
        <w:widowControl w:val="0"/>
        <w:numPr>
          <w:ilvl w:val="0"/>
          <w:numId w:val="16"/>
        </w:numPr>
        <w:overflowPunct w:val="0"/>
        <w:autoSpaceDE w:val="0"/>
        <w:autoSpaceDN w:val="0"/>
        <w:adjustRightInd w:val="0"/>
        <w:spacing w:after="0" w:line="214"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развитие социального кругозора и формирование интереса к изучению общественных дисциплин. </w:t>
      </w:r>
    </w:p>
    <w:p w:rsidR="007C6513" w:rsidRPr="0095031F" w:rsidRDefault="007C6513" w:rsidP="007C6513">
      <w:pPr>
        <w:widowControl w:val="0"/>
        <w:autoSpaceDE w:val="0"/>
        <w:autoSpaceDN w:val="0"/>
        <w:adjustRightInd w:val="0"/>
        <w:spacing w:after="0" w:line="240" w:lineRule="auto"/>
        <w:ind w:left="1"/>
        <w:rPr>
          <w:rFonts w:ascii="Times New Roman" w:hAnsi="Times New Roman" w:cs="Times New Roman"/>
          <w:sz w:val="24"/>
          <w:szCs w:val="24"/>
        </w:rPr>
      </w:pPr>
      <w:r w:rsidRPr="0095031F">
        <w:rPr>
          <w:rFonts w:ascii="Times New Roman" w:hAnsi="Times New Roman" w:cs="Times New Roman"/>
          <w:sz w:val="24"/>
          <w:szCs w:val="24"/>
          <w:u w:val="single"/>
        </w:rPr>
        <w:t>География:</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17"/>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основных географических представлений, их необходимости для решения современных практических задач человечества, в том числе задачи охраны окружающей среды и рационального природопользования;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17"/>
        </w:numPr>
        <w:overflowPunct w:val="0"/>
        <w:autoSpaceDE w:val="0"/>
        <w:autoSpaceDN w:val="0"/>
        <w:adjustRightInd w:val="0"/>
        <w:spacing w:after="0" w:line="227"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представлений и основополагающих знаний о целостности и неоднородности Земли как планеты, основных этапах ее географического освоения, особенностях природы, жизни, культуры и хозяйственной деятельности людей, экологических проблемах в разных странах;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1"/>
          <w:numId w:val="17"/>
        </w:numPr>
        <w:tabs>
          <w:tab w:val="clear" w:pos="1440"/>
          <w:tab w:val="num" w:pos="709"/>
        </w:tabs>
        <w:overflowPunct w:val="0"/>
        <w:autoSpaceDE w:val="0"/>
        <w:autoSpaceDN w:val="0"/>
        <w:adjustRightInd w:val="0"/>
        <w:spacing w:after="0" w:line="223" w:lineRule="auto"/>
        <w:ind w:left="1" w:firstLine="59"/>
        <w:jc w:val="both"/>
        <w:rPr>
          <w:rFonts w:ascii="Times New Roman" w:hAnsi="Times New Roman" w:cs="Times New Roman"/>
          <w:sz w:val="24"/>
          <w:szCs w:val="24"/>
        </w:rPr>
      </w:pPr>
      <w:r w:rsidRPr="0095031F">
        <w:rPr>
          <w:rFonts w:ascii="Times New Roman" w:hAnsi="Times New Roman" w:cs="Times New Roman"/>
          <w:sz w:val="24"/>
          <w:szCs w:val="24"/>
        </w:rPr>
        <w:t xml:space="preserve">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w:t>
      </w:r>
    </w:p>
    <w:p w:rsidR="007C6513" w:rsidRPr="0095031F" w:rsidRDefault="007C6513" w:rsidP="004F2643">
      <w:pPr>
        <w:widowControl w:val="0"/>
        <w:numPr>
          <w:ilvl w:val="0"/>
          <w:numId w:val="18"/>
        </w:numPr>
        <w:overflowPunct w:val="0"/>
        <w:autoSpaceDE w:val="0"/>
        <w:autoSpaceDN w:val="0"/>
        <w:adjustRightInd w:val="0"/>
        <w:spacing w:after="0" w:line="240" w:lineRule="auto"/>
        <w:ind w:left="701" w:hanging="701"/>
        <w:jc w:val="both"/>
        <w:rPr>
          <w:rFonts w:ascii="Times New Roman" w:hAnsi="Times New Roman" w:cs="Times New Roman"/>
          <w:sz w:val="24"/>
          <w:szCs w:val="24"/>
        </w:rPr>
      </w:pPr>
      <w:r w:rsidRPr="0095031F">
        <w:rPr>
          <w:rFonts w:ascii="Times New Roman" w:hAnsi="Times New Roman" w:cs="Times New Roman"/>
          <w:sz w:val="24"/>
          <w:szCs w:val="24"/>
        </w:rPr>
        <w:t xml:space="preserve">овладение основами картографической грамотности и использования географической </w:t>
      </w:r>
    </w:p>
    <w:p w:rsidR="007C6513" w:rsidRPr="0095031F" w:rsidRDefault="007C6513" w:rsidP="007C6513">
      <w:pPr>
        <w:widowControl w:val="0"/>
        <w:overflowPunct w:val="0"/>
        <w:autoSpaceDE w:val="0"/>
        <w:autoSpaceDN w:val="0"/>
        <w:adjustRightInd w:val="0"/>
        <w:spacing w:after="0" w:line="240" w:lineRule="auto"/>
        <w:ind w:left="1"/>
        <w:jc w:val="both"/>
        <w:rPr>
          <w:rFonts w:ascii="Times New Roman" w:hAnsi="Times New Roman" w:cs="Times New Roman"/>
          <w:sz w:val="24"/>
          <w:szCs w:val="24"/>
        </w:rPr>
      </w:pPr>
      <w:r w:rsidRPr="0095031F">
        <w:rPr>
          <w:rFonts w:ascii="Times New Roman" w:hAnsi="Times New Roman" w:cs="Times New Roman"/>
          <w:sz w:val="24"/>
          <w:szCs w:val="24"/>
        </w:rPr>
        <w:t xml:space="preserve">карты;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18"/>
        </w:numPr>
        <w:overflowPunct w:val="0"/>
        <w:autoSpaceDE w:val="0"/>
        <w:autoSpaceDN w:val="0"/>
        <w:adjustRightInd w:val="0"/>
        <w:spacing w:after="0" w:line="214"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овладение основными навыками нахождения и использования географической информации; </w:t>
      </w:r>
    </w:p>
    <w:p w:rsidR="007C6513" w:rsidRPr="0095031F" w:rsidRDefault="007C6513" w:rsidP="007C6513">
      <w:pPr>
        <w:widowControl w:val="0"/>
        <w:autoSpaceDE w:val="0"/>
        <w:autoSpaceDN w:val="0"/>
        <w:adjustRightInd w:val="0"/>
        <w:spacing w:after="0" w:line="60" w:lineRule="exact"/>
        <w:rPr>
          <w:rFonts w:ascii="Times New Roman" w:hAnsi="Times New Roman" w:cs="Times New Roman"/>
          <w:sz w:val="24"/>
          <w:szCs w:val="24"/>
        </w:rPr>
      </w:pPr>
    </w:p>
    <w:p w:rsidR="007C6513" w:rsidRPr="0095031F" w:rsidRDefault="007C6513" w:rsidP="004F2643">
      <w:pPr>
        <w:widowControl w:val="0"/>
        <w:numPr>
          <w:ilvl w:val="0"/>
          <w:numId w:val="18"/>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умений и навыков использования географических знаний в повседневной жизни для объяснения и оценки явлений и процессов, соблюдения мер безопасности в случае природных стихийных бедствий и техногенных катастроф;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18"/>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представлений об особенностях деятельности людей, ведущей к возникновению, развитию и решению экологических проблем на различных территориях, умений и навыков безопасного и природосообразного поведения в окружающей среде.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14" w:lineRule="auto"/>
        <w:ind w:left="1" w:right="1240"/>
        <w:rPr>
          <w:rFonts w:ascii="Times New Roman" w:hAnsi="Times New Roman" w:cs="Times New Roman"/>
          <w:sz w:val="24"/>
          <w:szCs w:val="24"/>
        </w:rPr>
      </w:pPr>
      <w:r w:rsidRPr="0095031F">
        <w:rPr>
          <w:rFonts w:ascii="Times New Roman" w:hAnsi="Times New Roman" w:cs="Times New Roman"/>
          <w:sz w:val="24"/>
          <w:szCs w:val="24"/>
        </w:rPr>
        <w:t xml:space="preserve">Математика и информатика </w:t>
      </w:r>
    </w:p>
    <w:p w:rsidR="007C6513" w:rsidRPr="0095031F" w:rsidRDefault="007C6513" w:rsidP="007C6513">
      <w:pPr>
        <w:widowControl w:val="0"/>
        <w:overflowPunct w:val="0"/>
        <w:autoSpaceDE w:val="0"/>
        <w:autoSpaceDN w:val="0"/>
        <w:adjustRightInd w:val="0"/>
        <w:spacing w:after="0" w:line="214" w:lineRule="auto"/>
        <w:ind w:left="1" w:right="1240"/>
        <w:rPr>
          <w:rFonts w:ascii="Times New Roman" w:hAnsi="Times New Roman" w:cs="Times New Roman"/>
          <w:sz w:val="24"/>
          <w:szCs w:val="24"/>
        </w:rPr>
      </w:pPr>
      <w:r w:rsidRPr="0095031F">
        <w:rPr>
          <w:rFonts w:ascii="Times New Roman" w:hAnsi="Times New Roman" w:cs="Times New Roman"/>
          <w:sz w:val="24"/>
          <w:szCs w:val="24"/>
        </w:rPr>
        <w:lastRenderedPageBreak/>
        <w:t xml:space="preserve">Изучение предметной области «Математика и информатика» должно обеспечить: </w:t>
      </w:r>
    </w:p>
    <w:p w:rsidR="007C6513" w:rsidRPr="0095031F" w:rsidRDefault="007C6513" w:rsidP="007C6513">
      <w:pPr>
        <w:widowControl w:val="0"/>
        <w:autoSpaceDE w:val="0"/>
        <w:autoSpaceDN w:val="0"/>
        <w:adjustRightInd w:val="0"/>
        <w:spacing w:after="0" w:line="1" w:lineRule="exact"/>
        <w:rPr>
          <w:rFonts w:ascii="Times New Roman" w:hAnsi="Times New Roman" w:cs="Times New Roman"/>
          <w:sz w:val="24"/>
          <w:szCs w:val="24"/>
        </w:rPr>
      </w:pPr>
    </w:p>
    <w:p w:rsidR="007C6513" w:rsidRPr="0095031F" w:rsidRDefault="007C6513" w:rsidP="004F2643">
      <w:pPr>
        <w:widowControl w:val="0"/>
        <w:numPr>
          <w:ilvl w:val="1"/>
          <w:numId w:val="18"/>
        </w:numPr>
        <w:tabs>
          <w:tab w:val="clear" w:pos="1440"/>
          <w:tab w:val="num" w:pos="721"/>
        </w:tabs>
        <w:overflowPunct w:val="0"/>
        <w:autoSpaceDE w:val="0"/>
        <w:autoSpaceDN w:val="0"/>
        <w:adjustRightInd w:val="0"/>
        <w:spacing w:after="0" w:line="234"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осознание значения математики и информатики в повседневной жизни человека; </w:t>
      </w:r>
    </w:p>
    <w:p w:rsidR="007C6513" w:rsidRPr="0095031F" w:rsidRDefault="007C6513" w:rsidP="007C6513">
      <w:pPr>
        <w:widowControl w:val="0"/>
        <w:autoSpaceDE w:val="0"/>
        <w:autoSpaceDN w:val="0"/>
        <w:adjustRightInd w:val="0"/>
        <w:spacing w:after="0" w:line="10" w:lineRule="exact"/>
        <w:rPr>
          <w:rFonts w:ascii="Times New Roman" w:hAnsi="Times New Roman" w:cs="Times New Roman"/>
          <w:b/>
          <w:bCs/>
          <w:sz w:val="24"/>
          <w:szCs w:val="24"/>
        </w:rPr>
      </w:pPr>
    </w:p>
    <w:p w:rsidR="007C6513" w:rsidRPr="0095031F" w:rsidRDefault="007C6513" w:rsidP="004F2643">
      <w:pPr>
        <w:widowControl w:val="0"/>
        <w:numPr>
          <w:ilvl w:val="1"/>
          <w:numId w:val="18"/>
        </w:numPr>
        <w:tabs>
          <w:tab w:val="clear" w:pos="1440"/>
          <w:tab w:val="num" w:pos="721"/>
        </w:tabs>
        <w:overflowPunct w:val="0"/>
        <w:autoSpaceDE w:val="0"/>
        <w:autoSpaceDN w:val="0"/>
        <w:adjustRightInd w:val="0"/>
        <w:spacing w:after="0" w:line="226"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понимание значения информационных сведений в современном мире; </w:t>
      </w:r>
    </w:p>
    <w:p w:rsidR="007C6513" w:rsidRPr="0095031F" w:rsidRDefault="007C6513" w:rsidP="007C6513">
      <w:pPr>
        <w:widowControl w:val="0"/>
        <w:autoSpaceDE w:val="0"/>
        <w:autoSpaceDN w:val="0"/>
        <w:adjustRightInd w:val="0"/>
        <w:spacing w:after="0" w:line="11" w:lineRule="exact"/>
        <w:rPr>
          <w:rFonts w:ascii="Times New Roman" w:hAnsi="Times New Roman" w:cs="Times New Roman"/>
          <w:b/>
          <w:bCs/>
          <w:sz w:val="24"/>
          <w:szCs w:val="24"/>
        </w:rPr>
      </w:pPr>
    </w:p>
    <w:p w:rsidR="007C6513" w:rsidRPr="0095031F" w:rsidRDefault="007C6513" w:rsidP="004F2643">
      <w:pPr>
        <w:widowControl w:val="0"/>
        <w:numPr>
          <w:ilvl w:val="1"/>
          <w:numId w:val="18"/>
        </w:numPr>
        <w:tabs>
          <w:tab w:val="clear" w:pos="1440"/>
          <w:tab w:val="num" w:pos="721"/>
        </w:tabs>
        <w:overflowPunct w:val="0"/>
        <w:autoSpaceDE w:val="0"/>
        <w:autoSpaceDN w:val="0"/>
        <w:adjustRightInd w:val="0"/>
        <w:spacing w:after="0" w:line="225"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формирование представлений о математике как части общечеловеческой культуры.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b/>
          <w:bCs/>
          <w:sz w:val="24"/>
          <w:szCs w:val="24"/>
        </w:rPr>
      </w:pPr>
    </w:p>
    <w:p w:rsidR="007C6513" w:rsidRPr="0095031F" w:rsidRDefault="007C6513" w:rsidP="007C6513">
      <w:pPr>
        <w:widowControl w:val="0"/>
        <w:overflowPunct w:val="0"/>
        <w:autoSpaceDE w:val="0"/>
        <w:autoSpaceDN w:val="0"/>
        <w:adjustRightInd w:val="0"/>
        <w:spacing w:after="0" w:line="231" w:lineRule="auto"/>
        <w:ind w:left="1" w:right="20"/>
        <w:jc w:val="both"/>
        <w:rPr>
          <w:rFonts w:ascii="Times New Roman" w:hAnsi="Times New Roman" w:cs="Times New Roman"/>
          <w:b/>
          <w:bCs/>
          <w:sz w:val="24"/>
          <w:szCs w:val="24"/>
        </w:rPr>
      </w:pPr>
      <w:r w:rsidRPr="0095031F">
        <w:rPr>
          <w:rFonts w:ascii="Times New Roman" w:hAnsi="Times New Roman" w:cs="Times New Roman"/>
          <w:sz w:val="24"/>
          <w:szCs w:val="24"/>
        </w:rPr>
        <w:t xml:space="preserve">В результате изучения предметной области «Математика и информатика» обучающиеся с ЗПР развивают логическое мышление, получают представление о математических моделях;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w:t>
      </w:r>
    </w:p>
    <w:p w:rsidR="007C6513" w:rsidRPr="0095031F" w:rsidRDefault="007C6513" w:rsidP="007C6513">
      <w:pPr>
        <w:widowControl w:val="0"/>
        <w:autoSpaceDE w:val="0"/>
        <w:autoSpaceDN w:val="0"/>
        <w:adjustRightInd w:val="0"/>
        <w:spacing w:after="0" w:line="62" w:lineRule="exact"/>
        <w:rPr>
          <w:rFonts w:ascii="Times New Roman" w:hAnsi="Times New Roman" w:cs="Times New Roman"/>
          <w:b/>
          <w:bCs/>
          <w:sz w:val="24"/>
          <w:szCs w:val="24"/>
        </w:rPr>
      </w:pPr>
    </w:p>
    <w:p w:rsidR="007C6513" w:rsidRPr="0095031F" w:rsidRDefault="007C6513" w:rsidP="007C6513">
      <w:pPr>
        <w:widowControl w:val="0"/>
        <w:overflowPunct w:val="0"/>
        <w:autoSpaceDE w:val="0"/>
        <w:autoSpaceDN w:val="0"/>
        <w:adjustRightInd w:val="0"/>
        <w:spacing w:after="0" w:line="214" w:lineRule="auto"/>
        <w:ind w:left="1" w:firstLine="60"/>
        <w:jc w:val="both"/>
        <w:rPr>
          <w:rFonts w:ascii="Times New Roman" w:hAnsi="Times New Roman" w:cs="Times New Roman"/>
          <w:b/>
          <w:bCs/>
          <w:sz w:val="24"/>
          <w:szCs w:val="24"/>
        </w:rPr>
      </w:pPr>
      <w:r w:rsidRPr="0095031F">
        <w:rPr>
          <w:rFonts w:ascii="Times New Roman" w:hAnsi="Times New Roman" w:cs="Times New Roman"/>
          <w:sz w:val="24"/>
          <w:szCs w:val="24"/>
        </w:rPr>
        <w:t xml:space="preserve">Предметные результаты изучения предметной области «Математика и информатика» должны отражать: </w:t>
      </w:r>
    </w:p>
    <w:p w:rsidR="007C6513" w:rsidRPr="0095031F" w:rsidRDefault="001C50DF" w:rsidP="007C6513">
      <w:pPr>
        <w:widowControl w:val="0"/>
        <w:autoSpaceDE w:val="0"/>
        <w:autoSpaceDN w:val="0"/>
        <w:adjustRightInd w:val="0"/>
        <w:spacing w:after="0" w:line="248" w:lineRule="exact"/>
        <w:rPr>
          <w:rFonts w:ascii="Times New Roman" w:hAnsi="Times New Roman" w:cs="Times New Roman"/>
          <w:sz w:val="24"/>
          <w:szCs w:val="24"/>
        </w:rPr>
      </w:pPr>
      <w:r>
        <w:rPr>
          <w:rFonts w:ascii="Times New Roman" w:hAnsi="Times New Roman" w:cs="Times New Roman"/>
          <w:noProof/>
          <w:sz w:val="24"/>
          <w:szCs w:val="24"/>
        </w:rPr>
        <w:pict>
          <v:line id="_x0000_s1030" style="position:absolute;z-index:-251653120" from="0,-172.05pt" to="143.05pt,-172.05pt" o:allowincell="f" strokeweight=".21164mm"/>
        </w:pict>
      </w:r>
    </w:p>
    <w:p w:rsidR="007C6513" w:rsidRPr="0095031F" w:rsidRDefault="007C6513" w:rsidP="007C6513">
      <w:pPr>
        <w:widowControl w:val="0"/>
        <w:autoSpaceDE w:val="0"/>
        <w:autoSpaceDN w:val="0"/>
        <w:adjustRightInd w:val="0"/>
        <w:spacing w:after="0" w:line="240" w:lineRule="auto"/>
        <w:ind w:left="1"/>
        <w:rPr>
          <w:rFonts w:ascii="Times New Roman" w:hAnsi="Times New Roman" w:cs="Times New Roman"/>
          <w:sz w:val="24"/>
          <w:szCs w:val="24"/>
        </w:rPr>
      </w:pPr>
      <w:bookmarkStart w:id="4" w:name="page23"/>
      <w:bookmarkEnd w:id="4"/>
      <w:r w:rsidRPr="0095031F">
        <w:rPr>
          <w:rFonts w:ascii="Times New Roman" w:hAnsi="Times New Roman" w:cs="Times New Roman"/>
          <w:sz w:val="24"/>
          <w:szCs w:val="24"/>
          <w:u w:val="single"/>
        </w:rPr>
        <w:t>Математика. Алгебра. Геометрия. Информатика:</w:t>
      </w:r>
    </w:p>
    <w:p w:rsidR="007C6513" w:rsidRPr="0095031F" w:rsidRDefault="007C6513" w:rsidP="004F2643">
      <w:pPr>
        <w:widowControl w:val="0"/>
        <w:numPr>
          <w:ilvl w:val="0"/>
          <w:numId w:val="19"/>
        </w:numPr>
        <w:overflowPunct w:val="0"/>
        <w:autoSpaceDE w:val="0"/>
        <w:autoSpaceDN w:val="0"/>
        <w:adjustRightInd w:val="0"/>
        <w:spacing w:after="0" w:line="240" w:lineRule="auto"/>
        <w:ind w:left="701" w:hanging="70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представлений о математике как о методе познания действительности;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19"/>
        </w:numPr>
        <w:overflowPunct w:val="0"/>
        <w:autoSpaceDE w:val="0"/>
        <w:autoSpaceDN w:val="0"/>
        <w:adjustRightInd w:val="0"/>
        <w:spacing w:after="0" w:line="227"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развитие умений работать с учебным математическим текстом (анализировать, анализировать необходимую информацию), выражать свои мысли с применением математической терминологии и символики, проводить доказательства математических утверждений; </w:t>
      </w:r>
    </w:p>
    <w:p w:rsidR="007C6513" w:rsidRPr="0095031F" w:rsidRDefault="007C6513" w:rsidP="007C6513">
      <w:pPr>
        <w:widowControl w:val="0"/>
        <w:autoSpaceDE w:val="0"/>
        <w:autoSpaceDN w:val="0"/>
        <w:adjustRightInd w:val="0"/>
        <w:spacing w:after="0" w:line="60"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23" w:lineRule="auto"/>
        <w:ind w:left="1" w:right="20"/>
        <w:jc w:val="both"/>
        <w:rPr>
          <w:rFonts w:ascii="Times New Roman" w:hAnsi="Times New Roman" w:cs="Times New Roman"/>
          <w:sz w:val="24"/>
          <w:szCs w:val="24"/>
        </w:rPr>
      </w:pPr>
      <w:r w:rsidRPr="0095031F">
        <w:rPr>
          <w:rFonts w:ascii="Times New Roman" w:hAnsi="Times New Roman" w:cs="Times New Roman"/>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на уровне необходимом для успешного прохождения итоговой аттестации;</w:t>
      </w:r>
    </w:p>
    <w:p w:rsidR="007C6513" w:rsidRPr="0095031F" w:rsidRDefault="007C6513" w:rsidP="007C6513">
      <w:pPr>
        <w:widowControl w:val="0"/>
        <w:autoSpaceDE w:val="0"/>
        <w:autoSpaceDN w:val="0"/>
        <w:adjustRightInd w:val="0"/>
        <w:spacing w:after="0" w:line="56" w:lineRule="exact"/>
        <w:rPr>
          <w:rFonts w:ascii="Times New Roman" w:hAnsi="Times New Roman" w:cs="Times New Roman"/>
          <w:sz w:val="24"/>
          <w:szCs w:val="24"/>
        </w:rPr>
      </w:pPr>
    </w:p>
    <w:p w:rsidR="007C6513" w:rsidRPr="0095031F" w:rsidRDefault="007C6513" w:rsidP="004F2643">
      <w:pPr>
        <w:widowControl w:val="0"/>
        <w:numPr>
          <w:ilvl w:val="0"/>
          <w:numId w:val="20"/>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умениями интерпретировать полученный результат;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20"/>
        </w:numPr>
        <w:overflowPunct w:val="0"/>
        <w:autoSpaceDE w:val="0"/>
        <w:autoSpaceDN w:val="0"/>
        <w:adjustRightInd w:val="0"/>
        <w:spacing w:after="0" w:line="214"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овладение системой функциональных понятий, развитие умения использовать функционально-графические представления для решения математических задач;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20"/>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овладение геометрическими понятиями; развитие умения использовать их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20"/>
        </w:numPr>
        <w:overflowPunct w:val="0"/>
        <w:autoSpaceDE w:val="0"/>
        <w:autoSpaceDN w:val="0"/>
        <w:adjustRightInd w:val="0"/>
        <w:spacing w:after="0" w:line="214"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знаний о плоских фигурах и их свойствах, представлений о простейших пространственных телах; развитие умений решения геометрических задач;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20"/>
        </w:numPr>
        <w:overflowPunct w:val="0"/>
        <w:autoSpaceDE w:val="0"/>
        <w:autoSpaceDN w:val="0"/>
        <w:adjustRightInd w:val="0"/>
        <w:spacing w:after="0" w:line="227"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овладение простейшими способами представления и анализа статистических данных;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20"/>
        </w:numPr>
        <w:overflowPunct w:val="0"/>
        <w:autoSpaceDE w:val="0"/>
        <w:autoSpaceDN w:val="0"/>
        <w:adjustRightInd w:val="0"/>
        <w:spacing w:after="0" w:line="223"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20"/>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20"/>
        </w:numPr>
        <w:overflowPunct w:val="0"/>
        <w:autoSpaceDE w:val="0"/>
        <w:autoSpaceDN w:val="0"/>
        <w:adjustRightInd w:val="0"/>
        <w:spacing w:after="0" w:line="214"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представления об основных изучаемых понятиях: информация, алгоритм, модель – и их свойствах; </w:t>
      </w:r>
    </w:p>
    <w:p w:rsidR="007C6513" w:rsidRPr="0095031F" w:rsidRDefault="007C6513" w:rsidP="007C6513">
      <w:pPr>
        <w:widowControl w:val="0"/>
        <w:autoSpaceDE w:val="0"/>
        <w:autoSpaceDN w:val="0"/>
        <w:adjustRightInd w:val="0"/>
        <w:spacing w:after="0" w:line="60" w:lineRule="exact"/>
        <w:rPr>
          <w:rFonts w:ascii="Times New Roman" w:hAnsi="Times New Roman" w:cs="Times New Roman"/>
          <w:sz w:val="24"/>
          <w:szCs w:val="24"/>
        </w:rPr>
      </w:pPr>
    </w:p>
    <w:p w:rsidR="007C6513" w:rsidRPr="0095031F" w:rsidRDefault="007C6513" w:rsidP="004F2643">
      <w:pPr>
        <w:widowControl w:val="0"/>
        <w:numPr>
          <w:ilvl w:val="0"/>
          <w:numId w:val="20"/>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под руководством педагога;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20"/>
        </w:numPr>
        <w:overflowPunct w:val="0"/>
        <w:autoSpaceDE w:val="0"/>
        <w:autoSpaceDN w:val="0"/>
        <w:adjustRightInd w:val="0"/>
        <w:spacing w:after="0" w:line="227"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под руководством педагога;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20"/>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навыков и умений безопасного поведения при работе с компьютерными программами и в Интернете, умения соблюдать </w:t>
      </w:r>
      <w:r w:rsidRPr="0095031F">
        <w:rPr>
          <w:rFonts w:ascii="Times New Roman" w:hAnsi="Times New Roman" w:cs="Times New Roman"/>
          <w:sz w:val="24"/>
          <w:szCs w:val="24"/>
        </w:rPr>
        <w:lastRenderedPageBreak/>
        <w:t xml:space="preserve">нормы информационной этики и права. </w:t>
      </w:r>
    </w:p>
    <w:p w:rsidR="007C6513" w:rsidRPr="0095031F" w:rsidRDefault="007C6513" w:rsidP="007C6513">
      <w:pPr>
        <w:widowControl w:val="0"/>
        <w:autoSpaceDE w:val="0"/>
        <w:autoSpaceDN w:val="0"/>
        <w:adjustRightInd w:val="0"/>
        <w:spacing w:after="0" w:line="281" w:lineRule="exact"/>
        <w:rPr>
          <w:rFonts w:ascii="Times New Roman" w:hAnsi="Times New Roman" w:cs="Times New Roman"/>
          <w:sz w:val="24"/>
          <w:szCs w:val="24"/>
        </w:rPr>
      </w:pPr>
    </w:p>
    <w:p w:rsidR="007C6513" w:rsidRPr="0095031F" w:rsidRDefault="007C6513" w:rsidP="007C6513">
      <w:pPr>
        <w:widowControl w:val="0"/>
        <w:autoSpaceDE w:val="0"/>
        <w:autoSpaceDN w:val="0"/>
        <w:adjustRightInd w:val="0"/>
        <w:spacing w:after="0" w:line="240" w:lineRule="auto"/>
        <w:ind w:left="1"/>
        <w:rPr>
          <w:rFonts w:ascii="Times New Roman" w:hAnsi="Times New Roman" w:cs="Times New Roman"/>
          <w:sz w:val="24"/>
          <w:szCs w:val="24"/>
        </w:rPr>
      </w:pPr>
      <w:r w:rsidRPr="0095031F">
        <w:rPr>
          <w:rFonts w:ascii="Times New Roman" w:hAnsi="Times New Roman" w:cs="Times New Roman"/>
          <w:b/>
          <w:bCs/>
          <w:sz w:val="24"/>
          <w:szCs w:val="24"/>
        </w:rPr>
        <w:t>Основы духовно-нравственной культуры народов России</w:t>
      </w:r>
    </w:p>
    <w:p w:rsidR="007C6513" w:rsidRPr="0095031F" w:rsidRDefault="007C6513" w:rsidP="007C6513">
      <w:pPr>
        <w:widowControl w:val="0"/>
        <w:autoSpaceDE w:val="0"/>
        <w:autoSpaceDN w:val="0"/>
        <w:adjustRightInd w:val="0"/>
        <w:spacing w:after="0" w:line="53"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14" w:lineRule="auto"/>
        <w:ind w:left="1"/>
        <w:rPr>
          <w:rFonts w:ascii="Times New Roman" w:hAnsi="Times New Roman" w:cs="Times New Roman"/>
          <w:sz w:val="24"/>
          <w:szCs w:val="24"/>
        </w:rPr>
      </w:pPr>
      <w:r w:rsidRPr="0095031F">
        <w:rPr>
          <w:rFonts w:ascii="Times New Roman" w:hAnsi="Times New Roman" w:cs="Times New Roman"/>
          <w:sz w:val="24"/>
          <w:szCs w:val="24"/>
        </w:rPr>
        <w:t>Изучение предметной области «Основы духовно-нравственной культуры народов России» должно обеспечить:</w:t>
      </w:r>
    </w:p>
    <w:p w:rsidR="007C6513" w:rsidRPr="0095031F" w:rsidRDefault="007C6513" w:rsidP="007C6513">
      <w:pPr>
        <w:widowControl w:val="0"/>
        <w:autoSpaceDE w:val="0"/>
        <w:autoSpaceDN w:val="0"/>
        <w:adjustRightInd w:val="0"/>
        <w:spacing w:after="0" w:line="99" w:lineRule="exact"/>
        <w:rPr>
          <w:rFonts w:ascii="Times New Roman" w:hAnsi="Times New Roman" w:cs="Times New Roman"/>
          <w:sz w:val="24"/>
          <w:szCs w:val="24"/>
        </w:rPr>
      </w:pPr>
    </w:p>
    <w:p w:rsidR="007C6513" w:rsidRPr="0095031F" w:rsidRDefault="007C6513" w:rsidP="004F2643">
      <w:pPr>
        <w:widowControl w:val="0"/>
        <w:numPr>
          <w:ilvl w:val="0"/>
          <w:numId w:val="21"/>
        </w:numPr>
        <w:overflowPunct w:val="0"/>
        <w:autoSpaceDE w:val="0"/>
        <w:autoSpaceDN w:val="0"/>
        <w:adjustRightInd w:val="0"/>
        <w:spacing w:after="0" w:line="198"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воспитание способности к духовному развитию, уважительного отношения к религиозным чувствам, взглядам людей или их отсутствию; </w:t>
      </w:r>
    </w:p>
    <w:p w:rsidR="007C6513" w:rsidRPr="0095031F" w:rsidRDefault="007C6513" w:rsidP="007C6513">
      <w:pPr>
        <w:widowControl w:val="0"/>
        <w:autoSpaceDE w:val="0"/>
        <w:autoSpaceDN w:val="0"/>
        <w:adjustRightInd w:val="0"/>
        <w:spacing w:after="0" w:line="97" w:lineRule="exact"/>
        <w:rPr>
          <w:rFonts w:ascii="Times New Roman" w:hAnsi="Times New Roman" w:cs="Times New Roman"/>
          <w:b/>
          <w:bCs/>
          <w:sz w:val="24"/>
          <w:szCs w:val="24"/>
        </w:rPr>
      </w:pPr>
    </w:p>
    <w:p w:rsidR="007C6513" w:rsidRPr="0095031F" w:rsidRDefault="007C6513" w:rsidP="004F2643">
      <w:pPr>
        <w:widowControl w:val="0"/>
        <w:numPr>
          <w:ilvl w:val="0"/>
          <w:numId w:val="21"/>
        </w:numPr>
        <w:overflowPunct w:val="0"/>
        <w:autoSpaceDE w:val="0"/>
        <w:autoSpaceDN w:val="0"/>
        <w:adjustRightInd w:val="0"/>
        <w:spacing w:after="0" w:line="210" w:lineRule="auto"/>
        <w:ind w:left="721" w:right="20"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регуляции своих поступков, поведения; </w:t>
      </w:r>
    </w:p>
    <w:p w:rsidR="007C6513" w:rsidRPr="0095031F" w:rsidRDefault="007C6513" w:rsidP="007C6513">
      <w:pPr>
        <w:widowControl w:val="0"/>
        <w:autoSpaceDE w:val="0"/>
        <w:autoSpaceDN w:val="0"/>
        <w:adjustRightInd w:val="0"/>
        <w:spacing w:after="0" w:line="200" w:lineRule="exact"/>
        <w:rPr>
          <w:rFonts w:ascii="Times New Roman" w:hAnsi="Times New Roman" w:cs="Times New Roman"/>
          <w:sz w:val="24"/>
          <w:szCs w:val="24"/>
        </w:rPr>
      </w:pPr>
    </w:p>
    <w:p w:rsidR="007C6513" w:rsidRPr="0095031F" w:rsidRDefault="007C6513" w:rsidP="007C6513">
      <w:pPr>
        <w:widowControl w:val="0"/>
        <w:autoSpaceDE w:val="0"/>
        <w:autoSpaceDN w:val="0"/>
        <w:adjustRightInd w:val="0"/>
        <w:spacing w:after="0" w:line="376" w:lineRule="exact"/>
        <w:rPr>
          <w:rFonts w:ascii="Times New Roman" w:hAnsi="Times New Roman" w:cs="Times New Roman"/>
          <w:sz w:val="24"/>
          <w:szCs w:val="24"/>
        </w:rPr>
      </w:pPr>
    </w:p>
    <w:p w:rsidR="007C6513" w:rsidRPr="0095031F" w:rsidRDefault="007C6513" w:rsidP="004F2643">
      <w:pPr>
        <w:widowControl w:val="0"/>
        <w:numPr>
          <w:ilvl w:val="0"/>
          <w:numId w:val="22"/>
        </w:numPr>
        <w:overflowPunct w:val="0"/>
        <w:autoSpaceDE w:val="0"/>
        <w:autoSpaceDN w:val="0"/>
        <w:adjustRightInd w:val="0"/>
        <w:spacing w:after="0" w:line="210" w:lineRule="auto"/>
        <w:ind w:left="721" w:right="20" w:hanging="361"/>
        <w:jc w:val="both"/>
        <w:rPr>
          <w:rFonts w:ascii="Times New Roman" w:hAnsi="Times New Roman" w:cs="Times New Roman"/>
          <w:b/>
          <w:bCs/>
          <w:sz w:val="24"/>
          <w:szCs w:val="24"/>
        </w:rPr>
      </w:pPr>
      <w:bookmarkStart w:id="5" w:name="page25"/>
      <w:bookmarkEnd w:id="5"/>
      <w:r w:rsidRPr="0095031F">
        <w:rPr>
          <w:rFonts w:ascii="Times New Roman" w:hAnsi="Times New Roman" w:cs="Times New Roman"/>
          <w:sz w:val="24"/>
          <w:szCs w:val="24"/>
        </w:rPr>
        <w:t xml:space="preserve">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7C6513" w:rsidRPr="0095031F" w:rsidRDefault="007C6513" w:rsidP="007C6513">
      <w:pPr>
        <w:widowControl w:val="0"/>
        <w:autoSpaceDE w:val="0"/>
        <w:autoSpaceDN w:val="0"/>
        <w:adjustRightInd w:val="0"/>
        <w:spacing w:after="0" w:line="99" w:lineRule="exact"/>
        <w:rPr>
          <w:rFonts w:ascii="Times New Roman" w:hAnsi="Times New Roman" w:cs="Times New Roman"/>
          <w:b/>
          <w:bCs/>
          <w:sz w:val="24"/>
          <w:szCs w:val="24"/>
        </w:rPr>
      </w:pPr>
    </w:p>
    <w:p w:rsidR="007C6513" w:rsidRPr="0095031F" w:rsidRDefault="007C6513" w:rsidP="004F2643">
      <w:pPr>
        <w:widowControl w:val="0"/>
        <w:numPr>
          <w:ilvl w:val="0"/>
          <w:numId w:val="22"/>
        </w:numPr>
        <w:overflowPunct w:val="0"/>
        <w:autoSpaceDE w:val="0"/>
        <w:autoSpaceDN w:val="0"/>
        <w:adjustRightInd w:val="0"/>
        <w:spacing w:after="0" w:line="198"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осознание значения нравственности, веры и религии в жизни человека, семьи и общества. </w:t>
      </w:r>
    </w:p>
    <w:p w:rsidR="007C6513" w:rsidRPr="0095031F" w:rsidRDefault="007C6513" w:rsidP="007C6513">
      <w:pPr>
        <w:widowControl w:val="0"/>
        <w:autoSpaceDE w:val="0"/>
        <w:autoSpaceDN w:val="0"/>
        <w:adjustRightInd w:val="0"/>
        <w:spacing w:after="0" w:line="281" w:lineRule="exact"/>
        <w:rPr>
          <w:rFonts w:ascii="Times New Roman" w:hAnsi="Times New Roman" w:cs="Times New Roman"/>
          <w:sz w:val="24"/>
          <w:szCs w:val="24"/>
        </w:rPr>
      </w:pPr>
    </w:p>
    <w:p w:rsidR="007C6513" w:rsidRPr="0095031F" w:rsidRDefault="007C6513" w:rsidP="007C6513">
      <w:pPr>
        <w:widowControl w:val="0"/>
        <w:autoSpaceDE w:val="0"/>
        <w:autoSpaceDN w:val="0"/>
        <w:adjustRightInd w:val="0"/>
        <w:spacing w:after="0" w:line="240" w:lineRule="auto"/>
        <w:ind w:left="1"/>
        <w:rPr>
          <w:rFonts w:ascii="Times New Roman" w:hAnsi="Times New Roman" w:cs="Times New Roman"/>
          <w:sz w:val="24"/>
          <w:szCs w:val="24"/>
        </w:rPr>
      </w:pPr>
      <w:r w:rsidRPr="0095031F">
        <w:rPr>
          <w:rFonts w:ascii="Times New Roman" w:hAnsi="Times New Roman" w:cs="Times New Roman"/>
          <w:b/>
          <w:bCs/>
          <w:sz w:val="24"/>
          <w:szCs w:val="24"/>
        </w:rPr>
        <w:t>Естественно-научные предметы</w:t>
      </w:r>
    </w:p>
    <w:p w:rsidR="007C6513" w:rsidRPr="0095031F" w:rsidRDefault="007C6513" w:rsidP="007C6513">
      <w:pPr>
        <w:widowControl w:val="0"/>
        <w:autoSpaceDE w:val="0"/>
        <w:autoSpaceDN w:val="0"/>
        <w:adjustRightInd w:val="0"/>
        <w:spacing w:after="0" w:line="235" w:lineRule="auto"/>
        <w:ind w:left="1"/>
        <w:rPr>
          <w:rFonts w:ascii="Times New Roman" w:hAnsi="Times New Roman" w:cs="Times New Roman"/>
          <w:sz w:val="24"/>
          <w:szCs w:val="24"/>
        </w:rPr>
      </w:pPr>
      <w:r w:rsidRPr="0095031F">
        <w:rPr>
          <w:rFonts w:ascii="Times New Roman" w:hAnsi="Times New Roman" w:cs="Times New Roman"/>
          <w:sz w:val="24"/>
          <w:szCs w:val="24"/>
        </w:rPr>
        <w:t>Изучение предметной области «Естественно-научные предметы» должно обеспечить:</w:t>
      </w:r>
    </w:p>
    <w:p w:rsidR="007C6513" w:rsidRPr="0095031F" w:rsidRDefault="007C6513" w:rsidP="004F2643">
      <w:pPr>
        <w:widowControl w:val="0"/>
        <w:numPr>
          <w:ilvl w:val="0"/>
          <w:numId w:val="23"/>
        </w:numPr>
        <w:overflowPunct w:val="0"/>
        <w:autoSpaceDE w:val="0"/>
        <w:autoSpaceDN w:val="0"/>
        <w:adjustRightInd w:val="0"/>
        <w:spacing w:after="0" w:line="235"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формирование целостной научной картины мира; </w:t>
      </w:r>
    </w:p>
    <w:p w:rsidR="007C6513" w:rsidRPr="0095031F" w:rsidRDefault="007C6513" w:rsidP="007C6513">
      <w:pPr>
        <w:widowControl w:val="0"/>
        <w:autoSpaceDE w:val="0"/>
        <w:autoSpaceDN w:val="0"/>
        <w:adjustRightInd w:val="0"/>
        <w:spacing w:after="0" w:line="94" w:lineRule="exact"/>
        <w:rPr>
          <w:rFonts w:ascii="Times New Roman" w:hAnsi="Times New Roman" w:cs="Times New Roman"/>
          <w:b/>
          <w:bCs/>
          <w:sz w:val="24"/>
          <w:szCs w:val="24"/>
        </w:rPr>
      </w:pPr>
    </w:p>
    <w:p w:rsidR="007C6513" w:rsidRPr="0095031F" w:rsidRDefault="007C6513" w:rsidP="004F2643">
      <w:pPr>
        <w:widowControl w:val="0"/>
        <w:numPr>
          <w:ilvl w:val="0"/>
          <w:numId w:val="23"/>
        </w:numPr>
        <w:overflowPunct w:val="0"/>
        <w:autoSpaceDE w:val="0"/>
        <w:autoSpaceDN w:val="0"/>
        <w:adjustRightInd w:val="0"/>
        <w:spacing w:after="0" w:line="198" w:lineRule="auto"/>
        <w:ind w:left="721" w:right="20"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понимание возрастающей роли естественных наук и научных исследований в современном мире, постоянного процесса эволюции научного знания; </w:t>
      </w:r>
    </w:p>
    <w:p w:rsidR="007C6513" w:rsidRPr="0095031F" w:rsidRDefault="007C6513" w:rsidP="007C6513">
      <w:pPr>
        <w:widowControl w:val="0"/>
        <w:autoSpaceDE w:val="0"/>
        <w:autoSpaceDN w:val="0"/>
        <w:adjustRightInd w:val="0"/>
        <w:spacing w:after="0" w:line="97" w:lineRule="exact"/>
        <w:rPr>
          <w:rFonts w:ascii="Times New Roman" w:hAnsi="Times New Roman" w:cs="Times New Roman"/>
          <w:b/>
          <w:bCs/>
          <w:sz w:val="24"/>
          <w:szCs w:val="24"/>
        </w:rPr>
      </w:pPr>
    </w:p>
    <w:p w:rsidR="007C6513" w:rsidRPr="0095031F" w:rsidRDefault="007C6513" w:rsidP="004F2643">
      <w:pPr>
        <w:widowControl w:val="0"/>
        <w:numPr>
          <w:ilvl w:val="0"/>
          <w:numId w:val="23"/>
        </w:numPr>
        <w:overflowPunct w:val="0"/>
        <w:autoSpaceDE w:val="0"/>
        <w:autoSpaceDN w:val="0"/>
        <w:adjustRightInd w:val="0"/>
        <w:spacing w:after="0" w:line="197" w:lineRule="auto"/>
        <w:ind w:left="721" w:right="20"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овладение умениями формулировать гипотезы, конструировать, проводить эксперименты, оценивать полученные результаты под руководством педагога; </w:t>
      </w:r>
    </w:p>
    <w:p w:rsidR="007C6513" w:rsidRPr="0095031F" w:rsidRDefault="007C6513" w:rsidP="004F2643">
      <w:pPr>
        <w:widowControl w:val="0"/>
        <w:numPr>
          <w:ilvl w:val="0"/>
          <w:numId w:val="23"/>
        </w:numPr>
        <w:overflowPunct w:val="0"/>
        <w:autoSpaceDE w:val="0"/>
        <w:autoSpaceDN w:val="0"/>
        <w:adjustRightInd w:val="0"/>
        <w:spacing w:after="0" w:line="234"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овладение умением сопоставлять знания с объективными реалиями жизни; </w:t>
      </w:r>
    </w:p>
    <w:p w:rsidR="007C6513" w:rsidRPr="0095031F" w:rsidRDefault="007C6513" w:rsidP="007C6513">
      <w:pPr>
        <w:widowControl w:val="0"/>
        <w:autoSpaceDE w:val="0"/>
        <w:autoSpaceDN w:val="0"/>
        <w:adjustRightInd w:val="0"/>
        <w:spacing w:after="0" w:line="10" w:lineRule="exact"/>
        <w:rPr>
          <w:rFonts w:ascii="Times New Roman" w:hAnsi="Times New Roman" w:cs="Times New Roman"/>
          <w:b/>
          <w:bCs/>
          <w:sz w:val="24"/>
          <w:szCs w:val="24"/>
        </w:rPr>
      </w:pPr>
    </w:p>
    <w:p w:rsidR="007C6513" w:rsidRPr="0095031F" w:rsidRDefault="007C6513" w:rsidP="004F2643">
      <w:pPr>
        <w:widowControl w:val="0"/>
        <w:numPr>
          <w:ilvl w:val="0"/>
          <w:numId w:val="23"/>
        </w:numPr>
        <w:overflowPunct w:val="0"/>
        <w:autoSpaceDE w:val="0"/>
        <w:autoSpaceDN w:val="0"/>
        <w:adjustRightInd w:val="0"/>
        <w:spacing w:after="0" w:line="226"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воспитание ответственного и бережного отношения к окружающей среде; </w:t>
      </w:r>
    </w:p>
    <w:p w:rsidR="007C6513" w:rsidRPr="0095031F" w:rsidRDefault="007C6513" w:rsidP="007C6513">
      <w:pPr>
        <w:widowControl w:val="0"/>
        <w:autoSpaceDE w:val="0"/>
        <w:autoSpaceDN w:val="0"/>
        <w:adjustRightInd w:val="0"/>
        <w:spacing w:after="0" w:line="11" w:lineRule="exact"/>
        <w:rPr>
          <w:rFonts w:ascii="Times New Roman" w:hAnsi="Times New Roman" w:cs="Times New Roman"/>
          <w:b/>
          <w:bCs/>
          <w:sz w:val="24"/>
          <w:szCs w:val="24"/>
        </w:rPr>
      </w:pPr>
    </w:p>
    <w:p w:rsidR="007C6513" w:rsidRPr="0095031F" w:rsidRDefault="007C6513" w:rsidP="004F2643">
      <w:pPr>
        <w:widowControl w:val="0"/>
        <w:numPr>
          <w:ilvl w:val="0"/>
          <w:numId w:val="23"/>
        </w:numPr>
        <w:overflowPunct w:val="0"/>
        <w:autoSpaceDE w:val="0"/>
        <w:autoSpaceDN w:val="0"/>
        <w:adjustRightInd w:val="0"/>
        <w:spacing w:after="0" w:line="225"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формирование  умений  безопасного  использования  лабораторного  оборудования,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14" w:lineRule="auto"/>
        <w:ind w:left="721" w:right="20"/>
        <w:rPr>
          <w:rFonts w:ascii="Times New Roman" w:hAnsi="Times New Roman" w:cs="Times New Roman"/>
          <w:sz w:val="24"/>
          <w:szCs w:val="24"/>
        </w:rPr>
      </w:pPr>
      <w:r w:rsidRPr="0095031F">
        <w:rPr>
          <w:rFonts w:ascii="Times New Roman" w:hAnsi="Times New Roman" w:cs="Times New Roman"/>
          <w:sz w:val="24"/>
          <w:szCs w:val="24"/>
        </w:rPr>
        <w:t>проведения точных измерений и адекватной оценки полученных результатов, аргументирование своих действий.</w:t>
      </w:r>
    </w:p>
    <w:p w:rsidR="007C6513" w:rsidRPr="0095031F" w:rsidRDefault="007C6513" w:rsidP="007C6513">
      <w:pPr>
        <w:widowControl w:val="0"/>
        <w:autoSpaceDE w:val="0"/>
        <w:autoSpaceDN w:val="0"/>
        <w:adjustRightInd w:val="0"/>
        <w:spacing w:after="0" w:line="60"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14" w:lineRule="auto"/>
        <w:ind w:left="1"/>
        <w:rPr>
          <w:rFonts w:ascii="Times New Roman" w:hAnsi="Times New Roman" w:cs="Times New Roman"/>
          <w:sz w:val="24"/>
          <w:szCs w:val="24"/>
        </w:rPr>
      </w:pPr>
      <w:r w:rsidRPr="0095031F">
        <w:rPr>
          <w:rFonts w:ascii="Times New Roman" w:hAnsi="Times New Roman" w:cs="Times New Roman"/>
          <w:sz w:val="24"/>
          <w:szCs w:val="24"/>
        </w:rPr>
        <w:t>Предметные результаты изучения предметной области «Естественно- научные предметы» должны отражать:</w:t>
      </w:r>
    </w:p>
    <w:p w:rsidR="007C6513" w:rsidRPr="0095031F" w:rsidRDefault="007C6513" w:rsidP="007C6513">
      <w:pPr>
        <w:widowControl w:val="0"/>
        <w:autoSpaceDE w:val="0"/>
        <w:autoSpaceDN w:val="0"/>
        <w:adjustRightInd w:val="0"/>
        <w:spacing w:after="0" w:line="2" w:lineRule="exact"/>
        <w:rPr>
          <w:rFonts w:ascii="Times New Roman" w:hAnsi="Times New Roman" w:cs="Times New Roman"/>
          <w:sz w:val="24"/>
          <w:szCs w:val="24"/>
        </w:rPr>
      </w:pPr>
    </w:p>
    <w:p w:rsidR="007C6513" w:rsidRPr="0095031F" w:rsidRDefault="007C6513" w:rsidP="007C6513">
      <w:pPr>
        <w:widowControl w:val="0"/>
        <w:autoSpaceDE w:val="0"/>
        <w:autoSpaceDN w:val="0"/>
        <w:adjustRightInd w:val="0"/>
        <w:spacing w:after="0" w:line="240" w:lineRule="auto"/>
        <w:ind w:left="1"/>
        <w:rPr>
          <w:rFonts w:ascii="Times New Roman" w:hAnsi="Times New Roman" w:cs="Times New Roman"/>
          <w:sz w:val="24"/>
          <w:szCs w:val="24"/>
        </w:rPr>
      </w:pPr>
      <w:r w:rsidRPr="0095031F">
        <w:rPr>
          <w:rFonts w:ascii="Times New Roman" w:hAnsi="Times New Roman" w:cs="Times New Roman"/>
          <w:sz w:val="24"/>
          <w:szCs w:val="24"/>
          <w:u w:val="single"/>
        </w:rPr>
        <w:t>Физика:</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24"/>
        </w:numPr>
        <w:overflowPunct w:val="0"/>
        <w:autoSpaceDE w:val="0"/>
        <w:autoSpaceDN w:val="0"/>
        <w:adjustRightInd w:val="0"/>
        <w:spacing w:after="0" w:line="214"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представлений о закономерной связи и познаваемости явлений природы, об объективности научного знания;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24"/>
        </w:numPr>
        <w:overflowPunct w:val="0"/>
        <w:autoSpaceDE w:val="0"/>
        <w:autoSpaceDN w:val="0"/>
        <w:adjustRightInd w:val="0"/>
        <w:spacing w:after="0" w:line="229"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 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7C6513" w:rsidRPr="0095031F" w:rsidRDefault="007C6513" w:rsidP="007C6513">
      <w:pPr>
        <w:widowControl w:val="0"/>
        <w:autoSpaceDE w:val="0"/>
        <w:autoSpaceDN w:val="0"/>
        <w:adjustRightInd w:val="0"/>
        <w:spacing w:after="0" w:line="63" w:lineRule="exact"/>
        <w:rPr>
          <w:rFonts w:ascii="Times New Roman" w:hAnsi="Times New Roman" w:cs="Times New Roman"/>
          <w:sz w:val="24"/>
          <w:szCs w:val="24"/>
        </w:rPr>
      </w:pPr>
    </w:p>
    <w:p w:rsidR="007C6513" w:rsidRPr="0095031F" w:rsidRDefault="007C6513" w:rsidP="004F2643">
      <w:pPr>
        <w:widowControl w:val="0"/>
        <w:numPr>
          <w:ilvl w:val="0"/>
          <w:numId w:val="24"/>
        </w:numPr>
        <w:overflowPunct w:val="0"/>
        <w:autoSpaceDE w:val="0"/>
        <w:autoSpaceDN w:val="0"/>
        <w:adjustRightInd w:val="0"/>
        <w:spacing w:after="0" w:line="227"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под руководством педагога; </w:t>
      </w:r>
    </w:p>
    <w:p w:rsidR="007C6513" w:rsidRPr="0095031F" w:rsidRDefault="007C6513" w:rsidP="007C6513">
      <w:pPr>
        <w:widowControl w:val="0"/>
        <w:autoSpaceDE w:val="0"/>
        <w:autoSpaceDN w:val="0"/>
        <w:adjustRightInd w:val="0"/>
        <w:spacing w:after="0" w:line="60" w:lineRule="exact"/>
        <w:rPr>
          <w:rFonts w:ascii="Times New Roman" w:hAnsi="Times New Roman" w:cs="Times New Roman"/>
          <w:sz w:val="24"/>
          <w:szCs w:val="24"/>
        </w:rPr>
      </w:pPr>
    </w:p>
    <w:p w:rsidR="007C6513" w:rsidRPr="0095031F" w:rsidRDefault="007C6513" w:rsidP="004F2643">
      <w:pPr>
        <w:widowControl w:val="0"/>
        <w:numPr>
          <w:ilvl w:val="0"/>
          <w:numId w:val="24"/>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24"/>
        </w:numPr>
        <w:overflowPunct w:val="0"/>
        <w:autoSpaceDE w:val="0"/>
        <w:autoSpaceDN w:val="0"/>
        <w:adjustRightInd w:val="0"/>
        <w:spacing w:after="0" w:line="227"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w:t>
      </w:r>
      <w:r w:rsidRPr="0095031F">
        <w:rPr>
          <w:rFonts w:ascii="Times New Roman" w:hAnsi="Times New Roman" w:cs="Times New Roman"/>
          <w:sz w:val="24"/>
          <w:szCs w:val="24"/>
        </w:rPr>
        <w:lastRenderedPageBreak/>
        <w:t xml:space="preserve">человека;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24"/>
        </w:numPr>
        <w:overflowPunct w:val="0"/>
        <w:autoSpaceDE w:val="0"/>
        <w:autoSpaceDN w:val="0"/>
        <w:adjustRightInd w:val="0"/>
        <w:spacing w:after="0" w:line="214"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развитие умения планировать в повседневной жизни свои действия с применением полученных знаний по физике с целью сбережения здоровья;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24"/>
        </w:numPr>
        <w:overflowPunct w:val="0"/>
        <w:autoSpaceDE w:val="0"/>
        <w:autoSpaceDN w:val="0"/>
        <w:adjustRightInd w:val="0"/>
        <w:spacing w:after="0" w:line="223"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7C6513" w:rsidRPr="0095031F" w:rsidRDefault="007C6513" w:rsidP="007C6513">
      <w:pPr>
        <w:widowControl w:val="0"/>
        <w:autoSpaceDE w:val="0"/>
        <w:autoSpaceDN w:val="0"/>
        <w:adjustRightInd w:val="0"/>
        <w:spacing w:after="0" w:line="1"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40" w:lineRule="auto"/>
        <w:ind w:left="1"/>
        <w:jc w:val="both"/>
        <w:rPr>
          <w:rFonts w:ascii="Times New Roman" w:hAnsi="Times New Roman" w:cs="Times New Roman"/>
          <w:sz w:val="24"/>
          <w:szCs w:val="24"/>
        </w:rPr>
      </w:pPr>
      <w:r w:rsidRPr="0095031F">
        <w:rPr>
          <w:rFonts w:ascii="Times New Roman" w:hAnsi="Times New Roman" w:cs="Times New Roman"/>
          <w:sz w:val="24"/>
          <w:szCs w:val="24"/>
          <w:u w:val="single"/>
        </w:rPr>
        <w:t xml:space="preserve">Биология: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25"/>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системы научных знаний о живой природе, закономерностях ее развития, сокращении биологического разнообразия в биосфере в результате деятельности человека; </w:t>
      </w:r>
    </w:p>
    <w:p w:rsidR="007C6513" w:rsidRPr="0095031F" w:rsidRDefault="007C6513" w:rsidP="004F2643">
      <w:pPr>
        <w:widowControl w:val="0"/>
        <w:numPr>
          <w:ilvl w:val="0"/>
          <w:numId w:val="25"/>
        </w:numPr>
        <w:overflowPunct w:val="0"/>
        <w:autoSpaceDE w:val="0"/>
        <w:autoSpaceDN w:val="0"/>
        <w:adjustRightInd w:val="0"/>
        <w:spacing w:after="0" w:line="240" w:lineRule="auto"/>
        <w:ind w:left="701" w:hanging="70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первоначальных    представлений    о    биологических    объектах, </w:t>
      </w:r>
    </w:p>
    <w:p w:rsidR="007C6513" w:rsidRPr="0095031F" w:rsidRDefault="007C6513" w:rsidP="007C6513">
      <w:pPr>
        <w:widowControl w:val="0"/>
        <w:autoSpaceDE w:val="0"/>
        <w:autoSpaceDN w:val="0"/>
        <w:adjustRightInd w:val="0"/>
        <w:spacing w:after="0" w:line="239" w:lineRule="auto"/>
        <w:ind w:left="1"/>
        <w:rPr>
          <w:rFonts w:ascii="Times New Roman" w:hAnsi="Times New Roman" w:cs="Times New Roman"/>
          <w:sz w:val="24"/>
          <w:szCs w:val="24"/>
        </w:rPr>
      </w:pPr>
      <w:r w:rsidRPr="0095031F">
        <w:rPr>
          <w:rFonts w:ascii="Times New Roman" w:hAnsi="Times New Roman" w:cs="Times New Roman"/>
          <w:sz w:val="24"/>
          <w:szCs w:val="24"/>
        </w:rPr>
        <w:t>процессах,  явлениях,    закономерностях,    об  основных  биологических  теориях,  об</w:t>
      </w:r>
    </w:p>
    <w:p w:rsidR="007C6513" w:rsidRPr="0095031F" w:rsidRDefault="007C6513" w:rsidP="007C6513">
      <w:pPr>
        <w:widowControl w:val="0"/>
        <w:autoSpaceDE w:val="0"/>
        <w:autoSpaceDN w:val="0"/>
        <w:adjustRightInd w:val="0"/>
        <w:spacing w:after="0" w:line="349"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14" w:lineRule="auto"/>
        <w:ind w:left="1"/>
        <w:rPr>
          <w:rFonts w:ascii="Times New Roman" w:hAnsi="Times New Roman" w:cs="Times New Roman"/>
          <w:sz w:val="24"/>
          <w:szCs w:val="24"/>
        </w:rPr>
      </w:pPr>
      <w:bookmarkStart w:id="6" w:name="page27"/>
      <w:bookmarkEnd w:id="6"/>
      <w:r w:rsidRPr="0095031F">
        <w:rPr>
          <w:rFonts w:ascii="Times New Roman" w:hAnsi="Times New Roman" w:cs="Times New Roman"/>
          <w:sz w:val="24"/>
          <w:szCs w:val="24"/>
        </w:rPr>
        <w:t>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7C6513" w:rsidRPr="0095031F" w:rsidRDefault="007C6513" w:rsidP="007C6513">
      <w:pPr>
        <w:widowControl w:val="0"/>
        <w:autoSpaceDE w:val="0"/>
        <w:autoSpaceDN w:val="0"/>
        <w:adjustRightInd w:val="0"/>
        <w:spacing w:after="0" w:line="60" w:lineRule="exact"/>
        <w:rPr>
          <w:rFonts w:ascii="Times New Roman" w:hAnsi="Times New Roman" w:cs="Times New Roman"/>
          <w:sz w:val="24"/>
          <w:szCs w:val="24"/>
        </w:rPr>
      </w:pPr>
    </w:p>
    <w:p w:rsidR="007C6513" w:rsidRPr="0095031F" w:rsidRDefault="007C6513" w:rsidP="004F2643">
      <w:pPr>
        <w:widowControl w:val="0"/>
        <w:numPr>
          <w:ilvl w:val="0"/>
          <w:numId w:val="26"/>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под руководством педагога;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26"/>
        </w:numPr>
        <w:overflowPunct w:val="0"/>
        <w:autoSpaceDE w:val="0"/>
        <w:autoSpaceDN w:val="0"/>
        <w:adjustRightInd w:val="0"/>
        <w:spacing w:after="0" w:line="229"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основ экологической грамотности: понимания последствий деятельности человека в природе, влияние факторов риска на здоровье человека; подбирать адекватные действия и поступки по отношению к живой природе, здоровью своему и окружающих; осознание необходимости действий по сохранению биоразнообразия растений и животных; </w:t>
      </w:r>
    </w:p>
    <w:p w:rsidR="007C6513" w:rsidRPr="0095031F" w:rsidRDefault="007C6513" w:rsidP="007C6513">
      <w:pPr>
        <w:widowControl w:val="0"/>
        <w:autoSpaceDE w:val="0"/>
        <w:autoSpaceDN w:val="0"/>
        <w:adjustRightInd w:val="0"/>
        <w:spacing w:after="0" w:line="60" w:lineRule="exact"/>
        <w:rPr>
          <w:rFonts w:ascii="Times New Roman" w:hAnsi="Times New Roman" w:cs="Times New Roman"/>
          <w:sz w:val="24"/>
          <w:szCs w:val="24"/>
        </w:rPr>
      </w:pPr>
    </w:p>
    <w:p w:rsidR="007C6513" w:rsidRPr="0095031F" w:rsidRDefault="007C6513" w:rsidP="004F2643">
      <w:pPr>
        <w:widowControl w:val="0"/>
        <w:numPr>
          <w:ilvl w:val="0"/>
          <w:numId w:val="26"/>
        </w:numPr>
        <w:overflowPunct w:val="0"/>
        <w:autoSpaceDE w:val="0"/>
        <w:autoSpaceDN w:val="0"/>
        <w:adjustRightInd w:val="0"/>
        <w:spacing w:after="0" w:line="214"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представлений о значении биологических наук в рациональном природопользовании и защите здоровья людей;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26"/>
        </w:numPr>
        <w:overflowPunct w:val="0"/>
        <w:autoSpaceDE w:val="0"/>
        <w:autoSpaceDN w:val="0"/>
        <w:adjustRightInd w:val="0"/>
        <w:spacing w:after="0" w:line="223"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7C6513" w:rsidRPr="0095031F" w:rsidRDefault="007C6513" w:rsidP="007C6513">
      <w:pPr>
        <w:widowControl w:val="0"/>
        <w:overflowPunct w:val="0"/>
        <w:autoSpaceDE w:val="0"/>
        <w:autoSpaceDN w:val="0"/>
        <w:adjustRightInd w:val="0"/>
        <w:spacing w:after="0" w:line="240" w:lineRule="auto"/>
        <w:ind w:left="1"/>
        <w:jc w:val="both"/>
        <w:rPr>
          <w:rFonts w:ascii="Times New Roman" w:hAnsi="Times New Roman" w:cs="Times New Roman"/>
          <w:sz w:val="24"/>
          <w:szCs w:val="24"/>
        </w:rPr>
      </w:pPr>
      <w:r w:rsidRPr="0095031F">
        <w:rPr>
          <w:rFonts w:ascii="Times New Roman" w:hAnsi="Times New Roman" w:cs="Times New Roman"/>
          <w:sz w:val="24"/>
          <w:szCs w:val="24"/>
          <w:u w:val="single"/>
        </w:rPr>
        <w:t xml:space="preserve">Химия: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27"/>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первоначальных представлений о веществах, их превращениях и практическом применении; овладение понятийным аппаратом и символическим языком химии;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27"/>
        </w:numPr>
        <w:overflowPunct w:val="0"/>
        <w:autoSpaceDE w:val="0"/>
        <w:autoSpaceDN w:val="0"/>
        <w:adjustRightInd w:val="0"/>
        <w:spacing w:after="0" w:line="223"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27"/>
        </w:numPr>
        <w:overflowPunct w:val="0"/>
        <w:autoSpaceDE w:val="0"/>
        <w:autoSpaceDN w:val="0"/>
        <w:adjustRightInd w:val="0"/>
        <w:spacing w:after="0" w:line="227"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навыками экологически безопасного поведения в целях сохранения здоровья и окружающей среды;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1"/>
          <w:numId w:val="27"/>
        </w:numPr>
        <w:tabs>
          <w:tab w:val="clear" w:pos="1440"/>
          <w:tab w:val="num" w:pos="709"/>
        </w:tabs>
        <w:overflowPunct w:val="0"/>
        <w:autoSpaceDE w:val="0"/>
        <w:autoSpaceDN w:val="0"/>
        <w:adjustRightInd w:val="0"/>
        <w:spacing w:after="0" w:line="214" w:lineRule="auto"/>
        <w:ind w:left="1" w:right="20" w:firstLine="59"/>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умений устанавливать связи между реально наблюдаемыми химическими явлениями и процессами, происходящими в микромире; </w:t>
      </w:r>
    </w:p>
    <w:p w:rsidR="007C6513" w:rsidRPr="0095031F" w:rsidRDefault="007C6513" w:rsidP="007C6513">
      <w:pPr>
        <w:widowControl w:val="0"/>
        <w:autoSpaceDE w:val="0"/>
        <w:autoSpaceDN w:val="0"/>
        <w:adjustRightInd w:val="0"/>
        <w:spacing w:after="0" w:line="60" w:lineRule="exact"/>
        <w:rPr>
          <w:rFonts w:ascii="Times New Roman" w:hAnsi="Times New Roman" w:cs="Times New Roman"/>
          <w:sz w:val="24"/>
          <w:szCs w:val="24"/>
        </w:rPr>
      </w:pPr>
    </w:p>
    <w:p w:rsidR="007C6513" w:rsidRPr="0095031F" w:rsidRDefault="007C6513" w:rsidP="004F2643">
      <w:pPr>
        <w:widowControl w:val="0"/>
        <w:numPr>
          <w:ilvl w:val="0"/>
          <w:numId w:val="28"/>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под руководством педагога;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28"/>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7C6513" w:rsidRPr="0095031F" w:rsidRDefault="007C6513" w:rsidP="007C6513">
      <w:pPr>
        <w:widowControl w:val="0"/>
        <w:autoSpaceDE w:val="0"/>
        <w:autoSpaceDN w:val="0"/>
        <w:adjustRightInd w:val="0"/>
        <w:spacing w:after="0" w:line="281" w:lineRule="exact"/>
        <w:rPr>
          <w:rFonts w:ascii="Times New Roman" w:hAnsi="Times New Roman" w:cs="Times New Roman"/>
          <w:sz w:val="24"/>
          <w:szCs w:val="24"/>
        </w:rPr>
      </w:pPr>
    </w:p>
    <w:p w:rsidR="007C6513" w:rsidRPr="0095031F" w:rsidRDefault="007C6513" w:rsidP="007C6513">
      <w:pPr>
        <w:widowControl w:val="0"/>
        <w:autoSpaceDE w:val="0"/>
        <w:autoSpaceDN w:val="0"/>
        <w:adjustRightInd w:val="0"/>
        <w:spacing w:after="0" w:line="240" w:lineRule="auto"/>
        <w:ind w:left="1"/>
        <w:rPr>
          <w:rFonts w:ascii="Times New Roman" w:hAnsi="Times New Roman" w:cs="Times New Roman"/>
          <w:sz w:val="24"/>
          <w:szCs w:val="24"/>
        </w:rPr>
      </w:pPr>
      <w:r w:rsidRPr="0095031F">
        <w:rPr>
          <w:rFonts w:ascii="Times New Roman" w:hAnsi="Times New Roman" w:cs="Times New Roman"/>
          <w:b/>
          <w:bCs/>
          <w:sz w:val="24"/>
          <w:szCs w:val="24"/>
        </w:rPr>
        <w:t>Искусство</w:t>
      </w:r>
    </w:p>
    <w:p w:rsidR="007C6513" w:rsidRPr="0095031F" w:rsidRDefault="007C6513" w:rsidP="007C6513">
      <w:pPr>
        <w:widowControl w:val="0"/>
        <w:autoSpaceDE w:val="0"/>
        <w:autoSpaceDN w:val="0"/>
        <w:adjustRightInd w:val="0"/>
        <w:spacing w:after="0" w:line="235" w:lineRule="auto"/>
        <w:ind w:left="1"/>
        <w:rPr>
          <w:rFonts w:ascii="Times New Roman" w:hAnsi="Times New Roman" w:cs="Times New Roman"/>
          <w:sz w:val="24"/>
          <w:szCs w:val="24"/>
        </w:rPr>
      </w:pPr>
      <w:r w:rsidRPr="0095031F">
        <w:rPr>
          <w:rFonts w:ascii="Times New Roman" w:hAnsi="Times New Roman" w:cs="Times New Roman"/>
          <w:sz w:val="24"/>
          <w:szCs w:val="24"/>
        </w:rPr>
        <w:t>Изучение предметной области «Искусство» должно обеспечить:</w:t>
      </w:r>
    </w:p>
    <w:p w:rsidR="007C6513" w:rsidRPr="0095031F" w:rsidRDefault="007C6513" w:rsidP="004F2643">
      <w:pPr>
        <w:widowControl w:val="0"/>
        <w:numPr>
          <w:ilvl w:val="0"/>
          <w:numId w:val="29"/>
        </w:numPr>
        <w:overflowPunct w:val="0"/>
        <w:autoSpaceDE w:val="0"/>
        <w:autoSpaceDN w:val="0"/>
        <w:adjustRightInd w:val="0"/>
        <w:spacing w:after="0" w:line="235"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lastRenderedPageBreak/>
        <w:t xml:space="preserve">осознание значения искусства и творчества в жизни и развитии личности; </w:t>
      </w:r>
    </w:p>
    <w:p w:rsidR="007C6513" w:rsidRPr="0095031F" w:rsidRDefault="007C6513" w:rsidP="007C6513">
      <w:pPr>
        <w:widowControl w:val="0"/>
        <w:autoSpaceDE w:val="0"/>
        <w:autoSpaceDN w:val="0"/>
        <w:adjustRightInd w:val="0"/>
        <w:spacing w:after="0" w:line="96" w:lineRule="exact"/>
        <w:rPr>
          <w:rFonts w:ascii="Times New Roman" w:hAnsi="Times New Roman" w:cs="Times New Roman"/>
          <w:b/>
          <w:bCs/>
          <w:sz w:val="24"/>
          <w:szCs w:val="24"/>
        </w:rPr>
      </w:pPr>
    </w:p>
    <w:p w:rsidR="007C6513" w:rsidRPr="0095031F" w:rsidRDefault="007C6513" w:rsidP="004F2643">
      <w:pPr>
        <w:widowControl w:val="0"/>
        <w:numPr>
          <w:ilvl w:val="0"/>
          <w:numId w:val="29"/>
        </w:numPr>
        <w:overflowPunct w:val="0"/>
        <w:autoSpaceDE w:val="0"/>
        <w:autoSpaceDN w:val="0"/>
        <w:adjustRightInd w:val="0"/>
        <w:spacing w:after="0" w:line="210"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развитие эстетического вкуса обучающихся с ЗПР, способности воспринимать эстетику природных объектов, сопереживать им и выражать свое отношение к этим явлениям; </w:t>
      </w:r>
    </w:p>
    <w:p w:rsidR="007C6513" w:rsidRPr="0095031F" w:rsidRDefault="007C6513" w:rsidP="007C6513">
      <w:pPr>
        <w:widowControl w:val="0"/>
        <w:autoSpaceDE w:val="0"/>
        <w:autoSpaceDN w:val="0"/>
        <w:adjustRightInd w:val="0"/>
        <w:spacing w:after="0" w:line="99" w:lineRule="exact"/>
        <w:rPr>
          <w:rFonts w:ascii="Times New Roman" w:hAnsi="Times New Roman" w:cs="Times New Roman"/>
          <w:b/>
          <w:bCs/>
          <w:sz w:val="24"/>
          <w:szCs w:val="24"/>
        </w:rPr>
      </w:pPr>
    </w:p>
    <w:p w:rsidR="007C6513" w:rsidRPr="0095031F" w:rsidRDefault="007C6513" w:rsidP="004F2643">
      <w:pPr>
        <w:widowControl w:val="0"/>
        <w:numPr>
          <w:ilvl w:val="0"/>
          <w:numId w:val="29"/>
        </w:numPr>
        <w:overflowPunct w:val="0"/>
        <w:autoSpaceDE w:val="0"/>
        <w:autoSpaceDN w:val="0"/>
        <w:adjustRightInd w:val="0"/>
        <w:spacing w:after="0" w:line="198" w:lineRule="auto"/>
        <w:ind w:left="721" w:right="20"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развитие индивидуальных творческих способностей обучающихся с ЗПР, формирование интереса к творческой деятельности; </w:t>
      </w:r>
    </w:p>
    <w:p w:rsidR="007C6513" w:rsidRPr="0095031F" w:rsidRDefault="007C6513" w:rsidP="007C6513">
      <w:pPr>
        <w:widowControl w:val="0"/>
        <w:autoSpaceDE w:val="0"/>
        <w:autoSpaceDN w:val="0"/>
        <w:adjustRightInd w:val="0"/>
        <w:spacing w:after="0" w:line="97" w:lineRule="exact"/>
        <w:rPr>
          <w:rFonts w:ascii="Times New Roman" w:hAnsi="Times New Roman" w:cs="Times New Roman"/>
          <w:b/>
          <w:bCs/>
          <w:sz w:val="24"/>
          <w:szCs w:val="24"/>
        </w:rPr>
      </w:pPr>
    </w:p>
    <w:p w:rsidR="007C6513" w:rsidRPr="0095031F" w:rsidRDefault="007C6513" w:rsidP="004F2643">
      <w:pPr>
        <w:widowControl w:val="0"/>
        <w:numPr>
          <w:ilvl w:val="0"/>
          <w:numId w:val="29"/>
        </w:numPr>
        <w:overflowPunct w:val="0"/>
        <w:autoSpaceDE w:val="0"/>
        <w:autoSpaceDN w:val="0"/>
        <w:adjustRightInd w:val="0"/>
        <w:spacing w:after="0" w:line="210" w:lineRule="auto"/>
        <w:ind w:left="721" w:right="20"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p>
    <w:p w:rsidR="007C6513" w:rsidRPr="0095031F" w:rsidRDefault="007C6513" w:rsidP="007C6513">
      <w:pPr>
        <w:widowControl w:val="0"/>
        <w:autoSpaceDE w:val="0"/>
        <w:autoSpaceDN w:val="0"/>
        <w:adjustRightInd w:val="0"/>
        <w:spacing w:after="0" w:line="62"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14" w:lineRule="auto"/>
        <w:ind w:left="1" w:right="700"/>
        <w:rPr>
          <w:rFonts w:ascii="Times New Roman" w:hAnsi="Times New Roman" w:cs="Times New Roman"/>
          <w:sz w:val="24"/>
          <w:szCs w:val="24"/>
        </w:rPr>
      </w:pPr>
      <w:r w:rsidRPr="0095031F">
        <w:rPr>
          <w:rFonts w:ascii="Times New Roman" w:hAnsi="Times New Roman" w:cs="Times New Roman"/>
          <w:sz w:val="24"/>
          <w:szCs w:val="24"/>
        </w:rPr>
        <w:t xml:space="preserve">Предметные результаты изучения предметной области «Искусство» должны отражать: </w:t>
      </w:r>
    </w:p>
    <w:p w:rsidR="007C6513" w:rsidRPr="0095031F" w:rsidRDefault="007C6513" w:rsidP="007C6513">
      <w:pPr>
        <w:widowControl w:val="0"/>
        <w:overflowPunct w:val="0"/>
        <w:autoSpaceDE w:val="0"/>
        <w:autoSpaceDN w:val="0"/>
        <w:adjustRightInd w:val="0"/>
        <w:spacing w:after="0" w:line="214" w:lineRule="auto"/>
        <w:ind w:left="1" w:right="700"/>
        <w:rPr>
          <w:rFonts w:ascii="Times New Roman" w:hAnsi="Times New Roman" w:cs="Times New Roman"/>
          <w:sz w:val="24"/>
          <w:szCs w:val="24"/>
        </w:rPr>
      </w:pPr>
      <w:r w:rsidRPr="0095031F">
        <w:rPr>
          <w:rFonts w:ascii="Times New Roman" w:hAnsi="Times New Roman" w:cs="Times New Roman"/>
          <w:sz w:val="24"/>
          <w:szCs w:val="24"/>
        </w:rPr>
        <w:t>Изобразительное искусство:</w:t>
      </w:r>
    </w:p>
    <w:p w:rsidR="007C6513" w:rsidRPr="0095031F" w:rsidRDefault="001C50DF" w:rsidP="007C6513">
      <w:pPr>
        <w:widowControl w:val="0"/>
        <w:autoSpaceDE w:val="0"/>
        <w:autoSpaceDN w:val="0"/>
        <w:adjustRightInd w:val="0"/>
        <w:spacing w:after="0" w:line="60" w:lineRule="exact"/>
        <w:rPr>
          <w:rFonts w:ascii="Times New Roman" w:hAnsi="Times New Roman" w:cs="Times New Roman"/>
          <w:sz w:val="24"/>
          <w:szCs w:val="24"/>
        </w:rPr>
      </w:pPr>
      <w:r>
        <w:rPr>
          <w:rFonts w:ascii="Times New Roman" w:hAnsi="Times New Roman" w:cs="Times New Roman"/>
          <w:noProof/>
          <w:sz w:val="24"/>
          <w:szCs w:val="24"/>
        </w:rPr>
        <w:pict>
          <v:line id="_x0000_s1031" style="position:absolute;z-index:-251652096" from="0,-.75pt" to="145.2pt,-.75pt" o:allowincell="f" strokeweight=".21164mm"/>
        </w:pict>
      </w:r>
    </w:p>
    <w:p w:rsidR="007C6513" w:rsidRPr="0095031F" w:rsidRDefault="007C6513" w:rsidP="007C6513">
      <w:pPr>
        <w:widowControl w:val="0"/>
        <w:overflowPunct w:val="0"/>
        <w:autoSpaceDE w:val="0"/>
        <w:autoSpaceDN w:val="0"/>
        <w:adjustRightInd w:val="0"/>
        <w:spacing w:after="0" w:line="214" w:lineRule="auto"/>
        <w:ind w:left="1" w:right="20"/>
        <w:rPr>
          <w:rFonts w:ascii="Times New Roman" w:hAnsi="Times New Roman" w:cs="Times New Roman"/>
          <w:sz w:val="24"/>
          <w:szCs w:val="24"/>
        </w:rPr>
      </w:pPr>
      <w:r w:rsidRPr="0095031F">
        <w:rPr>
          <w:rFonts w:ascii="Times New Roman" w:hAnsi="Times New Roman" w:cs="Times New Roman"/>
          <w:sz w:val="24"/>
          <w:szCs w:val="24"/>
        </w:rPr>
        <w:t>1) формирование основ художественной культуры обучающихся с ЗПР как одного из способов познания жизни и средства организации общения, развития наблюдательности,</w:t>
      </w:r>
    </w:p>
    <w:p w:rsidR="007C6513" w:rsidRPr="0095031F" w:rsidRDefault="007C6513" w:rsidP="007C6513">
      <w:pPr>
        <w:widowControl w:val="0"/>
        <w:overflowPunct w:val="0"/>
        <w:autoSpaceDE w:val="0"/>
        <w:autoSpaceDN w:val="0"/>
        <w:adjustRightInd w:val="0"/>
        <w:spacing w:after="0" w:line="214" w:lineRule="auto"/>
        <w:ind w:left="1" w:right="20"/>
        <w:rPr>
          <w:rFonts w:ascii="Times New Roman" w:hAnsi="Times New Roman" w:cs="Times New Roman"/>
          <w:sz w:val="24"/>
          <w:szCs w:val="24"/>
        </w:rPr>
      </w:pPr>
      <w:bookmarkStart w:id="7" w:name="page29"/>
      <w:bookmarkEnd w:id="7"/>
      <w:r w:rsidRPr="0095031F">
        <w:rPr>
          <w:rFonts w:ascii="Times New Roman" w:hAnsi="Times New Roman" w:cs="Times New Roman"/>
          <w:sz w:val="24"/>
          <w:szCs w:val="24"/>
        </w:rPr>
        <w:t>способности к сопереживанию, зрительной памяти, ассоциативного мышления, художественного вкуса и воображения;</w:t>
      </w:r>
    </w:p>
    <w:p w:rsidR="007C6513" w:rsidRPr="0095031F" w:rsidRDefault="007C6513" w:rsidP="007C6513">
      <w:pPr>
        <w:widowControl w:val="0"/>
        <w:autoSpaceDE w:val="0"/>
        <w:autoSpaceDN w:val="0"/>
        <w:adjustRightInd w:val="0"/>
        <w:spacing w:after="0" w:line="2" w:lineRule="exact"/>
        <w:rPr>
          <w:rFonts w:ascii="Times New Roman" w:hAnsi="Times New Roman" w:cs="Times New Roman"/>
          <w:sz w:val="24"/>
          <w:szCs w:val="24"/>
        </w:rPr>
      </w:pPr>
    </w:p>
    <w:p w:rsidR="007C6513" w:rsidRPr="0095031F" w:rsidRDefault="007C6513" w:rsidP="004F2643">
      <w:pPr>
        <w:widowControl w:val="0"/>
        <w:numPr>
          <w:ilvl w:val="0"/>
          <w:numId w:val="30"/>
        </w:numPr>
        <w:overflowPunct w:val="0"/>
        <w:autoSpaceDE w:val="0"/>
        <w:autoSpaceDN w:val="0"/>
        <w:adjustRightInd w:val="0"/>
        <w:spacing w:after="0" w:line="240" w:lineRule="auto"/>
        <w:ind w:left="701" w:hanging="701"/>
        <w:jc w:val="both"/>
        <w:rPr>
          <w:rFonts w:ascii="Times New Roman" w:hAnsi="Times New Roman" w:cs="Times New Roman"/>
          <w:sz w:val="24"/>
          <w:szCs w:val="24"/>
        </w:rPr>
      </w:pPr>
      <w:r w:rsidRPr="0095031F">
        <w:rPr>
          <w:rFonts w:ascii="Times New Roman" w:hAnsi="Times New Roman" w:cs="Times New Roman"/>
          <w:sz w:val="24"/>
          <w:szCs w:val="24"/>
        </w:rPr>
        <w:t xml:space="preserve">развитие визуально-пространственного мышления;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1"/>
          <w:numId w:val="30"/>
        </w:numPr>
        <w:tabs>
          <w:tab w:val="clear" w:pos="1440"/>
          <w:tab w:val="num" w:pos="709"/>
        </w:tabs>
        <w:overflowPunct w:val="0"/>
        <w:autoSpaceDE w:val="0"/>
        <w:autoSpaceDN w:val="0"/>
        <w:adjustRightInd w:val="0"/>
        <w:spacing w:after="0" w:line="214" w:lineRule="auto"/>
        <w:ind w:left="1" w:right="20" w:firstLine="59"/>
        <w:jc w:val="both"/>
        <w:rPr>
          <w:rFonts w:ascii="Times New Roman" w:hAnsi="Times New Roman" w:cs="Times New Roman"/>
          <w:sz w:val="24"/>
          <w:szCs w:val="24"/>
        </w:rPr>
      </w:pPr>
      <w:r w:rsidRPr="0095031F">
        <w:rPr>
          <w:rFonts w:ascii="Times New Roman" w:hAnsi="Times New Roman" w:cs="Times New Roman"/>
          <w:sz w:val="24"/>
          <w:szCs w:val="24"/>
        </w:rPr>
        <w:t xml:space="preserve">развитие самовыражения и ориентации в художественном и нравственном пространстве культуры; </w:t>
      </w:r>
    </w:p>
    <w:p w:rsidR="007C6513" w:rsidRPr="0095031F" w:rsidRDefault="007C6513" w:rsidP="007C6513">
      <w:pPr>
        <w:widowControl w:val="0"/>
        <w:autoSpaceDE w:val="0"/>
        <w:autoSpaceDN w:val="0"/>
        <w:adjustRightInd w:val="0"/>
        <w:spacing w:after="0" w:line="60" w:lineRule="exact"/>
        <w:rPr>
          <w:rFonts w:ascii="Times New Roman" w:hAnsi="Times New Roman" w:cs="Times New Roman"/>
          <w:sz w:val="24"/>
          <w:szCs w:val="24"/>
        </w:rPr>
      </w:pPr>
    </w:p>
    <w:p w:rsidR="007C6513" w:rsidRPr="0095031F" w:rsidRDefault="007C6513" w:rsidP="004F2643">
      <w:pPr>
        <w:widowControl w:val="0"/>
        <w:numPr>
          <w:ilvl w:val="0"/>
          <w:numId w:val="31"/>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освоение художественной культуры, ее видов, жанров и стилей: фольклорное художественное творчество, классические произведения отечественного и зарубежного искусства, искусство современности;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31"/>
        </w:numPr>
        <w:overflowPunct w:val="0"/>
        <w:autoSpaceDE w:val="0"/>
        <w:autoSpaceDN w:val="0"/>
        <w:adjustRightInd w:val="0"/>
        <w:spacing w:after="0" w:line="222"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31"/>
        </w:numPr>
        <w:overflowPunct w:val="0"/>
        <w:autoSpaceDE w:val="0"/>
        <w:autoSpaceDN w:val="0"/>
        <w:adjustRightInd w:val="0"/>
        <w:spacing w:after="0" w:line="227"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приобретение опыта создания художественного произведений в разных видах и жанрах искусств: изобразительных (живопись, графика, скульптура), декоративно-прикладных, в архитектуре и дизайне; приобретение опыта работы в синтетических искусствах (театр и кино);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31"/>
        </w:numPr>
        <w:overflowPunct w:val="0"/>
        <w:autoSpaceDE w:val="0"/>
        <w:autoSpaceDN w:val="0"/>
        <w:adjustRightInd w:val="0"/>
        <w:spacing w:after="0" w:line="227"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приобретение опыта работы различными художественными материалами и в разных техниках, в различных видах визуально- 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7C6513" w:rsidRPr="0095031F" w:rsidRDefault="007C6513" w:rsidP="007C6513">
      <w:pPr>
        <w:widowControl w:val="0"/>
        <w:autoSpaceDE w:val="0"/>
        <w:autoSpaceDN w:val="0"/>
        <w:adjustRightInd w:val="0"/>
        <w:spacing w:after="0" w:line="60" w:lineRule="exact"/>
        <w:rPr>
          <w:rFonts w:ascii="Times New Roman" w:hAnsi="Times New Roman" w:cs="Times New Roman"/>
          <w:sz w:val="24"/>
          <w:szCs w:val="24"/>
        </w:rPr>
      </w:pPr>
    </w:p>
    <w:p w:rsidR="007C6513" w:rsidRPr="0095031F" w:rsidRDefault="007C6513" w:rsidP="004F2643">
      <w:pPr>
        <w:widowControl w:val="0"/>
        <w:numPr>
          <w:ilvl w:val="0"/>
          <w:numId w:val="31"/>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развитие потребности в общении с произведениями изобразительного искусства, освоение практических умений и навыков восприятия произведений искусства; формирование положительного отношения к традициям художественной культуры. </w:t>
      </w:r>
    </w:p>
    <w:p w:rsidR="007C6513" w:rsidRPr="0095031F" w:rsidRDefault="007C6513" w:rsidP="007C6513">
      <w:pPr>
        <w:widowControl w:val="0"/>
        <w:overflowPunct w:val="0"/>
        <w:autoSpaceDE w:val="0"/>
        <w:autoSpaceDN w:val="0"/>
        <w:adjustRightInd w:val="0"/>
        <w:spacing w:after="0" w:line="240" w:lineRule="auto"/>
        <w:ind w:left="1"/>
        <w:jc w:val="both"/>
        <w:rPr>
          <w:rFonts w:ascii="Times New Roman" w:hAnsi="Times New Roman" w:cs="Times New Roman"/>
          <w:sz w:val="24"/>
          <w:szCs w:val="24"/>
        </w:rPr>
      </w:pPr>
      <w:r w:rsidRPr="0095031F">
        <w:rPr>
          <w:rFonts w:ascii="Times New Roman" w:hAnsi="Times New Roman" w:cs="Times New Roman"/>
          <w:sz w:val="24"/>
          <w:szCs w:val="24"/>
          <w:u w:val="single"/>
        </w:rPr>
        <w:t xml:space="preserve">Музыка: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32"/>
        </w:numPr>
        <w:overflowPunct w:val="0"/>
        <w:autoSpaceDE w:val="0"/>
        <w:autoSpaceDN w:val="0"/>
        <w:adjustRightInd w:val="0"/>
        <w:spacing w:after="0" w:line="227"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основ музыкальной культуры обучающихся с ЗПР как части их общей культуры; потребности в общении с музыкой для дальнейшего нравственного развития, социализации, организации содержательного культурного досуга на основе осознания роли музыки в жизни отдельного человека и общества;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32"/>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развитие общих музыкальных способностей обучающихся с ЗПР, образного мышления, воображения, эмоционально-ценностного отношения к явлениям жизни и искусства на основе восприятия музыкальных образов;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1"/>
          <w:numId w:val="32"/>
        </w:numPr>
        <w:tabs>
          <w:tab w:val="clear" w:pos="1440"/>
          <w:tab w:val="num" w:pos="709"/>
        </w:tabs>
        <w:overflowPunct w:val="0"/>
        <w:autoSpaceDE w:val="0"/>
        <w:autoSpaceDN w:val="0"/>
        <w:adjustRightInd w:val="0"/>
        <w:spacing w:after="0" w:line="223" w:lineRule="auto"/>
        <w:ind w:left="1" w:firstLine="59"/>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мотивационной направленности на слушание музыки, пение, музицирование, драматизация музыкальных произведений, музыкально-ритмических движений;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33"/>
        </w:numPr>
        <w:overflowPunct w:val="0"/>
        <w:autoSpaceDE w:val="0"/>
        <w:autoSpaceDN w:val="0"/>
        <w:adjustRightInd w:val="0"/>
        <w:spacing w:after="0" w:line="214"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воспитание эстетического отношения к миру музыки, осознанного восприятия музыкальной информации;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33"/>
        </w:numPr>
        <w:overflowPunct w:val="0"/>
        <w:autoSpaceDE w:val="0"/>
        <w:autoSpaceDN w:val="0"/>
        <w:adjustRightInd w:val="0"/>
        <w:spacing w:after="0" w:line="214"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расширение музыкального и общего культурного кругозора; воспитание музыкального вкуса, интереса к музыке, классической и современной музыке. </w:t>
      </w:r>
    </w:p>
    <w:p w:rsidR="007C6513" w:rsidRPr="0095031F" w:rsidRDefault="007C6513" w:rsidP="007C6513">
      <w:pPr>
        <w:widowControl w:val="0"/>
        <w:autoSpaceDE w:val="0"/>
        <w:autoSpaceDN w:val="0"/>
        <w:adjustRightInd w:val="0"/>
        <w:spacing w:after="0" w:line="200" w:lineRule="exact"/>
        <w:rPr>
          <w:rFonts w:ascii="Times New Roman" w:hAnsi="Times New Roman" w:cs="Times New Roman"/>
          <w:sz w:val="24"/>
          <w:szCs w:val="24"/>
        </w:rPr>
      </w:pPr>
    </w:p>
    <w:p w:rsidR="007C6513" w:rsidRPr="0095031F" w:rsidRDefault="007C6513" w:rsidP="007C6513">
      <w:pPr>
        <w:widowControl w:val="0"/>
        <w:autoSpaceDE w:val="0"/>
        <w:autoSpaceDN w:val="0"/>
        <w:adjustRightInd w:val="0"/>
        <w:spacing w:after="0" w:line="240" w:lineRule="auto"/>
        <w:ind w:left="1"/>
        <w:rPr>
          <w:rFonts w:ascii="Times New Roman" w:hAnsi="Times New Roman" w:cs="Times New Roman"/>
          <w:sz w:val="24"/>
          <w:szCs w:val="24"/>
        </w:rPr>
      </w:pPr>
      <w:r w:rsidRPr="0095031F">
        <w:rPr>
          <w:rFonts w:ascii="Times New Roman" w:hAnsi="Times New Roman" w:cs="Times New Roman"/>
          <w:b/>
          <w:bCs/>
          <w:sz w:val="24"/>
          <w:szCs w:val="24"/>
        </w:rPr>
        <w:t>Труд (Технология)</w:t>
      </w:r>
    </w:p>
    <w:p w:rsidR="007C6513" w:rsidRPr="0095031F" w:rsidRDefault="007C6513" w:rsidP="007C6513">
      <w:pPr>
        <w:widowControl w:val="0"/>
        <w:autoSpaceDE w:val="0"/>
        <w:autoSpaceDN w:val="0"/>
        <w:adjustRightInd w:val="0"/>
        <w:spacing w:after="0" w:line="53"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14" w:lineRule="auto"/>
        <w:ind w:left="1"/>
        <w:rPr>
          <w:rFonts w:ascii="Times New Roman" w:hAnsi="Times New Roman" w:cs="Times New Roman"/>
          <w:sz w:val="24"/>
          <w:szCs w:val="24"/>
        </w:rPr>
      </w:pPr>
      <w:r w:rsidRPr="0095031F">
        <w:rPr>
          <w:rFonts w:ascii="Times New Roman" w:hAnsi="Times New Roman" w:cs="Times New Roman"/>
          <w:sz w:val="24"/>
          <w:szCs w:val="24"/>
        </w:rPr>
        <w:t>Изучение предметной области «Труд (Технология)» должно обеспечить: формирование у обучающихся с ЗПР навыков решения прикладных</w:t>
      </w:r>
    </w:p>
    <w:p w:rsidR="007C6513" w:rsidRPr="0095031F" w:rsidRDefault="007C6513" w:rsidP="007C6513">
      <w:pPr>
        <w:widowControl w:val="0"/>
        <w:autoSpaceDE w:val="0"/>
        <w:autoSpaceDN w:val="0"/>
        <w:adjustRightInd w:val="0"/>
        <w:spacing w:after="0" w:line="98" w:lineRule="exact"/>
        <w:rPr>
          <w:rFonts w:ascii="Times New Roman" w:hAnsi="Times New Roman" w:cs="Times New Roman"/>
          <w:sz w:val="24"/>
          <w:szCs w:val="24"/>
        </w:rPr>
      </w:pPr>
    </w:p>
    <w:p w:rsidR="007C6513" w:rsidRPr="0095031F" w:rsidRDefault="007C6513" w:rsidP="004F2643">
      <w:pPr>
        <w:widowControl w:val="0"/>
        <w:numPr>
          <w:ilvl w:val="0"/>
          <w:numId w:val="34"/>
        </w:numPr>
        <w:overflowPunct w:val="0"/>
        <w:autoSpaceDE w:val="0"/>
        <w:autoSpaceDN w:val="0"/>
        <w:adjustRightInd w:val="0"/>
        <w:spacing w:after="0" w:line="198" w:lineRule="auto"/>
        <w:ind w:left="721" w:right="20"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учебных задач с использованием знаний, полученных при изучении других учебных предметов, сформированных универсальных учебных действий; </w:t>
      </w:r>
    </w:p>
    <w:p w:rsidR="007C6513" w:rsidRPr="0095031F" w:rsidRDefault="007C6513" w:rsidP="007C6513">
      <w:pPr>
        <w:widowControl w:val="0"/>
        <w:autoSpaceDE w:val="0"/>
        <w:autoSpaceDN w:val="0"/>
        <w:adjustRightInd w:val="0"/>
        <w:spacing w:after="0" w:line="97" w:lineRule="exact"/>
        <w:rPr>
          <w:rFonts w:ascii="Times New Roman" w:hAnsi="Times New Roman" w:cs="Times New Roman"/>
          <w:b/>
          <w:bCs/>
          <w:sz w:val="24"/>
          <w:szCs w:val="24"/>
        </w:rPr>
      </w:pPr>
    </w:p>
    <w:p w:rsidR="007C6513" w:rsidRPr="0095031F" w:rsidRDefault="007C6513" w:rsidP="004F2643">
      <w:pPr>
        <w:widowControl w:val="0"/>
        <w:numPr>
          <w:ilvl w:val="0"/>
          <w:numId w:val="34"/>
        </w:numPr>
        <w:overflowPunct w:val="0"/>
        <w:autoSpaceDE w:val="0"/>
        <w:autoSpaceDN w:val="0"/>
        <w:adjustRightInd w:val="0"/>
        <w:spacing w:after="0" w:line="197" w:lineRule="auto"/>
        <w:ind w:left="721" w:right="20"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совершенствование умений выполнения проектной деятельности под руководством педагога; </w:t>
      </w:r>
    </w:p>
    <w:p w:rsidR="007C6513" w:rsidRPr="0095031F" w:rsidRDefault="007C6513" w:rsidP="007C6513">
      <w:pPr>
        <w:widowControl w:val="0"/>
        <w:autoSpaceDE w:val="0"/>
        <w:autoSpaceDN w:val="0"/>
        <w:adjustRightInd w:val="0"/>
        <w:spacing w:after="0" w:line="97" w:lineRule="exact"/>
        <w:rPr>
          <w:rFonts w:ascii="Times New Roman" w:hAnsi="Times New Roman" w:cs="Times New Roman"/>
          <w:b/>
          <w:bCs/>
          <w:sz w:val="24"/>
          <w:szCs w:val="24"/>
        </w:rPr>
      </w:pPr>
    </w:p>
    <w:p w:rsidR="007C6513" w:rsidRPr="0095031F" w:rsidRDefault="007C6513" w:rsidP="004F2643">
      <w:pPr>
        <w:widowControl w:val="0"/>
        <w:numPr>
          <w:ilvl w:val="0"/>
          <w:numId w:val="34"/>
        </w:numPr>
        <w:overflowPunct w:val="0"/>
        <w:autoSpaceDE w:val="0"/>
        <w:autoSpaceDN w:val="0"/>
        <w:adjustRightInd w:val="0"/>
        <w:spacing w:after="0" w:line="198"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формирование представлений об использовании достижений научно- технического прогресса; </w:t>
      </w:r>
    </w:p>
    <w:p w:rsidR="007C6513" w:rsidRPr="0095031F" w:rsidRDefault="007C6513" w:rsidP="007C6513">
      <w:pPr>
        <w:widowControl w:val="0"/>
        <w:autoSpaceDE w:val="0"/>
        <w:autoSpaceDN w:val="0"/>
        <w:adjustRightInd w:val="0"/>
        <w:spacing w:after="0" w:line="97" w:lineRule="exact"/>
        <w:rPr>
          <w:rFonts w:ascii="Times New Roman" w:hAnsi="Times New Roman" w:cs="Times New Roman"/>
          <w:b/>
          <w:bCs/>
          <w:sz w:val="24"/>
          <w:szCs w:val="24"/>
        </w:rPr>
      </w:pPr>
    </w:p>
    <w:p w:rsidR="007C6513" w:rsidRPr="0095031F" w:rsidRDefault="007C6513" w:rsidP="004F2643">
      <w:pPr>
        <w:widowControl w:val="0"/>
        <w:numPr>
          <w:ilvl w:val="0"/>
          <w:numId w:val="34"/>
        </w:numPr>
        <w:overflowPunct w:val="0"/>
        <w:autoSpaceDE w:val="0"/>
        <w:autoSpaceDN w:val="0"/>
        <w:adjustRightInd w:val="0"/>
        <w:spacing w:after="0" w:line="197"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формирование способности демонстрировать экологическое мышление в разных формах деятельности. </w:t>
      </w:r>
    </w:p>
    <w:p w:rsidR="007C6513" w:rsidRPr="0095031F" w:rsidRDefault="007C6513" w:rsidP="007C6513">
      <w:pPr>
        <w:widowControl w:val="0"/>
        <w:autoSpaceDE w:val="0"/>
        <w:autoSpaceDN w:val="0"/>
        <w:adjustRightInd w:val="0"/>
        <w:spacing w:after="0" w:line="240" w:lineRule="auto"/>
        <w:ind w:left="1"/>
        <w:rPr>
          <w:rFonts w:ascii="Times New Roman" w:hAnsi="Times New Roman" w:cs="Times New Roman"/>
          <w:sz w:val="24"/>
          <w:szCs w:val="24"/>
        </w:rPr>
      </w:pPr>
      <w:r w:rsidRPr="0095031F">
        <w:rPr>
          <w:rFonts w:ascii="Times New Roman" w:hAnsi="Times New Roman" w:cs="Times New Roman"/>
          <w:sz w:val="24"/>
          <w:szCs w:val="24"/>
        </w:rPr>
        <w:t>Предметные результаты изучения предметной области «</w:t>
      </w:r>
      <w:r w:rsidRPr="0095031F">
        <w:rPr>
          <w:rFonts w:ascii="Times New Roman" w:hAnsi="Times New Roman" w:cs="Times New Roman"/>
          <w:sz w:val="24"/>
          <w:szCs w:val="24"/>
          <w:u w:val="single"/>
        </w:rPr>
        <w:t>Технология</w:t>
      </w:r>
      <w:r w:rsidRPr="0095031F">
        <w:rPr>
          <w:rFonts w:ascii="Times New Roman" w:hAnsi="Times New Roman" w:cs="Times New Roman"/>
          <w:sz w:val="24"/>
          <w:szCs w:val="24"/>
        </w:rPr>
        <w:t>» должны отражать:</w:t>
      </w:r>
    </w:p>
    <w:p w:rsidR="007C6513" w:rsidRPr="0095031F" w:rsidRDefault="007C6513" w:rsidP="004F2643">
      <w:pPr>
        <w:widowControl w:val="0"/>
        <w:numPr>
          <w:ilvl w:val="0"/>
          <w:numId w:val="35"/>
        </w:numPr>
        <w:overflowPunct w:val="0"/>
        <w:autoSpaceDE w:val="0"/>
        <w:autoSpaceDN w:val="0"/>
        <w:adjustRightInd w:val="0"/>
        <w:spacing w:after="0" w:line="229" w:lineRule="auto"/>
        <w:ind w:left="1" w:hanging="1"/>
        <w:jc w:val="both"/>
        <w:rPr>
          <w:rFonts w:ascii="Times New Roman" w:hAnsi="Times New Roman" w:cs="Times New Roman"/>
          <w:sz w:val="24"/>
          <w:szCs w:val="24"/>
        </w:rPr>
      </w:pPr>
      <w:bookmarkStart w:id="8" w:name="page31"/>
      <w:bookmarkEnd w:id="8"/>
      <w:r w:rsidRPr="0095031F">
        <w:rPr>
          <w:rFonts w:ascii="Times New Roman" w:hAnsi="Times New Roman" w:cs="Times New Roman"/>
          <w:sz w:val="24"/>
          <w:szCs w:val="24"/>
        </w:rPr>
        <w:t xml:space="preserve">осознание роли техники и технологий для прогрессивного развития общества; формирование представления о техносфере, сущности технологической культуры и культуры труда; знакомство с социальными, экологическими последствиями развития технологий промышленного и сельскохозяйственного производства, энергетики и транспорта; </w:t>
      </w:r>
    </w:p>
    <w:p w:rsidR="007C6513" w:rsidRPr="0095031F" w:rsidRDefault="007C6513" w:rsidP="007C6513">
      <w:pPr>
        <w:widowControl w:val="0"/>
        <w:autoSpaceDE w:val="0"/>
        <w:autoSpaceDN w:val="0"/>
        <w:adjustRightInd w:val="0"/>
        <w:spacing w:after="0" w:line="63" w:lineRule="exact"/>
        <w:rPr>
          <w:rFonts w:ascii="Times New Roman" w:hAnsi="Times New Roman" w:cs="Times New Roman"/>
          <w:sz w:val="24"/>
          <w:szCs w:val="24"/>
        </w:rPr>
      </w:pPr>
    </w:p>
    <w:p w:rsidR="007C6513" w:rsidRPr="0095031F" w:rsidRDefault="007C6513" w:rsidP="004F2643">
      <w:pPr>
        <w:widowControl w:val="0"/>
        <w:numPr>
          <w:ilvl w:val="0"/>
          <w:numId w:val="35"/>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овладение методами проектной деятельности, моделирования, конструирования и эстетического оформления под руководством педагога изделий, обеспечения сохранности продуктов труда;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35"/>
        </w:numPr>
        <w:overflowPunct w:val="0"/>
        <w:autoSpaceDE w:val="0"/>
        <w:autoSpaceDN w:val="0"/>
        <w:adjustRightInd w:val="0"/>
        <w:spacing w:after="0" w:line="21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ознакомление со средствами и формами графического отображения объектов или процессов, правилами выполнения графической документации; </w:t>
      </w:r>
    </w:p>
    <w:p w:rsidR="007C6513" w:rsidRPr="0095031F" w:rsidRDefault="007C6513" w:rsidP="007C6513">
      <w:pPr>
        <w:widowControl w:val="0"/>
        <w:autoSpaceDE w:val="0"/>
        <w:autoSpaceDN w:val="0"/>
        <w:adjustRightInd w:val="0"/>
        <w:spacing w:after="0" w:line="1" w:lineRule="exact"/>
        <w:rPr>
          <w:rFonts w:ascii="Times New Roman" w:hAnsi="Times New Roman" w:cs="Times New Roman"/>
          <w:sz w:val="24"/>
          <w:szCs w:val="24"/>
        </w:rPr>
      </w:pPr>
    </w:p>
    <w:p w:rsidR="007C6513" w:rsidRPr="0095031F" w:rsidRDefault="007C6513" w:rsidP="004F2643">
      <w:pPr>
        <w:widowControl w:val="0"/>
        <w:numPr>
          <w:ilvl w:val="0"/>
          <w:numId w:val="35"/>
        </w:numPr>
        <w:overflowPunct w:val="0"/>
        <w:autoSpaceDE w:val="0"/>
        <w:autoSpaceDN w:val="0"/>
        <w:adjustRightInd w:val="0"/>
        <w:spacing w:after="0" w:line="240" w:lineRule="auto"/>
        <w:ind w:left="701" w:hanging="70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умений  устанавливать  взаимосвязь  знаний  по  разным  учебным </w:t>
      </w:r>
    </w:p>
    <w:tbl>
      <w:tblPr>
        <w:tblW w:w="0" w:type="auto"/>
        <w:tblInd w:w="1" w:type="dxa"/>
        <w:tblLayout w:type="fixed"/>
        <w:tblCellMar>
          <w:left w:w="0" w:type="dxa"/>
          <w:right w:w="0" w:type="dxa"/>
        </w:tblCellMar>
        <w:tblLook w:val="0000"/>
      </w:tblPr>
      <w:tblGrid>
        <w:gridCol w:w="460"/>
        <w:gridCol w:w="6080"/>
        <w:gridCol w:w="1660"/>
        <w:gridCol w:w="1440"/>
      </w:tblGrid>
      <w:tr w:rsidR="007C6513" w:rsidRPr="0095031F" w:rsidTr="009958DF">
        <w:trPr>
          <w:trHeight w:val="276"/>
        </w:trPr>
        <w:tc>
          <w:tcPr>
            <w:tcW w:w="6540" w:type="dxa"/>
            <w:gridSpan w:val="2"/>
            <w:tcBorders>
              <w:top w:val="nil"/>
              <w:left w:val="nil"/>
              <w:bottom w:val="nil"/>
              <w:right w:val="nil"/>
            </w:tcBorders>
            <w:vAlign w:val="bottom"/>
          </w:tcPr>
          <w:p w:rsidR="007C6513" w:rsidRPr="0095031F" w:rsidRDefault="007C6513" w:rsidP="009958DF">
            <w:pPr>
              <w:widowControl w:val="0"/>
              <w:autoSpaceDE w:val="0"/>
              <w:autoSpaceDN w:val="0"/>
              <w:adjustRightInd w:val="0"/>
              <w:spacing w:after="0" w:line="240" w:lineRule="auto"/>
              <w:rPr>
                <w:rFonts w:ascii="Times New Roman" w:hAnsi="Times New Roman" w:cs="Times New Roman"/>
                <w:sz w:val="24"/>
                <w:szCs w:val="24"/>
              </w:rPr>
            </w:pPr>
            <w:r w:rsidRPr="0095031F">
              <w:rPr>
                <w:rFonts w:ascii="Times New Roman" w:hAnsi="Times New Roman" w:cs="Times New Roman"/>
                <w:sz w:val="24"/>
                <w:szCs w:val="24"/>
              </w:rPr>
              <w:t>предметам  для  решения  прикладных  учебных  задач  с</w:t>
            </w:r>
          </w:p>
        </w:tc>
        <w:tc>
          <w:tcPr>
            <w:tcW w:w="1660" w:type="dxa"/>
            <w:tcBorders>
              <w:top w:val="nil"/>
              <w:left w:val="nil"/>
              <w:bottom w:val="nil"/>
              <w:right w:val="nil"/>
            </w:tcBorders>
            <w:vAlign w:val="bottom"/>
          </w:tcPr>
          <w:p w:rsidR="007C6513" w:rsidRPr="0095031F" w:rsidRDefault="007C6513" w:rsidP="009958DF">
            <w:pPr>
              <w:widowControl w:val="0"/>
              <w:autoSpaceDE w:val="0"/>
              <w:autoSpaceDN w:val="0"/>
              <w:adjustRightInd w:val="0"/>
              <w:spacing w:after="0" w:line="240" w:lineRule="auto"/>
              <w:jc w:val="right"/>
              <w:rPr>
                <w:rFonts w:ascii="Times New Roman" w:hAnsi="Times New Roman" w:cs="Times New Roman"/>
                <w:sz w:val="24"/>
                <w:szCs w:val="24"/>
              </w:rPr>
            </w:pPr>
            <w:r w:rsidRPr="0095031F">
              <w:rPr>
                <w:rFonts w:ascii="Times New Roman" w:hAnsi="Times New Roman" w:cs="Times New Roman"/>
                <w:sz w:val="24"/>
                <w:szCs w:val="24"/>
              </w:rPr>
              <w:t>использование</w:t>
            </w:r>
          </w:p>
        </w:tc>
        <w:tc>
          <w:tcPr>
            <w:tcW w:w="1440" w:type="dxa"/>
            <w:tcBorders>
              <w:top w:val="nil"/>
              <w:left w:val="nil"/>
              <w:bottom w:val="nil"/>
              <w:right w:val="nil"/>
            </w:tcBorders>
            <w:vAlign w:val="bottom"/>
          </w:tcPr>
          <w:p w:rsidR="007C6513" w:rsidRPr="0095031F" w:rsidRDefault="007C6513" w:rsidP="009958DF">
            <w:pPr>
              <w:widowControl w:val="0"/>
              <w:autoSpaceDE w:val="0"/>
              <w:autoSpaceDN w:val="0"/>
              <w:adjustRightInd w:val="0"/>
              <w:spacing w:after="0" w:line="240" w:lineRule="auto"/>
              <w:jc w:val="right"/>
              <w:rPr>
                <w:rFonts w:ascii="Times New Roman" w:hAnsi="Times New Roman" w:cs="Times New Roman"/>
                <w:sz w:val="24"/>
                <w:szCs w:val="24"/>
              </w:rPr>
            </w:pPr>
            <w:r w:rsidRPr="0095031F">
              <w:rPr>
                <w:rFonts w:ascii="Times New Roman" w:hAnsi="Times New Roman" w:cs="Times New Roman"/>
                <w:sz w:val="24"/>
                <w:szCs w:val="24"/>
              </w:rPr>
              <w:t>специальных</w:t>
            </w:r>
          </w:p>
        </w:tc>
      </w:tr>
      <w:tr w:rsidR="007C6513" w:rsidRPr="0095031F" w:rsidTr="009958DF">
        <w:trPr>
          <w:trHeight w:val="276"/>
        </w:trPr>
        <w:tc>
          <w:tcPr>
            <w:tcW w:w="6540" w:type="dxa"/>
            <w:gridSpan w:val="2"/>
            <w:tcBorders>
              <w:top w:val="nil"/>
              <w:left w:val="nil"/>
              <w:bottom w:val="nil"/>
              <w:right w:val="nil"/>
            </w:tcBorders>
            <w:vAlign w:val="bottom"/>
          </w:tcPr>
          <w:p w:rsidR="007C6513" w:rsidRPr="0095031F" w:rsidRDefault="007C6513" w:rsidP="009958DF">
            <w:pPr>
              <w:widowControl w:val="0"/>
              <w:autoSpaceDE w:val="0"/>
              <w:autoSpaceDN w:val="0"/>
              <w:adjustRightInd w:val="0"/>
              <w:spacing w:after="0" w:line="240" w:lineRule="auto"/>
              <w:rPr>
                <w:rFonts w:ascii="Times New Roman" w:hAnsi="Times New Roman" w:cs="Times New Roman"/>
                <w:sz w:val="24"/>
                <w:szCs w:val="24"/>
              </w:rPr>
            </w:pPr>
            <w:r w:rsidRPr="0095031F">
              <w:rPr>
                <w:rFonts w:ascii="Times New Roman" w:hAnsi="Times New Roman" w:cs="Times New Roman"/>
                <w:sz w:val="24"/>
                <w:szCs w:val="24"/>
              </w:rPr>
              <w:t>технологических средств и/или под руководством педагога;</w:t>
            </w:r>
          </w:p>
        </w:tc>
        <w:tc>
          <w:tcPr>
            <w:tcW w:w="1660" w:type="dxa"/>
            <w:tcBorders>
              <w:top w:val="nil"/>
              <w:left w:val="nil"/>
              <w:bottom w:val="nil"/>
              <w:right w:val="nil"/>
            </w:tcBorders>
            <w:vAlign w:val="bottom"/>
          </w:tcPr>
          <w:p w:rsidR="007C6513" w:rsidRPr="0095031F" w:rsidRDefault="007C6513" w:rsidP="009958D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7C6513" w:rsidRPr="0095031F" w:rsidRDefault="007C6513" w:rsidP="009958DF">
            <w:pPr>
              <w:widowControl w:val="0"/>
              <w:autoSpaceDE w:val="0"/>
              <w:autoSpaceDN w:val="0"/>
              <w:adjustRightInd w:val="0"/>
              <w:spacing w:after="0" w:line="240" w:lineRule="auto"/>
              <w:rPr>
                <w:rFonts w:ascii="Times New Roman" w:hAnsi="Times New Roman" w:cs="Times New Roman"/>
                <w:sz w:val="24"/>
                <w:szCs w:val="24"/>
              </w:rPr>
            </w:pPr>
          </w:p>
        </w:tc>
      </w:tr>
      <w:tr w:rsidR="007C6513" w:rsidRPr="0095031F" w:rsidTr="009958DF">
        <w:trPr>
          <w:trHeight w:val="276"/>
        </w:trPr>
        <w:tc>
          <w:tcPr>
            <w:tcW w:w="460" w:type="dxa"/>
            <w:tcBorders>
              <w:top w:val="nil"/>
              <w:left w:val="nil"/>
              <w:bottom w:val="nil"/>
              <w:right w:val="nil"/>
            </w:tcBorders>
            <w:vAlign w:val="bottom"/>
          </w:tcPr>
          <w:p w:rsidR="007C6513" w:rsidRPr="0095031F" w:rsidRDefault="007C6513" w:rsidP="009958DF">
            <w:pPr>
              <w:widowControl w:val="0"/>
              <w:autoSpaceDE w:val="0"/>
              <w:autoSpaceDN w:val="0"/>
              <w:adjustRightInd w:val="0"/>
              <w:spacing w:after="0" w:line="240" w:lineRule="auto"/>
              <w:rPr>
                <w:rFonts w:ascii="Times New Roman" w:hAnsi="Times New Roman" w:cs="Times New Roman"/>
                <w:sz w:val="24"/>
                <w:szCs w:val="24"/>
              </w:rPr>
            </w:pPr>
            <w:r w:rsidRPr="0095031F">
              <w:rPr>
                <w:rFonts w:ascii="Times New Roman" w:hAnsi="Times New Roman" w:cs="Times New Roman"/>
                <w:sz w:val="24"/>
                <w:szCs w:val="24"/>
              </w:rPr>
              <w:t>5)</w:t>
            </w:r>
          </w:p>
        </w:tc>
        <w:tc>
          <w:tcPr>
            <w:tcW w:w="6080" w:type="dxa"/>
            <w:tcBorders>
              <w:top w:val="nil"/>
              <w:left w:val="nil"/>
              <w:bottom w:val="nil"/>
              <w:right w:val="nil"/>
            </w:tcBorders>
            <w:vAlign w:val="bottom"/>
          </w:tcPr>
          <w:p w:rsidR="007C6513" w:rsidRPr="0095031F" w:rsidRDefault="007C6513" w:rsidP="009958DF">
            <w:pPr>
              <w:widowControl w:val="0"/>
              <w:autoSpaceDE w:val="0"/>
              <w:autoSpaceDN w:val="0"/>
              <w:adjustRightInd w:val="0"/>
              <w:spacing w:after="0" w:line="240" w:lineRule="auto"/>
              <w:ind w:left="240"/>
              <w:rPr>
                <w:rFonts w:ascii="Times New Roman" w:hAnsi="Times New Roman" w:cs="Times New Roman"/>
                <w:sz w:val="24"/>
                <w:szCs w:val="24"/>
              </w:rPr>
            </w:pPr>
            <w:r w:rsidRPr="0095031F">
              <w:rPr>
                <w:rFonts w:ascii="Times New Roman" w:hAnsi="Times New Roman" w:cs="Times New Roman"/>
                <w:sz w:val="24"/>
                <w:szCs w:val="24"/>
              </w:rPr>
              <w:t>формирование   представлений   о   мире   профессий,</w:t>
            </w:r>
          </w:p>
        </w:tc>
        <w:tc>
          <w:tcPr>
            <w:tcW w:w="1660" w:type="dxa"/>
            <w:tcBorders>
              <w:top w:val="nil"/>
              <w:left w:val="nil"/>
              <w:bottom w:val="nil"/>
              <w:right w:val="nil"/>
            </w:tcBorders>
            <w:vAlign w:val="bottom"/>
          </w:tcPr>
          <w:p w:rsidR="007C6513" w:rsidRPr="0095031F" w:rsidRDefault="007C6513" w:rsidP="009958DF">
            <w:pPr>
              <w:widowControl w:val="0"/>
              <w:autoSpaceDE w:val="0"/>
              <w:autoSpaceDN w:val="0"/>
              <w:adjustRightInd w:val="0"/>
              <w:spacing w:after="0" w:line="240" w:lineRule="auto"/>
              <w:jc w:val="right"/>
              <w:rPr>
                <w:rFonts w:ascii="Times New Roman" w:hAnsi="Times New Roman" w:cs="Times New Roman"/>
                <w:sz w:val="24"/>
                <w:szCs w:val="24"/>
              </w:rPr>
            </w:pPr>
            <w:r w:rsidRPr="0095031F">
              <w:rPr>
                <w:rFonts w:ascii="Times New Roman" w:hAnsi="Times New Roman" w:cs="Times New Roman"/>
                <w:sz w:val="24"/>
                <w:szCs w:val="24"/>
              </w:rPr>
              <w:t>связанных   с</w:t>
            </w:r>
          </w:p>
        </w:tc>
        <w:tc>
          <w:tcPr>
            <w:tcW w:w="1440" w:type="dxa"/>
            <w:tcBorders>
              <w:top w:val="nil"/>
              <w:left w:val="nil"/>
              <w:bottom w:val="nil"/>
              <w:right w:val="nil"/>
            </w:tcBorders>
            <w:vAlign w:val="bottom"/>
          </w:tcPr>
          <w:p w:rsidR="007C6513" w:rsidRPr="0095031F" w:rsidRDefault="007C6513" w:rsidP="009958DF">
            <w:pPr>
              <w:widowControl w:val="0"/>
              <w:autoSpaceDE w:val="0"/>
              <w:autoSpaceDN w:val="0"/>
              <w:adjustRightInd w:val="0"/>
              <w:spacing w:after="0" w:line="240" w:lineRule="auto"/>
              <w:jc w:val="right"/>
              <w:rPr>
                <w:rFonts w:ascii="Times New Roman" w:hAnsi="Times New Roman" w:cs="Times New Roman"/>
                <w:sz w:val="24"/>
                <w:szCs w:val="24"/>
              </w:rPr>
            </w:pPr>
            <w:r w:rsidRPr="0095031F">
              <w:rPr>
                <w:rFonts w:ascii="Times New Roman" w:hAnsi="Times New Roman" w:cs="Times New Roman"/>
                <w:sz w:val="24"/>
                <w:szCs w:val="24"/>
              </w:rPr>
              <w:t>изучаемыми</w:t>
            </w:r>
          </w:p>
        </w:tc>
      </w:tr>
    </w:tbl>
    <w:p w:rsidR="007C6513" w:rsidRPr="0095031F" w:rsidRDefault="007C6513" w:rsidP="007C6513">
      <w:pPr>
        <w:widowControl w:val="0"/>
        <w:autoSpaceDE w:val="0"/>
        <w:autoSpaceDN w:val="0"/>
        <w:adjustRightInd w:val="0"/>
        <w:spacing w:after="0" w:line="240" w:lineRule="auto"/>
        <w:ind w:left="1"/>
        <w:rPr>
          <w:rFonts w:ascii="Times New Roman" w:hAnsi="Times New Roman" w:cs="Times New Roman"/>
          <w:sz w:val="24"/>
          <w:szCs w:val="24"/>
        </w:rPr>
      </w:pPr>
      <w:r w:rsidRPr="0095031F">
        <w:rPr>
          <w:rFonts w:ascii="Times New Roman" w:hAnsi="Times New Roman" w:cs="Times New Roman"/>
          <w:sz w:val="24"/>
          <w:szCs w:val="24"/>
        </w:rPr>
        <w:t>технологиями, их восстребованности на рынке труда.</w:t>
      </w:r>
    </w:p>
    <w:p w:rsidR="007C6513" w:rsidRPr="0095031F" w:rsidRDefault="007C6513" w:rsidP="007C6513">
      <w:pPr>
        <w:widowControl w:val="0"/>
        <w:autoSpaceDE w:val="0"/>
        <w:autoSpaceDN w:val="0"/>
        <w:adjustRightInd w:val="0"/>
        <w:spacing w:after="0" w:line="281" w:lineRule="exact"/>
        <w:rPr>
          <w:rFonts w:ascii="Times New Roman" w:hAnsi="Times New Roman" w:cs="Times New Roman"/>
          <w:sz w:val="24"/>
          <w:szCs w:val="24"/>
        </w:rPr>
      </w:pPr>
    </w:p>
    <w:p w:rsidR="007C6513" w:rsidRPr="0095031F" w:rsidRDefault="007C6513" w:rsidP="007C6513">
      <w:pPr>
        <w:widowControl w:val="0"/>
        <w:autoSpaceDE w:val="0"/>
        <w:autoSpaceDN w:val="0"/>
        <w:adjustRightInd w:val="0"/>
        <w:spacing w:after="0" w:line="240" w:lineRule="auto"/>
        <w:ind w:left="1"/>
        <w:rPr>
          <w:rFonts w:ascii="Times New Roman" w:hAnsi="Times New Roman" w:cs="Times New Roman"/>
          <w:sz w:val="24"/>
          <w:szCs w:val="24"/>
        </w:rPr>
      </w:pPr>
      <w:r w:rsidRPr="0095031F">
        <w:rPr>
          <w:rFonts w:ascii="Times New Roman" w:hAnsi="Times New Roman" w:cs="Times New Roman"/>
          <w:b/>
          <w:bCs/>
          <w:sz w:val="24"/>
          <w:szCs w:val="24"/>
        </w:rPr>
        <w:t>Физическая культура и основы безопасности и защиты Родины</w:t>
      </w:r>
    </w:p>
    <w:p w:rsidR="007C6513" w:rsidRPr="0095031F" w:rsidRDefault="007C6513" w:rsidP="007C6513">
      <w:pPr>
        <w:widowControl w:val="0"/>
        <w:autoSpaceDE w:val="0"/>
        <w:autoSpaceDN w:val="0"/>
        <w:adjustRightInd w:val="0"/>
        <w:spacing w:after="0" w:line="54"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14" w:lineRule="auto"/>
        <w:ind w:left="1" w:right="20"/>
        <w:jc w:val="both"/>
        <w:rPr>
          <w:rFonts w:ascii="Times New Roman" w:hAnsi="Times New Roman" w:cs="Times New Roman"/>
          <w:sz w:val="24"/>
          <w:szCs w:val="24"/>
        </w:rPr>
      </w:pPr>
      <w:r w:rsidRPr="0095031F">
        <w:rPr>
          <w:rFonts w:ascii="Times New Roman" w:hAnsi="Times New Roman" w:cs="Times New Roman"/>
          <w:sz w:val="24"/>
          <w:szCs w:val="24"/>
        </w:rPr>
        <w:t>Изучение предметных областей «Физическая культура» и «Основы безопасности и защиты Родины»» должно обеспечить:</w:t>
      </w:r>
    </w:p>
    <w:p w:rsidR="007C6513" w:rsidRPr="0095031F" w:rsidRDefault="007C6513" w:rsidP="007C6513">
      <w:pPr>
        <w:widowControl w:val="0"/>
        <w:autoSpaceDE w:val="0"/>
        <w:autoSpaceDN w:val="0"/>
        <w:adjustRightInd w:val="0"/>
        <w:spacing w:after="0" w:line="98" w:lineRule="exact"/>
        <w:rPr>
          <w:rFonts w:ascii="Times New Roman" w:hAnsi="Times New Roman" w:cs="Times New Roman"/>
          <w:sz w:val="24"/>
          <w:szCs w:val="24"/>
        </w:rPr>
      </w:pPr>
    </w:p>
    <w:p w:rsidR="007C6513" w:rsidRPr="0095031F" w:rsidRDefault="007C6513" w:rsidP="004F2643">
      <w:pPr>
        <w:widowControl w:val="0"/>
        <w:numPr>
          <w:ilvl w:val="0"/>
          <w:numId w:val="36"/>
        </w:numPr>
        <w:overflowPunct w:val="0"/>
        <w:autoSpaceDE w:val="0"/>
        <w:autoSpaceDN w:val="0"/>
        <w:adjustRightInd w:val="0"/>
        <w:spacing w:after="0" w:line="198"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физическое, эмоциональное, интеллектуальное и социальное развитие личности обучающихся с задержкой психического развития; </w:t>
      </w:r>
    </w:p>
    <w:p w:rsidR="007C6513" w:rsidRPr="0095031F" w:rsidRDefault="007C6513" w:rsidP="004F2643">
      <w:pPr>
        <w:widowControl w:val="0"/>
        <w:numPr>
          <w:ilvl w:val="0"/>
          <w:numId w:val="36"/>
        </w:numPr>
        <w:overflowPunct w:val="0"/>
        <w:autoSpaceDE w:val="0"/>
        <w:autoSpaceDN w:val="0"/>
        <w:adjustRightInd w:val="0"/>
        <w:spacing w:after="0" w:line="234"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формирование и развитие установок здорового и безопасного образа жизни; </w:t>
      </w:r>
    </w:p>
    <w:p w:rsidR="007C6513" w:rsidRPr="0095031F" w:rsidRDefault="007C6513" w:rsidP="007C6513">
      <w:pPr>
        <w:widowControl w:val="0"/>
        <w:autoSpaceDE w:val="0"/>
        <w:autoSpaceDN w:val="0"/>
        <w:adjustRightInd w:val="0"/>
        <w:spacing w:after="0" w:line="10" w:lineRule="exact"/>
        <w:rPr>
          <w:rFonts w:ascii="Times New Roman" w:hAnsi="Times New Roman" w:cs="Times New Roman"/>
          <w:b/>
          <w:bCs/>
          <w:sz w:val="24"/>
          <w:szCs w:val="24"/>
        </w:rPr>
      </w:pPr>
    </w:p>
    <w:p w:rsidR="007C6513" w:rsidRPr="0095031F" w:rsidRDefault="007C6513" w:rsidP="004F2643">
      <w:pPr>
        <w:widowControl w:val="0"/>
        <w:numPr>
          <w:ilvl w:val="0"/>
          <w:numId w:val="36"/>
        </w:numPr>
        <w:overflowPunct w:val="0"/>
        <w:autoSpaceDE w:val="0"/>
        <w:autoSpaceDN w:val="0"/>
        <w:adjustRightInd w:val="0"/>
        <w:spacing w:after="0" w:line="225"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понимание значимости безопасности жизнедеятельности; </w:t>
      </w:r>
    </w:p>
    <w:p w:rsidR="007C6513" w:rsidRPr="0095031F" w:rsidRDefault="007C6513" w:rsidP="007C6513">
      <w:pPr>
        <w:widowControl w:val="0"/>
        <w:autoSpaceDE w:val="0"/>
        <w:autoSpaceDN w:val="0"/>
        <w:adjustRightInd w:val="0"/>
        <w:spacing w:after="0" w:line="96" w:lineRule="exact"/>
        <w:rPr>
          <w:rFonts w:ascii="Times New Roman" w:hAnsi="Times New Roman" w:cs="Times New Roman"/>
          <w:b/>
          <w:bCs/>
          <w:sz w:val="24"/>
          <w:szCs w:val="24"/>
        </w:rPr>
      </w:pPr>
    </w:p>
    <w:p w:rsidR="007C6513" w:rsidRPr="0095031F" w:rsidRDefault="007C6513" w:rsidP="004F2643">
      <w:pPr>
        <w:widowControl w:val="0"/>
        <w:numPr>
          <w:ilvl w:val="0"/>
          <w:numId w:val="36"/>
        </w:numPr>
        <w:overflowPunct w:val="0"/>
        <w:autoSpaceDE w:val="0"/>
        <w:autoSpaceDN w:val="0"/>
        <w:adjustRightInd w:val="0"/>
        <w:spacing w:after="0" w:line="198"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овладение основами современной культуры безопасности жизнедеятельности, понимание ценности экологического качества окружающей среды; </w:t>
      </w:r>
    </w:p>
    <w:p w:rsidR="007C6513" w:rsidRPr="0095031F" w:rsidRDefault="007C6513" w:rsidP="007C6513">
      <w:pPr>
        <w:widowControl w:val="0"/>
        <w:autoSpaceDE w:val="0"/>
        <w:autoSpaceDN w:val="0"/>
        <w:adjustRightInd w:val="0"/>
        <w:spacing w:after="0" w:line="97" w:lineRule="exact"/>
        <w:rPr>
          <w:rFonts w:ascii="Times New Roman" w:hAnsi="Times New Roman" w:cs="Times New Roman"/>
          <w:b/>
          <w:bCs/>
          <w:sz w:val="24"/>
          <w:szCs w:val="24"/>
        </w:rPr>
      </w:pPr>
    </w:p>
    <w:p w:rsidR="007C6513" w:rsidRPr="0095031F" w:rsidRDefault="007C6513" w:rsidP="004F2643">
      <w:pPr>
        <w:widowControl w:val="0"/>
        <w:numPr>
          <w:ilvl w:val="0"/>
          <w:numId w:val="36"/>
        </w:numPr>
        <w:overflowPunct w:val="0"/>
        <w:autoSpaceDE w:val="0"/>
        <w:autoSpaceDN w:val="0"/>
        <w:adjustRightInd w:val="0"/>
        <w:spacing w:after="0" w:line="197" w:lineRule="auto"/>
        <w:ind w:left="721" w:right="20"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осознание роли государства и действующего законодательства в обеспечении национальной безопасности и защиты населения; </w:t>
      </w:r>
    </w:p>
    <w:p w:rsidR="007C6513" w:rsidRPr="0095031F" w:rsidRDefault="007C6513" w:rsidP="007C6513">
      <w:pPr>
        <w:widowControl w:val="0"/>
        <w:autoSpaceDE w:val="0"/>
        <w:autoSpaceDN w:val="0"/>
        <w:adjustRightInd w:val="0"/>
        <w:spacing w:after="0" w:line="97" w:lineRule="exact"/>
        <w:rPr>
          <w:rFonts w:ascii="Times New Roman" w:hAnsi="Times New Roman" w:cs="Times New Roman"/>
          <w:b/>
          <w:bCs/>
          <w:sz w:val="24"/>
          <w:szCs w:val="24"/>
        </w:rPr>
      </w:pPr>
    </w:p>
    <w:p w:rsidR="007C6513" w:rsidRPr="0095031F" w:rsidRDefault="007C6513" w:rsidP="004F2643">
      <w:pPr>
        <w:widowControl w:val="0"/>
        <w:numPr>
          <w:ilvl w:val="0"/>
          <w:numId w:val="36"/>
        </w:numPr>
        <w:overflowPunct w:val="0"/>
        <w:autoSpaceDE w:val="0"/>
        <w:autoSpaceDN w:val="0"/>
        <w:adjustRightInd w:val="0"/>
        <w:spacing w:after="0" w:line="218"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развитие двигательной активности обучающихся с ЗПР, достижение положительной динамики в развитии основных физических качеств и показателях физической подготовленности, формирование потребности в участии в оздоровительных мероприятиях; </w:t>
      </w:r>
    </w:p>
    <w:p w:rsidR="007C6513" w:rsidRPr="0095031F" w:rsidRDefault="007C6513" w:rsidP="007C6513">
      <w:pPr>
        <w:widowControl w:val="0"/>
        <w:autoSpaceDE w:val="0"/>
        <w:autoSpaceDN w:val="0"/>
        <w:adjustRightInd w:val="0"/>
        <w:spacing w:after="0" w:line="98" w:lineRule="exact"/>
        <w:rPr>
          <w:rFonts w:ascii="Times New Roman" w:hAnsi="Times New Roman" w:cs="Times New Roman"/>
          <w:b/>
          <w:bCs/>
          <w:sz w:val="24"/>
          <w:szCs w:val="24"/>
        </w:rPr>
      </w:pPr>
    </w:p>
    <w:p w:rsidR="007C6513" w:rsidRPr="0095031F" w:rsidRDefault="007C6513" w:rsidP="004F2643">
      <w:pPr>
        <w:widowControl w:val="0"/>
        <w:numPr>
          <w:ilvl w:val="0"/>
          <w:numId w:val="36"/>
        </w:numPr>
        <w:overflowPunct w:val="0"/>
        <w:autoSpaceDE w:val="0"/>
        <w:autoSpaceDN w:val="0"/>
        <w:adjustRightInd w:val="0"/>
        <w:spacing w:after="0" w:line="197" w:lineRule="auto"/>
        <w:ind w:left="721" w:hanging="361"/>
        <w:jc w:val="both"/>
        <w:rPr>
          <w:rFonts w:ascii="Times New Roman" w:hAnsi="Times New Roman" w:cs="Times New Roman"/>
          <w:b/>
          <w:bCs/>
          <w:sz w:val="24"/>
          <w:szCs w:val="24"/>
        </w:rPr>
      </w:pPr>
      <w:r w:rsidRPr="0095031F">
        <w:rPr>
          <w:rFonts w:ascii="Times New Roman" w:hAnsi="Times New Roman" w:cs="Times New Roman"/>
          <w:sz w:val="24"/>
          <w:szCs w:val="24"/>
        </w:rPr>
        <w:t xml:space="preserve">установление связей между жизненным опытом обучающихся с ЗПР и знаниями из разных предметных областей.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14" w:lineRule="auto"/>
        <w:ind w:left="1" w:right="20"/>
        <w:rPr>
          <w:rFonts w:ascii="Times New Roman" w:hAnsi="Times New Roman" w:cs="Times New Roman"/>
          <w:sz w:val="24"/>
          <w:szCs w:val="24"/>
        </w:rPr>
      </w:pPr>
      <w:r w:rsidRPr="0095031F">
        <w:rPr>
          <w:rFonts w:ascii="Times New Roman" w:hAnsi="Times New Roman" w:cs="Times New Roman"/>
          <w:sz w:val="24"/>
          <w:szCs w:val="24"/>
        </w:rPr>
        <w:t>Предметные результаты изучения предметной области «Физическая культура и основы безопасности жизнедеятельности» должны отражать:</w:t>
      </w:r>
    </w:p>
    <w:p w:rsidR="007C6513" w:rsidRPr="0095031F" w:rsidRDefault="007C6513" w:rsidP="007C6513">
      <w:pPr>
        <w:widowControl w:val="0"/>
        <w:autoSpaceDE w:val="0"/>
        <w:autoSpaceDN w:val="0"/>
        <w:adjustRightInd w:val="0"/>
        <w:spacing w:after="0" w:line="2" w:lineRule="exact"/>
        <w:rPr>
          <w:rFonts w:ascii="Times New Roman" w:hAnsi="Times New Roman" w:cs="Times New Roman"/>
          <w:sz w:val="24"/>
          <w:szCs w:val="24"/>
        </w:rPr>
      </w:pPr>
    </w:p>
    <w:p w:rsidR="007C6513" w:rsidRPr="0095031F" w:rsidRDefault="007C6513" w:rsidP="007C6513">
      <w:pPr>
        <w:widowControl w:val="0"/>
        <w:autoSpaceDE w:val="0"/>
        <w:autoSpaceDN w:val="0"/>
        <w:adjustRightInd w:val="0"/>
        <w:spacing w:after="0" w:line="240" w:lineRule="auto"/>
        <w:ind w:left="1"/>
        <w:rPr>
          <w:rFonts w:ascii="Times New Roman" w:hAnsi="Times New Roman" w:cs="Times New Roman"/>
          <w:sz w:val="24"/>
          <w:szCs w:val="24"/>
        </w:rPr>
      </w:pPr>
      <w:r w:rsidRPr="0095031F">
        <w:rPr>
          <w:rFonts w:ascii="Times New Roman" w:hAnsi="Times New Roman" w:cs="Times New Roman"/>
          <w:sz w:val="24"/>
          <w:szCs w:val="24"/>
        </w:rPr>
        <w:t>Физическая культура:</w:t>
      </w:r>
    </w:p>
    <w:p w:rsidR="007C6513" w:rsidRPr="0095031F" w:rsidRDefault="001C50DF" w:rsidP="007C6513">
      <w:pPr>
        <w:widowControl w:val="0"/>
        <w:autoSpaceDE w:val="0"/>
        <w:autoSpaceDN w:val="0"/>
        <w:adjustRightInd w:val="0"/>
        <w:spacing w:after="0" w:line="334" w:lineRule="exact"/>
        <w:rPr>
          <w:rFonts w:ascii="Times New Roman" w:hAnsi="Times New Roman" w:cs="Times New Roman"/>
          <w:sz w:val="24"/>
          <w:szCs w:val="24"/>
        </w:rPr>
      </w:pPr>
      <w:r>
        <w:rPr>
          <w:rFonts w:ascii="Times New Roman" w:hAnsi="Times New Roman" w:cs="Times New Roman"/>
          <w:noProof/>
          <w:sz w:val="24"/>
          <w:szCs w:val="24"/>
        </w:rPr>
        <w:pict>
          <v:line id="_x0000_s1032" style="position:absolute;z-index:-251651072" from="0,-.85pt" to="109.2pt,-.85pt" o:allowincell="f" strokeweight=".21164mm"/>
        </w:pict>
      </w:r>
    </w:p>
    <w:p w:rsidR="007C6513" w:rsidRPr="0095031F" w:rsidRDefault="007C6513" w:rsidP="004F2643">
      <w:pPr>
        <w:widowControl w:val="0"/>
        <w:numPr>
          <w:ilvl w:val="0"/>
          <w:numId w:val="37"/>
        </w:numPr>
        <w:overflowPunct w:val="0"/>
        <w:autoSpaceDE w:val="0"/>
        <w:autoSpaceDN w:val="0"/>
        <w:adjustRightInd w:val="0"/>
        <w:spacing w:after="0" w:line="214"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осознание значения здорового образа жизни, физической культуры в формировании личностных качеств, в укреплении и сохранении индивидуального здоровья; </w:t>
      </w:r>
    </w:p>
    <w:p w:rsidR="007C6513" w:rsidRPr="0095031F" w:rsidRDefault="007C6513" w:rsidP="007C6513">
      <w:pPr>
        <w:widowControl w:val="0"/>
        <w:autoSpaceDE w:val="0"/>
        <w:autoSpaceDN w:val="0"/>
        <w:adjustRightInd w:val="0"/>
        <w:spacing w:after="0" w:line="59" w:lineRule="exact"/>
        <w:rPr>
          <w:rFonts w:ascii="Times New Roman" w:hAnsi="Times New Roman" w:cs="Times New Roman"/>
          <w:sz w:val="24"/>
          <w:szCs w:val="24"/>
        </w:rPr>
      </w:pPr>
    </w:p>
    <w:p w:rsidR="007C6513" w:rsidRPr="0095031F" w:rsidRDefault="007C6513" w:rsidP="004F2643">
      <w:pPr>
        <w:widowControl w:val="0"/>
        <w:numPr>
          <w:ilvl w:val="0"/>
          <w:numId w:val="37"/>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овладение знаниями о физическом совершенствовании человека, освоение умений отбирать физические упражнения и регулировать физические нагрузки под руководством педагога для занятий с учетом индивидуальных возможностей и особенностей организма;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37"/>
        </w:numPr>
        <w:overflowPunct w:val="0"/>
        <w:autoSpaceDE w:val="0"/>
        <w:autoSpaceDN w:val="0"/>
        <w:adjustRightInd w:val="0"/>
        <w:spacing w:after="0" w:line="229"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lastRenderedPageBreak/>
        <w:t xml:space="preserve">приобретение опыта организации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активного отдыха и досуга под руководством педагога; </w:t>
      </w:r>
    </w:p>
    <w:p w:rsidR="007C6513" w:rsidRPr="0095031F" w:rsidRDefault="007C6513" w:rsidP="007C6513">
      <w:pPr>
        <w:widowControl w:val="0"/>
        <w:autoSpaceDE w:val="0"/>
        <w:autoSpaceDN w:val="0"/>
        <w:adjustRightInd w:val="0"/>
        <w:spacing w:after="0" w:line="63" w:lineRule="exact"/>
        <w:rPr>
          <w:rFonts w:ascii="Times New Roman" w:hAnsi="Times New Roman" w:cs="Times New Roman"/>
          <w:sz w:val="24"/>
          <w:szCs w:val="24"/>
        </w:rPr>
      </w:pPr>
    </w:p>
    <w:p w:rsidR="007C6513" w:rsidRPr="0095031F" w:rsidRDefault="007C6513" w:rsidP="004F2643">
      <w:pPr>
        <w:widowControl w:val="0"/>
        <w:numPr>
          <w:ilvl w:val="0"/>
          <w:numId w:val="37"/>
        </w:numPr>
        <w:overflowPunct w:val="0"/>
        <w:autoSpaceDE w:val="0"/>
        <w:autoSpaceDN w:val="0"/>
        <w:adjustRightInd w:val="0"/>
        <w:spacing w:after="0" w:line="227"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w:t>
      </w:r>
    </w:p>
    <w:p w:rsidR="007C6513" w:rsidRPr="0095031F" w:rsidRDefault="007C6513" w:rsidP="007C6513">
      <w:pPr>
        <w:widowControl w:val="0"/>
        <w:autoSpaceDE w:val="0"/>
        <w:autoSpaceDN w:val="0"/>
        <w:adjustRightInd w:val="0"/>
        <w:spacing w:after="0" w:line="99" w:lineRule="exact"/>
        <w:rPr>
          <w:rFonts w:ascii="Times New Roman" w:hAnsi="Times New Roman" w:cs="Times New Roman"/>
          <w:sz w:val="24"/>
          <w:szCs w:val="24"/>
        </w:rPr>
      </w:pPr>
    </w:p>
    <w:p w:rsidR="007C6513" w:rsidRPr="0095031F" w:rsidRDefault="007C6513" w:rsidP="007C6513">
      <w:pPr>
        <w:widowControl w:val="0"/>
        <w:overflowPunct w:val="0"/>
        <w:autoSpaceDE w:val="0"/>
        <w:autoSpaceDN w:val="0"/>
        <w:adjustRightInd w:val="0"/>
        <w:spacing w:after="0" w:line="227" w:lineRule="auto"/>
        <w:ind w:left="1"/>
        <w:jc w:val="both"/>
        <w:rPr>
          <w:rFonts w:ascii="Times New Roman" w:hAnsi="Times New Roman" w:cs="Times New Roman"/>
          <w:sz w:val="24"/>
          <w:szCs w:val="24"/>
        </w:rPr>
      </w:pPr>
      <w:bookmarkStart w:id="9" w:name="page33"/>
      <w:bookmarkEnd w:id="9"/>
      <w:r w:rsidRPr="0095031F">
        <w:rPr>
          <w:rFonts w:ascii="Times New Roman" w:hAnsi="Times New Roman" w:cs="Times New Roman"/>
          <w:sz w:val="24"/>
          <w:szCs w:val="24"/>
        </w:rPr>
        <w:t>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p w:rsidR="007C6513" w:rsidRPr="0095031F" w:rsidRDefault="007C6513" w:rsidP="007C6513">
      <w:pPr>
        <w:widowControl w:val="0"/>
        <w:autoSpaceDE w:val="0"/>
        <w:autoSpaceDN w:val="0"/>
        <w:adjustRightInd w:val="0"/>
        <w:spacing w:after="0" w:line="2" w:lineRule="exact"/>
        <w:rPr>
          <w:rFonts w:ascii="Times New Roman" w:hAnsi="Times New Roman" w:cs="Times New Roman"/>
          <w:sz w:val="24"/>
          <w:szCs w:val="24"/>
        </w:rPr>
      </w:pPr>
    </w:p>
    <w:p w:rsidR="007C6513" w:rsidRPr="0095031F" w:rsidRDefault="007C6513" w:rsidP="007C6513">
      <w:pPr>
        <w:widowControl w:val="0"/>
        <w:autoSpaceDE w:val="0"/>
        <w:autoSpaceDN w:val="0"/>
        <w:adjustRightInd w:val="0"/>
        <w:spacing w:after="0" w:line="240" w:lineRule="auto"/>
        <w:ind w:left="1"/>
        <w:rPr>
          <w:rFonts w:ascii="Times New Roman" w:hAnsi="Times New Roman" w:cs="Times New Roman"/>
          <w:sz w:val="24"/>
          <w:szCs w:val="24"/>
        </w:rPr>
      </w:pPr>
      <w:r w:rsidRPr="0095031F">
        <w:rPr>
          <w:rFonts w:ascii="Times New Roman" w:hAnsi="Times New Roman" w:cs="Times New Roman"/>
          <w:sz w:val="24"/>
          <w:szCs w:val="24"/>
        </w:rPr>
        <w:t>Основы безопасности жизнедеятельности:</w:t>
      </w:r>
    </w:p>
    <w:p w:rsidR="007C6513" w:rsidRPr="0095031F" w:rsidRDefault="001C50DF" w:rsidP="007C6513">
      <w:pPr>
        <w:widowControl w:val="0"/>
        <w:autoSpaceDE w:val="0"/>
        <w:autoSpaceDN w:val="0"/>
        <w:adjustRightInd w:val="0"/>
        <w:spacing w:after="0" w:line="58" w:lineRule="exact"/>
        <w:rPr>
          <w:rFonts w:ascii="Times New Roman" w:hAnsi="Times New Roman" w:cs="Times New Roman"/>
          <w:sz w:val="24"/>
          <w:szCs w:val="24"/>
        </w:rPr>
      </w:pPr>
      <w:r>
        <w:rPr>
          <w:rFonts w:ascii="Times New Roman" w:hAnsi="Times New Roman" w:cs="Times New Roman"/>
          <w:noProof/>
          <w:sz w:val="24"/>
          <w:szCs w:val="24"/>
        </w:rPr>
        <w:pict>
          <v:line id="_x0000_s1033" style="position:absolute;z-index:-251650048" from="0,-.85pt" to="217.8pt,-.85pt" o:allowincell="f" strokeweight=".21164mm"/>
        </w:pict>
      </w:r>
    </w:p>
    <w:p w:rsidR="007C6513" w:rsidRPr="0095031F" w:rsidRDefault="007C6513" w:rsidP="004F2643">
      <w:pPr>
        <w:widowControl w:val="0"/>
        <w:numPr>
          <w:ilvl w:val="0"/>
          <w:numId w:val="38"/>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современной культуры безопасности жизнедеятельности, безопасного поведения в условиях чрезвычайных ситуаций природного, техногенного и социального характера; </w:t>
      </w:r>
    </w:p>
    <w:p w:rsidR="007C6513" w:rsidRPr="0095031F" w:rsidRDefault="007C6513" w:rsidP="004F2643">
      <w:pPr>
        <w:widowControl w:val="0"/>
        <w:numPr>
          <w:ilvl w:val="0"/>
          <w:numId w:val="38"/>
        </w:numPr>
        <w:overflowPunct w:val="0"/>
        <w:autoSpaceDE w:val="0"/>
        <w:autoSpaceDN w:val="0"/>
        <w:adjustRightInd w:val="0"/>
        <w:spacing w:after="0" w:line="240" w:lineRule="auto"/>
        <w:ind w:left="701" w:hanging="70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убеждения в необходимости безопасного и здорового образа жизни; </w:t>
      </w:r>
    </w:p>
    <w:p w:rsidR="007C6513" w:rsidRPr="0095031F" w:rsidRDefault="007C6513" w:rsidP="007C6513">
      <w:pPr>
        <w:widowControl w:val="0"/>
        <w:autoSpaceDE w:val="0"/>
        <w:autoSpaceDN w:val="0"/>
        <w:adjustRightInd w:val="0"/>
        <w:spacing w:after="0" w:line="55" w:lineRule="exact"/>
        <w:rPr>
          <w:rFonts w:ascii="Times New Roman" w:hAnsi="Times New Roman" w:cs="Times New Roman"/>
          <w:sz w:val="24"/>
          <w:szCs w:val="24"/>
        </w:rPr>
      </w:pPr>
    </w:p>
    <w:p w:rsidR="007C6513" w:rsidRPr="0095031F" w:rsidRDefault="007C6513" w:rsidP="004F2643">
      <w:pPr>
        <w:widowControl w:val="0"/>
        <w:numPr>
          <w:ilvl w:val="0"/>
          <w:numId w:val="38"/>
        </w:numPr>
        <w:overflowPunct w:val="0"/>
        <w:autoSpaceDE w:val="0"/>
        <w:autoSpaceDN w:val="0"/>
        <w:adjustRightInd w:val="0"/>
        <w:spacing w:after="0" w:line="227"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7C6513" w:rsidRPr="0095031F" w:rsidRDefault="007C6513" w:rsidP="007C6513">
      <w:pPr>
        <w:widowControl w:val="0"/>
        <w:autoSpaceDE w:val="0"/>
        <w:autoSpaceDN w:val="0"/>
        <w:adjustRightInd w:val="0"/>
        <w:spacing w:after="0" w:line="1" w:lineRule="exact"/>
        <w:rPr>
          <w:rFonts w:ascii="Times New Roman" w:hAnsi="Times New Roman" w:cs="Times New Roman"/>
          <w:sz w:val="24"/>
          <w:szCs w:val="24"/>
        </w:rPr>
      </w:pPr>
    </w:p>
    <w:p w:rsidR="007C6513" w:rsidRPr="0095031F" w:rsidRDefault="007C6513" w:rsidP="004F2643">
      <w:pPr>
        <w:widowControl w:val="0"/>
        <w:numPr>
          <w:ilvl w:val="0"/>
          <w:numId w:val="38"/>
        </w:numPr>
        <w:overflowPunct w:val="0"/>
        <w:autoSpaceDE w:val="0"/>
        <w:autoSpaceDN w:val="0"/>
        <w:adjustRightInd w:val="0"/>
        <w:spacing w:after="0" w:line="240" w:lineRule="auto"/>
        <w:ind w:left="701" w:hanging="701"/>
        <w:jc w:val="both"/>
        <w:rPr>
          <w:rFonts w:ascii="Times New Roman" w:hAnsi="Times New Roman" w:cs="Times New Roman"/>
          <w:sz w:val="24"/>
          <w:szCs w:val="24"/>
        </w:rPr>
      </w:pPr>
      <w:r w:rsidRPr="0095031F">
        <w:rPr>
          <w:rFonts w:ascii="Times New Roman" w:hAnsi="Times New Roman" w:cs="Times New Roman"/>
          <w:sz w:val="24"/>
          <w:szCs w:val="24"/>
        </w:rPr>
        <w:t xml:space="preserve">понимание необходимости подготовки граждан к защите Отечества;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38"/>
        </w:numPr>
        <w:overflowPunct w:val="0"/>
        <w:autoSpaceDE w:val="0"/>
        <w:autoSpaceDN w:val="0"/>
        <w:adjustRightInd w:val="0"/>
        <w:spacing w:after="0" w:line="214"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установки на здоровый образ жизни, исключающий употребление алкоголя, наркотиков, курение и нанесение иного вреда здоровью; </w:t>
      </w:r>
    </w:p>
    <w:p w:rsidR="007C6513" w:rsidRPr="0095031F" w:rsidRDefault="007C6513" w:rsidP="007C6513">
      <w:pPr>
        <w:widowControl w:val="0"/>
        <w:autoSpaceDE w:val="0"/>
        <w:autoSpaceDN w:val="0"/>
        <w:adjustRightInd w:val="0"/>
        <w:spacing w:after="0" w:line="1" w:lineRule="exact"/>
        <w:rPr>
          <w:rFonts w:ascii="Times New Roman" w:hAnsi="Times New Roman" w:cs="Times New Roman"/>
          <w:sz w:val="24"/>
          <w:szCs w:val="24"/>
        </w:rPr>
      </w:pPr>
    </w:p>
    <w:p w:rsidR="007C6513" w:rsidRPr="0095031F" w:rsidRDefault="007C6513" w:rsidP="004F2643">
      <w:pPr>
        <w:widowControl w:val="0"/>
        <w:numPr>
          <w:ilvl w:val="0"/>
          <w:numId w:val="38"/>
        </w:numPr>
        <w:overflowPunct w:val="0"/>
        <w:autoSpaceDE w:val="0"/>
        <w:autoSpaceDN w:val="0"/>
        <w:adjustRightInd w:val="0"/>
        <w:spacing w:after="0" w:line="240" w:lineRule="auto"/>
        <w:ind w:left="701" w:hanging="701"/>
        <w:jc w:val="both"/>
        <w:rPr>
          <w:rFonts w:ascii="Times New Roman" w:hAnsi="Times New Roman" w:cs="Times New Roman"/>
          <w:sz w:val="24"/>
          <w:szCs w:val="24"/>
        </w:rPr>
      </w:pPr>
      <w:r w:rsidRPr="0095031F">
        <w:rPr>
          <w:rFonts w:ascii="Times New Roman" w:hAnsi="Times New Roman" w:cs="Times New Roman"/>
          <w:sz w:val="24"/>
          <w:szCs w:val="24"/>
        </w:rPr>
        <w:t xml:space="preserve">формирование антиэкстремистской и антитеррористической личностной позиции; </w:t>
      </w:r>
    </w:p>
    <w:p w:rsidR="007C6513" w:rsidRPr="0095031F" w:rsidRDefault="007C6513" w:rsidP="007C6513">
      <w:pPr>
        <w:widowControl w:val="0"/>
        <w:autoSpaceDE w:val="0"/>
        <w:autoSpaceDN w:val="0"/>
        <w:adjustRightInd w:val="0"/>
        <w:spacing w:after="0" w:line="1" w:lineRule="exact"/>
        <w:rPr>
          <w:rFonts w:ascii="Times New Roman" w:hAnsi="Times New Roman" w:cs="Times New Roman"/>
          <w:sz w:val="24"/>
          <w:szCs w:val="24"/>
        </w:rPr>
      </w:pPr>
    </w:p>
    <w:p w:rsidR="007C6513" w:rsidRPr="0095031F" w:rsidRDefault="007C6513" w:rsidP="007C6513">
      <w:pPr>
        <w:widowControl w:val="0"/>
        <w:tabs>
          <w:tab w:val="left" w:pos="681"/>
        </w:tabs>
        <w:autoSpaceDE w:val="0"/>
        <w:autoSpaceDN w:val="0"/>
        <w:adjustRightInd w:val="0"/>
        <w:spacing w:after="0" w:line="240" w:lineRule="auto"/>
        <w:ind w:left="1"/>
        <w:rPr>
          <w:rFonts w:ascii="Times New Roman" w:hAnsi="Times New Roman" w:cs="Times New Roman"/>
          <w:sz w:val="24"/>
          <w:szCs w:val="24"/>
        </w:rPr>
      </w:pPr>
      <w:r w:rsidRPr="0095031F">
        <w:rPr>
          <w:rFonts w:ascii="Times New Roman" w:hAnsi="Times New Roman" w:cs="Times New Roman"/>
          <w:sz w:val="24"/>
          <w:szCs w:val="24"/>
        </w:rPr>
        <w:t>7)</w:t>
      </w:r>
      <w:r w:rsidRPr="0095031F">
        <w:rPr>
          <w:rFonts w:ascii="Times New Roman" w:hAnsi="Times New Roman" w:cs="Times New Roman"/>
          <w:sz w:val="24"/>
          <w:szCs w:val="24"/>
        </w:rPr>
        <w:tab/>
        <w:t>понимание  необходимости  сохранения  природы  и     окружающей  среды  для</w:t>
      </w:r>
    </w:p>
    <w:p w:rsidR="007C6513" w:rsidRPr="0095031F" w:rsidRDefault="007C6513" w:rsidP="007C6513">
      <w:pPr>
        <w:widowControl w:val="0"/>
        <w:autoSpaceDE w:val="0"/>
        <w:autoSpaceDN w:val="0"/>
        <w:adjustRightInd w:val="0"/>
        <w:spacing w:after="0" w:line="240" w:lineRule="auto"/>
        <w:ind w:left="1"/>
        <w:rPr>
          <w:rFonts w:ascii="Times New Roman" w:hAnsi="Times New Roman" w:cs="Times New Roman"/>
          <w:sz w:val="24"/>
          <w:szCs w:val="24"/>
        </w:rPr>
      </w:pPr>
      <w:r w:rsidRPr="0095031F">
        <w:rPr>
          <w:rFonts w:ascii="Times New Roman" w:hAnsi="Times New Roman" w:cs="Times New Roman"/>
          <w:sz w:val="24"/>
          <w:szCs w:val="24"/>
        </w:rPr>
        <w:t>полноценной жизни человека;</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39"/>
        </w:numPr>
        <w:overflowPunct w:val="0"/>
        <w:autoSpaceDE w:val="0"/>
        <w:autoSpaceDN w:val="0"/>
        <w:adjustRightInd w:val="0"/>
        <w:spacing w:after="0" w:line="223"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39"/>
        </w:numPr>
        <w:overflowPunct w:val="0"/>
        <w:autoSpaceDE w:val="0"/>
        <w:autoSpaceDN w:val="0"/>
        <w:adjustRightInd w:val="0"/>
        <w:spacing w:after="0" w:line="214"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знание и умение применять меры безопасности и правила поведения в условиях опасных и чрезвычайных ситуаций; </w:t>
      </w:r>
    </w:p>
    <w:p w:rsidR="007C6513" w:rsidRPr="0095031F" w:rsidRDefault="007C6513" w:rsidP="007C6513">
      <w:pPr>
        <w:widowControl w:val="0"/>
        <w:autoSpaceDE w:val="0"/>
        <w:autoSpaceDN w:val="0"/>
        <w:adjustRightInd w:val="0"/>
        <w:spacing w:after="0" w:line="1" w:lineRule="exact"/>
        <w:rPr>
          <w:rFonts w:ascii="Times New Roman" w:hAnsi="Times New Roman" w:cs="Times New Roman"/>
          <w:sz w:val="24"/>
          <w:szCs w:val="24"/>
        </w:rPr>
      </w:pPr>
    </w:p>
    <w:p w:rsidR="007C6513" w:rsidRPr="0095031F" w:rsidRDefault="007C6513" w:rsidP="004F2643">
      <w:pPr>
        <w:widowControl w:val="0"/>
        <w:numPr>
          <w:ilvl w:val="0"/>
          <w:numId w:val="39"/>
        </w:numPr>
        <w:overflowPunct w:val="0"/>
        <w:autoSpaceDE w:val="0"/>
        <w:autoSpaceDN w:val="0"/>
        <w:adjustRightInd w:val="0"/>
        <w:spacing w:after="0" w:line="240" w:lineRule="auto"/>
        <w:ind w:left="701" w:hanging="701"/>
        <w:jc w:val="both"/>
        <w:rPr>
          <w:rFonts w:ascii="Times New Roman" w:hAnsi="Times New Roman" w:cs="Times New Roman"/>
          <w:sz w:val="24"/>
          <w:szCs w:val="24"/>
        </w:rPr>
      </w:pPr>
      <w:r w:rsidRPr="0095031F">
        <w:rPr>
          <w:rFonts w:ascii="Times New Roman" w:hAnsi="Times New Roman" w:cs="Times New Roman"/>
          <w:sz w:val="24"/>
          <w:szCs w:val="24"/>
        </w:rPr>
        <w:t xml:space="preserve">умение оказать первую помощь пострадавшим;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39"/>
        </w:numPr>
        <w:overflowPunct w:val="0"/>
        <w:autoSpaceDE w:val="0"/>
        <w:autoSpaceDN w:val="0"/>
        <w:adjustRightInd w:val="0"/>
        <w:spacing w:after="0" w:line="223" w:lineRule="auto"/>
        <w:ind w:left="1" w:right="20" w:hanging="1"/>
        <w:jc w:val="both"/>
        <w:rPr>
          <w:rFonts w:ascii="Times New Roman" w:hAnsi="Times New Roman" w:cs="Times New Roman"/>
          <w:sz w:val="24"/>
          <w:szCs w:val="24"/>
        </w:rPr>
      </w:pPr>
      <w:r w:rsidRPr="0095031F">
        <w:rPr>
          <w:rFonts w:ascii="Times New Roman" w:hAnsi="Times New Roman" w:cs="Times New Roman"/>
          <w:sz w:val="24"/>
          <w:szCs w:val="24"/>
        </w:rPr>
        <w:t xml:space="preserve">умение предвидеть возникновение опасных ситуаций по характерным признакам их проявления на основе информации, получаемой из различных источников, готовность проявлять предосторожность в ситуациях неопределенности; </w:t>
      </w:r>
    </w:p>
    <w:p w:rsidR="007C6513" w:rsidRPr="0095031F" w:rsidRDefault="007C6513" w:rsidP="007C6513">
      <w:pPr>
        <w:widowControl w:val="0"/>
        <w:autoSpaceDE w:val="0"/>
        <w:autoSpaceDN w:val="0"/>
        <w:adjustRightInd w:val="0"/>
        <w:spacing w:after="0" w:line="58" w:lineRule="exact"/>
        <w:rPr>
          <w:rFonts w:ascii="Times New Roman" w:hAnsi="Times New Roman" w:cs="Times New Roman"/>
          <w:sz w:val="24"/>
          <w:szCs w:val="24"/>
        </w:rPr>
      </w:pPr>
    </w:p>
    <w:p w:rsidR="007C6513" w:rsidRPr="0095031F" w:rsidRDefault="007C6513" w:rsidP="004F2643">
      <w:pPr>
        <w:widowControl w:val="0"/>
        <w:numPr>
          <w:ilvl w:val="0"/>
          <w:numId w:val="39"/>
        </w:numPr>
        <w:overflowPunct w:val="0"/>
        <w:autoSpaceDE w:val="0"/>
        <w:autoSpaceDN w:val="0"/>
        <w:adjustRightInd w:val="0"/>
        <w:spacing w:after="0" w:line="214" w:lineRule="auto"/>
        <w:ind w:left="1" w:hanging="1"/>
        <w:jc w:val="both"/>
        <w:rPr>
          <w:rFonts w:ascii="Times New Roman" w:hAnsi="Times New Roman" w:cs="Times New Roman"/>
          <w:sz w:val="24"/>
          <w:szCs w:val="24"/>
        </w:rPr>
      </w:pPr>
      <w:r w:rsidRPr="0095031F">
        <w:rPr>
          <w:rFonts w:ascii="Times New Roman" w:hAnsi="Times New Roman" w:cs="Times New Roman"/>
          <w:sz w:val="24"/>
          <w:szCs w:val="24"/>
        </w:rPr>
        <w:t xml:space="preserve">умение принимать адекватные решения в конкретной опасной ситуации с учетом реально складывающейся обстановки и индивидуальных возможностей. </w:t>
      </w:r>
    </w:p>
    <w:p w:rsidR="00AD2803" w:rsidRPr="0095031F" w:rsidRDefault="00AD2803" w:rsidP="00AD2803">
      <w:pPr>
        <w:spacing w:after="0"/>
        <w:ind w:left="360"/>
        <w:rPr>
          <w:rFonts w:ascii="Times New Roman" w:hAnsi="Times New Roman" w:cs="Times New Roman"/>
          <w:sz w:val="24"/>
          <w:szCs w:val="24"/>
        </w:rPr>
      </w:pPr>
    </w:p>
    <w:p w:rsidR="007C6513" w:rsidRPr="0095031F" w:rsidRDefault="007C6513" w:rsidP="007C6513">
      <w:pPr>
        <w:autoSpaceDE w:val="0"/>
        <w:autoSpaceDN w:val="0"/>
        <w:adjustRightInd w:val="0"/>
        <w:spacing w:after="0" w:line="240" w:lineRule="auto"/>
        <w:jc w:val="both"/>
        <w:rPr>
          <w:rFonts w:ascii="Times New Roman" w:eastAsia="Times New Roman" w:hAnsi="Times New Roman" w:cs="Times New Roman"/>
          <w:b/>
          <w:sz w:val="24"/>
          <w:szCs w:val="24"/>
        </w:rPr>
      </w:pPr>
      <w:r w:rsidRPr="0095031F">
        <w:rPr>
          <w:rFonts w:ascii="Times New Roman" w:hAnsi="Times New Roman" w:cs="Times New Roman"/>
          <w:b/>
          <w:sz w:val="24"/>
          <w:szCs w:val="24"/>
        </w:rPr>
        <w:t>Система оценки достижения планируемых результатов  освоения адаптированной образовательной программы  основного общего образования в рамках внеурочной деятельности .</w:t>
      </w:r>
    </w:p>
    <w:p w:rsidR="007C6513" w:rsidRPr="0095031F" w:rsidRDefault="007C6513" w:rsidP="007C6513">
      <w:pPr>
        <w:spacing w:after="0" w:line="240" w:lineRule="auto"/>
        <w:ind w:firstLine="709"/>
        <w:jc w:val="both"/>
        <w:rPr>
          <w:rFonts w:ascii="Times New Roman" w:eastAsia="Times New Roman" w:hAnsi="Times New Roman" w:cs="Times New Roman"/>
          <w:sz w:val="24"/>
          <w:szCs w:val="24"/>
        </w:rPr>
      </w:pPr>
      <w:r w:rsidRPr="0095031F">
        <w:rPr>
          <w:rFonts w:ascii="Times New Roman" w:eastAsia="Times New Roman" w:hAnsi="Times New Roman" w:cs="Times New Roman"/>
          <w:b/>
          <w:i/>
          <w:sz w:val="24"/>
          <w:szCs w:val="24"/>
        </w:rPr>
        <w:t>Особенностями системы</w:t>
      </w:r>
      <w:r w:rsidRPr="0095031F">
        <w:rPr>
          <w:rFonts w:ascii="Times New Roman" w:eastAsia="Times New Roman" w:hAnsi="Times New Roman" w:cs="Times New Roman"/>
          <w:sz w:val="24"/>
          <w:szCs w:val="24"/>
        </w:rPr>
        <w:t xml:space="preserve"> оценки достижения результатов внеурочной деятельности являются:</w:t>
      </w:r>
    </w:p>
    <w:p w:rsidR="007C6513" w:rsidRPr="0095031F" w:rsidRDefault="007C6513" w:rsidP="004F2643">
      <w:pPr>
        <w:numPr>
          <w:ilvl w:val="0"/>
          <w:numId w:val="40"/>
        </w:numPr>
        <w:suppressAutoHyphens/>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комплексный подход к оценке результатов учебной и внеурочной деятельности в рамках общего образования (</w:t>
      </w:r>
      <w:r w:rsidRPr="0095031F">
        <w:rPr>
          <w:rFonts w:ascii="Times New Roman" w:eastAsia="Times New Roman" w:hAnsi="Times New Roman" w:cs="Times New Roman"/>
          <w:i/>
          <w:sz w:val="24"/>
          <w:szCs w:val="24"/>
        </w:rPr>
        <w:t>метапредметных, личностных  и предметных результатов</w:t>
      </w:r>
      <w:r w:rsidRPr="0095031F">
        <w:rPr>
          <w:rFonts w:ascii="Times New Roman" w:eastAsia="Times New Roman" w:hAnsi="Times New Roman" w:cs="Times New Roman"/>
          <w:sz w:val="24"/>
          <w:szCs w:val="24"/>
        </w:rPr>
        <w:t>);</w:t>
      </w:r>
    </w:p>
    <w:p w:rsidR="007C6513" w:rsidRPr="0095031F" w:rsidRDefault="007C6513" w:rsidP="004F2643">
      <w:pPr>
        <w:numPr>
          <w:ilvl w:val="0"/>
          <w:numId w:val="40"/>
        </w:numPr>
        <w:suppressAutoHyphens/>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7C6513" w:rsidRPr="0095031F" w:rsidRDefault="007C6513" w:rsidP="004F2643">
      <w:pPr>
        <w:numPr>
          <w:ilvl w:val="0"/>
          <w:numId w:val="40"/>
        </w:numPr>
        <w:suppressAutoHyphens/>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оценка динамики образовательных достижений обучающихся;</w:t>
      </w:r>
    </w:p>
    <w:p w:rsidR="007C6513" w:rsidRPr="0095031F" w:rsidRDefault="007C6513" w:rsidP="004F2643">
      <w:pPr>
        <w:numPr>
          <w:ilvl w:val="0"/>
          <w:numId w:val="40"/>
        </w:numPr>
        <w:suppressAutoHyphens/>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сочетание внешней и внутренней оценки как механизма обеспечения качества образования;</w:t>
      </w:r>
    </w:p>
    <w:p w:rsidR="007C6513" w:rsidRPr="0095031F" w:rsidRDefault="007C6513" w:rsidP="004F2643">
      <w:pPr>
        <w:numPr>
          <w:ilvl w:val="0"/>
          <w:numId w:val="40"/>
        </w:numPr>
        <w:suppressAutoHyphens/>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lastRenderedPageBreak/>
        <w:t>использование персонифицированных процедур  оценки достижений обучающихся и неперсонифицированных процедур оценки состояния и тенденций организации системы ввнеурочной деятельности;</w:t>
      </w:r>
    </w:p>
    <w:p w:rsidR="007C6513" w:rsidRPr="0095031F" w:rsidRDefault="007C6513" w:rsidP="004F2643">
      <w:pPr>
        <w:numPr>
          <w:ilvl w:val="0"/>
          <w:numId w:val="40"/>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уровневый подход к разработке планируемых результатов и инструментария их представления;</w:t>
      </w:r>
    </w:p>
    <w:p w:rsidR="007C6513" w:rsidRPr="0095031F" w:rsidRDefault="007C6513" w:rsidP="004F2643">
      <w:pPr>
        <w:numPr>
          <w:ilvl w:val="0"/>
          <w:numId w:val="40"/>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 xml:space="preserve">использование контекстной информации об условиях и особенностях реализации Программы при интерпретации результатов педагогических измерений.  </w:t>
      </w:r>
    </w:p>
    <w:p w:rsidR="007C6513" w:rsidRPr="0095031F" w:rsidRDefault="007C6513" w:rsidP="007C6513">
      <w:pPr>
        <w:spacing w:after="0" w:line="240" w:lineRule="auto"/>
        <w:ind w:firstLine="709"/>
        <w:jc w:val="both"/>
        <w:rPr>
          <w:rFonts w:ascii="Times New Roman" w:eastAsia="Times New Roman" w:hAnsi="Times New Roman" w:cs="Times New Roman"/>
          <w:b/>
          <w:sz w:val="24"/>
          <w:szCs w:val="24"/>
        </w:rPr>
      </w:pPr>
      <w:r w:rsidRPr="0095031F">
        <w:rPr>
          <w:rFonts w:ascii="Times New Roman" w:eastAsia="Times New Roman" w:hAnsi="Times New Roman" w:cs="Times New Roman"/>
          <w:sz w:val="24"/>
          <w:szCs w:val="24"/>
        </w:rPr>
        <w:t xml:space="preserve">Оценка достижений результатов внеурочной деятельности происходит </w:t>
      </w:r>
      <w:r w:rsidRPr="0095031F">
        <w:rPr>
          <w:rFonts w:ascii="Times New Roman" w:eastAsia="Times New Roman" w:hAnsi="Times New Roman" w:cs="Times New Roman"/>
          <w:b/>
          <w:i/>
          <w:sz w:val="24"/>
          <w:szCs w:val="24"/>
        </w:rPr>
        <w:t>на трех уровнях</w:t>
      </w:r>
      <w:r w:rsidRPr="0095031F">
        <w:rPr>
          <w:rFonts w:ascii="Times New Roman" w:eastAsia="Times New Roman" w:hAnsi="Times New Roman" w:cs="Times New Roman"/>
          <w:b/>
          <w:sz w:val="24"/>
          <w:szCs w:val="24"/>
        </w:rPr>
        <w:t>:</w:t>
      </w:r>
    </w:p>
    <w:p w:rsidR="007C6513" w:rsidRPr="0095031F" w:rsidRDefault="007C6513" w:rsidP="007C6513">
      <w:pPr>
        <w:spacing w:after="0" w:line="240" w:lineRule="auto"/>
        <w:ind w:firstLine="709"/>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 xml:space="preserve">•представление </w:t>
      </w:r>
      <w:r w:rsidRPr="0095031F">
        <w:rPr>
          <w:rFonts w:ascii="Times New Roman" w:eastAsia="Times New Roman" w:hAnsi="Times New Roman" w:cs="Times New Roman"/>
          <w:i/>
          <w:sz w:val="24"/>
          <w:szCs w:val="24"/>
        </w:rPr>
        <w:t>коллективного результата группы обучающихся</w:t>
      </w:r>
      <w:r w:rsidRPr="0095031F">
        <w:rPr>
          <w:rFonts w:ascii="Times New Roman" w:eastAsia="Times New Roman" w:hAnsi="Times New Roman" w:cs="Times New Roman"/>
          <w:sz w:val="24"/>
          <w:szCs w:val="24"/>
        </w:rPr>
        <w:t xml:space="preserve"> в рамках одного направления (результаты работы кружка, детского объедения, системы мероприятий, лагерной смены и т. п.);</w:t>
      </w:r>
    </w:p>
    <w:p w:rsidR="007C6513" w:rsidRPr="0095031F" w:rsidRDefault="007C6513" w:rsidP="007C6513">
      <w:pPr>
        <w:spacing w:after="0" w:line="240" w:lineRule="auto"/>
        <w:ind w:firstLine="709"/>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w:t>
      </w:r>
      <w:r w:rsidRPr="0095031F">
        <w:rPr>
          <w:rFonts w:ascii="Times New Roman" w:eastAsia="Times New Roman" w:hAnsi="Times New Roman" w:cs="Times New Roman"/>
          <w:i/>
          <w:sz w:val="24"/>
          <w:szCs w:val="24"/>
        </w:rPr>
        <w:t>индивидуальная оценка</w:t>
      </w:r>
      <w:r w:rsidRPr="0095031F">
        <w:rPr>
          <w:rFonts w:ascii="Times New Roman" w:eastAsia="Times New Roman" w:hAnsi="Times New Roman" w:cs="Times New Roman"/>
          <w:sz w:val="24"/>
          <w:szCs w:val="24"/>
        </w:rPr>
        <w:t xml:space="preserve"> результатов внеурочной деятельности каждого обучающегося;</w:t>
      </w:r>
    </w:p>
    <w:p w:rsidR="007C6513" w:rsidRPr="0095031F" w:rsidRDefault="007C6513" w:rsidP="007C6513">
      <w:pPr>
        <w:spacing w:after="0" w:line="240" w:lineRule="auto"/>
        <w:ind w:firstLine="709"/>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w:t>
      </w:r>
      <w:r w:rsidRPr="0095031F">
        <w:rPr>
          <w:rFonts w:ascii="Times New Roman" w:eastAsia="Times New Roman" w:hAnsi="Times New Roman" w:cs="Times New Roman"/>
          <w:i/>
          <w:sz w:val="24"/>
          <w:szCs w:val="24"/>
        </w:rPr>
        <w:t>качественная и количественная оценка эффективности деятельности ОУ</w:t>
      </w:r>
      <w:r w:rsidRPr="0095031F">
        <w:rPr>
          <w:rFonts w:ascii="Times New Roman" w:eastAsia="Times New Roman" w:hAnsi="Times New Roman" w:cs="Times New Roman"/>
          <w:sz w:val="24"/>
          <w:szCs w:val="24"/>
        </w:rPr>
        <w:t xml:space="preserve"> по направлениям внеурочной деятельности на основании суммирования индивидуальных результатов обучающихся.</w:t>
      </w:r>
    </w:p>
    <w:p w:rsidR="007C6513" w:rsidRPr="0095031F" w:rsidRDefault="007C6513" w:rsidP="007C6513">
      <w:pPr>
        <w:spacing w:after="0" w:line="240" w:lineRule="auto"/>
        <w:ind w:firstLine="709"/>
        <w:jc w:val="both"/>
        <w:rPr>
          <w:rFonts w:ascii="Times New Roman" w:eastAsia="Times New Roman" w:hAnsi="Times New Roman" w:cs="Times New Roman"/>
          <w:i/>
          <w:sz w:val="24"/>
          <w:szCs w:val="24"/>
        </w:rPr>
      </w:pPr>
      <w:r w:rsidRPr="0095031F">
        <w:rPr>
          <w:rFonts w:ascii="Times New Roman" w:eastAsia="Times New Roman" w:hAnsi="Times New Roman" w:cs="Times New Roman"/>
          <w:b/>
          <w:i/>
          <w:sz w:val="24"/>
          <w:szCs w:val="24"/>
        </w:rPr>
        <w:t>Формы представления результатов внеурочной  деятельности</w:t>
      </w:r>
    </w:p>
    <w:p w:rsidR="007C6513" w:rsidRPr="0095031F" w:rsidRDefault="007C6513" w:rsidP="007C6513">
      <w:pPr>
        <w:spacing w:after="0" w:line="240" w:lineRule="auto"/>
        <w:ind w:firstLine="709"/>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Формы представления результатов определяются локальными актами гимназии.</w:t>
      </w:r>
    </w:p>
    <w:p w:rsidR="007C6513" w:rsidRPr="0095031F" w:rsidRDefault="007C6513" w:rsidP="007C6513">
      <w:pPr>
        <w:spacing w:after="0" w:line="240" w:lineRule="auto"/>
        <w:ind w:firstLine="709"/>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 xml:space="preserve">Представление </w:t>
      </w:r>
      <w:r w:rsidRPr="0095031F">
        <w:rPr>
          <w:rFonts w:ascii="Times New Roman" w:eastAsia="Times New Roman" w:hAnsi="Times New Roman" w:cs="Times New Roman"/>
          <w:i/>
          <w:sz w:val="24"/>
          <w:szCs w:val="24"/>
        </w:rPr>
        <w:t>коллективного результата</w:t>
      </w:r>
      <w:r w:rsidRPr="0095031F">
        <w:rPr>
          <w:rFonts w:ascii="Times New Roman" w:eastAsia="Times New Roman" w:hAnsi="Times New Roman" w:cs="Times New Roman"/>
          <w:sz w:val="24"/>
          <w:szCs w:val="24"/>
        </w:rPr>
        <w:t xml:space="preserve"> группы обучающихся в рамках одного направления происходит на </w:t>
      </w:r>
      <w:r w:rsidRPr="0095031F">
        <w:rPr>
          <w:rFonts w:ascii="Times New Roman" w:eastAsia="Times New Roman" w:hAnsi="Times New Roman" w:cs="Times New Roman"/>
          <w:b/>
          <w:i/>
          <w:sz w:val="24"/>
          <w:szCs w:val="24"/>
        </w:rPr>
        <w:t>общешкольном празднике</w:t>
      </w:r>
      <w:r w:rsidRPr="0095031F">
        <w:rPr>
          <w:rFonts w:ascii="Times New Roman" w:eastAsia="Times New Roman" w:hAnsi="Times New Roman" w:cs="Times New Roman"/>
          <w:sz w:val="24"/>
          <w:szCs w:val="24"/>
        </w:rPr>
        <w:t xml:space="preserve"> (мероприятии) в форме творческой презентации, творческого отчёта и пр. </w:t>
      </w:r>
    </w:p>
    <w:p w:rsidR="007C6513" w:rsidRPr="0095031F" w:rsidRDefault="007C6513" w:rsidP="007C6513">
      <w:p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 xml:space="preserve">          Для </w:t>
      </w:r>
      <w:r w:rsidRPr="0095031F">
        <w:rPr>
          <w:rFonts w:ascii="Times New Roman" w:eastAsia="Times New Roman" w:hAnsi="Times New Roman" w:cs="Times New Roman"/>
          <w:i/>
          <w:sz w:val="24"/>
          <w:szCs w:val="24"/>
        </w:rPr>
        <w:t>индивидуальной оценки</w:t>
      </w:r>
      <w:r w:rsidRPr="0095031F">
        <w:rPr>
          <w:rFonts w:ascii="Times New Roman" w:eastAsia="Times New Roman" w:hAnsi="Times New Roman" w:cs="Times New Roman"/>
          <w:sz w:val="24"/>
          <w:szCs w:val="24"/>
        </w:rPr>
        <w:t xml:space="preserve"> результатов внеурочной деятельности каждого обучающегося используется </w:t>
      </w:r>
      <w:r w:rsidRPr="0095031F">
        <w:rPr>
          <w:rFonts w:ascii="Times New Roman" w:eastAsia="Times New Roman" w:hAnsi="Times New Roman" w:cs="Times New Roman"/>
          <w:b/>
          <w:i/>
          <w:sz w:val="24"/>
          <w:szCs w:val="24"/>
        </w:rPr>
        <w:t xml:space="preserve">портфолио </w:t>
      </w:r>
      <w:r w:rsidRPr="0095031F">
        <w:rPr>
          <w:rFonts w:ascii="Times New Roman" w:eastAsia="Times New Roman" w:hAnsi="Times New Roman" w:cs="Times New Roman"/>
          <w:sz w:val="24"/>
          <w:szCs w:val="24"/>
        </w:rPr>
        <w:t xml:space="preserve">– накопительная система оценивания, характеризующая динамику индивидуальных образовательных достижений. Анализ работы над портфолио и исчисление итоговой оценки проводится комиссией, которая создается приказом руководителя ОУ. В состав комиссии входят: классный руководитель, члены школьного парламента, педагоги воспитательской службы. По результатам оценки портфолио выявляются учащиеся, набравшие наибольшее количество баллов в классе, параллели, школе. Определяются победители и лауреаты в различных номинациях. На общешкольном празднике «Созвездие» в конце учебного года объявляются результаты и награждаются обучающиеся, набравшие максимальное количество баллов по всем направлениям и набравшие максимальное количество баллов по отдельным направлениям внеурочной деятельности. Система оценивания достижений учащихся по материалам портфолио представлена в Приложении к Программе внеурочной деятельности. </w:t>
      </w:r>
    </w:p>
    <w:p w:rsidR="007C6513" w:rsidRPr="0095031F" w:rsidRDefault="007C6513" w:rsidP="007C6513">
      <w:pPr>
        <w:spacing w:after="0" w:line="240" w:lineRule="auto"/>
        <w:ind w:firstLine="709"/>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 xml:space="preserve">Для оценки эффективности деятельности ОУ </w:t>
      </w:r>
      <w:r w:rsidRPr="0095031F">
        <w:rPr>
          <w:rFonts w:ascii="Times New Roman" w:eastAsia="Times New Roman" w:hAnsi="Times New Roman" w:cs="Times New Roman"/>
          <w:i/>
          <w:sz w:val="24"/>
          <w:szCs w:val="24"/>
        </w:rPr>
        <w:t xml:space="preserve">по направлениям внеурочной деятельности </w:t>
      </w:r>
      <w:r w:rsidRPr="0095031F">
        <w:rPr>
          <w:rFonts w:ascii="Times New Roman" w:eastAsia="Times New Roman" w:hAnsi="Times New Roman" w:cs="Times New Roman"/>
          <w:sz w:val="24"/>
          <w:szCs w:val="24"/>
        </w:rPr>
        <w:t xml:space="preserve">используется </w:t>
      </w:r>
      <w:r w:rsidRPr="0095031F">
        <w:rPr>
          <w:rFonts w:ascii="Times New Roman" w:eastAsia="Times New Roman" w:hAnsi="Times New Roman" w:cs="Times New Roman"/>
          <w:i/>
          <w:sz w:val="24"/>
          <w:szCs w:val="24"/>
        </w:rPr>
        <w:t>карта достижений</w:t>
      </w:r>
      <w:r w:rsidRPr="0095031F">
        <w:rPr>
          <w:rFonts w:ascii="Times New Roman" w:eastAsia="Times New Roman" w:hAnsi="Times New Roman" w:cs="Times New Roman"/>
          <w:sz w:val="24"/>
          <w:szCs w:val="24"/>
        </w:rPr>
        <w:t>, в которую вносятся индивидуальные результаты учащихся по направлениям.</w:t>
      </w:r>
    </w:p>
    <w:p w:rsidR="007C6513" w:rsidRPr="0095031F" w:rsidRDefault="007C6513" w:rsidP="007C6513">
      <w:pPr>
        <w:spacing w:after="0" w:line="240" w:lineRule="auto"/>
        <w:ind w:firstLine="709"/>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 xml:space="preserve">Для представления результатов достижений используются также такие формы, как </w:t>
      </w:r>
      <w:r w:rsidRPr="0095031F">
        <w:rPr>
          <w:rFonts w:ascii="Times New Roman" w:eastAsia="Times New Roman" w:hAnsi="Times New Roman" w:cs="Times New Roman"/>
          <w:i/>
          <w:sz w:val="24"/>
          <w:szCs w:val="24"/>
        </w:rPr>
        <w:t>выставка достижений учащихся, самооценка, оценка проекта, педагогический мониторинг, практические работы, творческие работы, самоанализ, наблюдения</w:t>
      </w:r>
      <w:r w:rsidRPr="0095031F">
        <w:rPr>
          <w:rFonts w:ascii="Times New Roman" w:eastAsia="Times New Roman" w:hAnsi="Times New Roman" w:cs="Times New Roman"/>
          <w:sz w:val="24"/>
          <w:szCs w:val="24"/>
        </w:rPr>
        <w:t xml:space="preserve"> и др.</w:t>
      </w:r>
    </w:p>
    <w:p w:rsidR="007C6513" w:rsidRPr="0095031F" w:rsidRDefault="007C6513" w:rsidP="007C6513">
      <w:pPr>
        <w:spacing w:after="0" w:line="240" w:lineRule="auto"/>
        <w:ind w:firstLine="709"/>
        <w:jc w:val="both"/>
        <w:rPr>
          <w:rFonts w:ascii="Times New Roman" w:eastAsia="Times New Roman" w:hAnsi="Times New Roman" w:cs="Times New Roman"/>
          <w:b/>
          <w:sz w:val="24"/>
          <w:szCs w:val="24"/>
        </w:rPr>
      </w:pPr>
    </w:p>
    <w:p w:rsidR="007C6513" w:rsidRPr="0095031F" w:rsidRDefault="007C6513" w:rsidP="007C6513">
      <w:pPr>
        <w:spacing w:after="0" w:line="240" w:lineRule="auto"/>
        <w:ind w:firstLine="709"/>
        <w:jc w:val="both"/>
        <w:rPr>
          <w:rFonts w:ascii="Times New Roman" w:eastAsia="Times New Roman" w:hAnsi="Times New Roman" w:cs="Times New Roman"/>
          <w:b/>
          <w:i/>
          <w:sz w:val="24"/>
          <w:szCs w:val="24"/>
        </w:rPr>
      </w:pPr>
      <w:r w:rsidRPr="0095031F">
        <w:rPr>
          <w:rFonts w:ascii="Times New Roman" w:eastAsia="Times New Roman" w:hAnsi="Times New Roman" w:cs="Times New Roman"/>
          <w:b/>
          <w:i/>
          <w:sz w:val="24"/>
          <w:szCs w:val="24"/>
        </w:rPr>
        <w:t>Система оценки  результатов внеурочной деятельности</w:t>
      </w:r>
    </w:p>
    <w:p w:rsidR="007C6513" w:rsidRPr="0095031F" w:rsidRDefault="007C6513" w:rsidP="007C6513">
      <w:pPr>
        <w:spacing w:after="0" w:line="240" w:lineRule="auto"/>
        <w:ind w:firstLine="709"/>
        <w:jc w:val="both"/>
        <w:rPr>
          <w:rFonts w:ascii="Times New Roman" w:eastAsia="Times New Roman" w:hAnsi="Times New Roman" w:cs="Times New Roman"/>
          <w:b/>
          <w:i/>
          <w:sz w:val="24"/>
          <w:szCs w:val="24"/>
        </w:rPr>
      </w:pPr>
    </w:p>
    <w:tbl>
      <w:tblPr>
        <w:tblW w:w="98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2975"/>
        <w:gridCol w:w="2279"/>
        <w:gridCol w:w="2625"/>
      </w:tblGrid>
      <w:tr w:rsidR="007C6513" w:rsidRPr="0095031F" w:rsidTr="009958DF">
        <w:tc>
          <w:tcPr>
            <w:tcW w:w="1980"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b/>
                <w:i/>
                <w:sz w:val="24"/>
                <w:szCs w:val="24"/>
              </w:rPr>
            </w:pPr>
            <w:r w:rsidRPr="0095031F">
              <w:rPr>
                <w:rFonts w:ascii="Times New Roman" w:eastAsia="Times New Roman" w:hAnsi="Times New Roman" w:cs="Times New Roman"/>
                <w:b/>
                <w:i/>
                <w:sz w:val="24"/>
                <w:szCs w:val="24"/>
              </w:rPr>
              <w:t xml:space="preserve">Система оценки результатов </w:t>
            </w:r>
          </w:p>
        </w:tc>
        <w:tc>
          <w:tcPr>
            <w:tcW w:w="2975"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b/>
                <w:sz w:val="24"/>
                <w:szCs w:val="24"/>
              </w:rPr>
            </w:pPr>
            <w:r w:rsidRPr="0095031F">
              <w:rPr>
                <w:rFonts w:ascii="Times New Roman" w:eastAsia="Times New Roman" w:hAnsi="Times New Roman" w:cs="Times New Roman"/>
                <w:b/>
                <w:sz w:val="24"/>
                <w:szCs w:val="24"/>
              </w:rPr>
              <w:t>Индивидуальная  оценка</w:t>
            </w:r>
          </w:p>
        </w:tc>
        <w:tc>
          <w:tcPr>
            <w:tcW w:w="2279"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b/>
                <w:sz w:val="24"/>
                <w:szCs w:val="24"/>
              </w:rPr>
            </w:pPr>
            <w:r w:rsidRPr="0095031F">
              <w:rPr>
                <w:rFonts w:ascii="Times New Roman" w:eastAsia="Times New Roman" w:hAnsi="Times New Roman" w:cs="Times New Roman"/>
                <w:b/>
                <w:sz w:val="24"/>
                <w:szCs w:val="24"/>
              </w:rPr>
              <w:t>Коллективный результат</w:t>
            </w:r>
          </w:p>
        </w:tc>
        <w:tc>
          <w:tcPr>
            <w:tcW w:w="2625"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b/>
                <w:sz w:val="24"/>
                <w:szCs w:val="24"/>
              </w:rPr>
            </w:pPr>
            <w:r w:rsidRPr="0095031F">
              <w:rPr>
                <w:rFonts w:ascii="Times New Roman" w:eastAsia="Times New Roman" w:hAnsi="Times New Roman" w:cs="Times New Roman"/>
                <w:b/>
                <w:sz w:val="24"/>
                <w:szCs w:val="24"/>
              </w:rPr>
              <w:t>Оценка эффективности по направлениям внеурочной деятельности</w:t>
            </w:r>
          </w:p>
        </w:tc>
      </w:tr>
      <w:tr w:rsidR="007C6513" w:rsidRPr="0095031F" w:rsidTr="009958DF">
        <w:tc>
          <w:tcPr>
            <w:tcW w:w="1980"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i/>
                <w:sz w:val="24"/>
                <w:szCs w:val="24"/>
              </w:rPr>
            </w:pPr>
            <w:r w:rsidRPr="0095031F">
              <w:rPr>
                <w:rFonts w:ascii="Times New Roman" w:eastAsia="Times New Roman" w:hAnsi="Times New Roman" w:cs="Times New Roman"/>
                <w:i/>
                <w:sz w:val="24"/>
                <w:szCs w:val="24"/>
              </w:rPr>
              <w:t>Основные функции оценки</w:t>
            </w:r>
          </w:p>
        </w:tc>
        <w:tc>
          <w:tcPr>
            <w:tcW w:w="2975"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Диагностирующая</w:t>
            </w:r>
          </w:p>
        </w:tc>
        <w:tc>
          <w:tcPr>
            <w:tcW w:w="2279"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 xml:space="preserve">Диагностирующая и корректирующая </w:t>
            </w:r>
          </w:p>
        </w:tc>
        <w:tc>
          <w:tcPr>
            <w:tcW w:w="2625"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Диагностирующая и контролирующая</w:t>
            </w:r>
          </w:p>
        </w:tc>
      </w:tr>
      <w:tr w:rsidR="007C6513" w:rsidRPr="0095031F" w:rsidTr="009958DF">
        <w:tc>
          <w:tcPr>
            <w:tcW w:w="1980"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i/>
                <w:sz w:val="24"/>
                <w:szCs w:val="24"/>
              </w:rPr>
            </w:pPr>
            <w:r w:rsidRPr="0095031F">
              <w:rPr>
                <w:rFonts w:ascii="Times New Roman" w:eastAsia="Times New Roman" w:hAnsi="Times New Roman" w:cs="Times New Roman"/>
                <w:i/>
                <w:sz w:val="24"/>
                <w:szCs w:val="24"/>
              </w:rPr>
              <w:t xml:space="preserve">Форма </w:t>
            </w:r>
            <w:r w:rsidRPr="0095031F">
              <w:rPr>
                <w:rFonts w:ascii="Times New Roman" w:eastAsia="Times New Roman" w:hAnsi="Times New Roman" w:cs="Times New Roman"/>
                <w:i/>
                <w:sz w:val="24"/>
                <w:szCs w:val="24"/>
              </w:rPr>
              <w:lastRenderedPageBreak/>
              <w:t>предоставления результатов</w:t>
            </w:r>
          </w:p>
          <w:p w:rsidR="007C6513" w:rsidRPr="0095031F" w:rsidRDefault="007C6513" w:rsidP="009958DF">
            <w:pPr>
              <w:spacing w:after="0" w:line="240" w:lineRule="auto"/>
              <w:jc w:val="both"/>
              <w:rPr>
                <w:rFonts w:ascii="Times New Roman" w:eastAsia="Times New Roman" w:hAnsi="Times New Roman" w:cs="Times New Roman"/>
                <w:i/>
                <w:sz w:val="24"/>
                <w:szCs w:val="24"/>
              </w:rPr>
            </w:pPr>
            <w:r w:rsidRPr="0095031F">
              <w:rPr>
                <w:rFonts w:ascii="Times New Roman" w:eastAsia="Times New Roman" w:hAnsi="Times New Roman" w:cs="Times New Roman"/>
                <w:i/>
                <w:sz w:val="24"/>
                <w:szCs w:val="24"/>
              </w:rPr>
              <w:t xml:space="preserve">результатов </w:t>
            </w:r>
          </w:p>
        </w:tc>
        <w:tc>
          <w:tcPr>
            <w:tcW w:w="2975"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lastRenderedPageBreak/>
              <w:t>Портфолио</w:t>
            </w:r>
          </w:p>
          <w:p w:rsidR="007C6513" w:rsidRPr="0095031F" w:rsidRDefault="007C6513" w:rsidP="009958DF">
            <w:pPr>
              <w:spacing w:after="0" w:line="240" w:lineRule="auto"/>
              <w:jc w:val="both"/>
              <w:rPr>
                <w:rFonts w:ascii="Times New Roman" w:eastAsia="Times New Roman" w:hAnsi="Times New Roman" w:cs="Times New Roman"/>
                <w:sz w:val="24"/>
                <w:szCs w:val="24"/>
              </w:rPr>
            </w:pPr>
          </w:p>
        </w:tc>
        <w:tc>
          <w:tcPr>
            <w:tcW w:w="2279"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lastRenderedPageBreak/>
              <w:t xml:space="preserve">Творческий отчет / </w:t>
            </w:r>
            <w:r w:rsidRPr="0095031F">
              <w:rPr>
                <w:rFonts w:ascii="Times New Roman" w:eastAsia="Times New Roman" w:hAnsi="Times New Roman" w:cs="Times New Roman"/>
                <w:sz w:val="24"/>
                <w:szCs w:val="24"/>
              </w:rPr>
              <w:lastRenderedPageBreak/>
              <w:t>презентация и пр.</w:t>
            </w:r>
          </w:p>
        </w:tc>
        <w:tc>
          <w:tcPr>
            <w:tcW w:w="2625"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lastRenderedPageBreak/>
              <w:t xml:space="preserve">Карта достижений </w:t>
            </w:r>
            <w:r w:rsidRPr="0095031F">
              <w:rPr>
                <w:rFonts w:ascii="Times New Roman" w:eastAsia="Times New Roman" w:hAnsi="Times New Roman" w:cs="Times New Roman"/>
                <w:sz w:val="24"/>
                <w:szCs w:val="24"/>
              </w:rPr>
              <w:lastRenderedPageBreak/>
              <w:t xml:space="preserve">(суммирование индивидуальных результатов обучающихся в рамках одного направления)./ </w:t>
            </w:r>
          </w:p>
        </w:tc>
      </w:tr>
      <w:tr w:rsidR="007C6513" w:rsidRPr="0095031F" w:rsidTr="009958DF">
        <w:tc>
          <w:tcPr>
            <w:tcW w:w="1980"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i/>
                <w:sz w:val="24"/>
                <w:szCs w:val="24"/>
              </w:rPr>
            </w:pPr>
            <w:r w:rsidRPr="0095031F">
              <w:rPr>
                <w:rFonts w:ascii="Times New Roman" w:eastAsia="Times New Roman" w:hAnsi="Times New Roman" w:cs="Times New Roman"/>
                <w:i/>
                <w:sz w:val="24"/>
                <w:szCs w:val="24"/>
              </w:rPr>
              <w:lastRenderedPageBreak/>
              <w:t xml:space="preserve">Содержание </w:t>
            </w:r>
          </w:p>
        </w:tc>
        <w:tc>
          <w:tcPr>
            <w:tcW w:w="2975" w:type="dxa"/>
            <w:shd w:val="clear" w:color="auto" w:fill="auto"/>
          </w:tcPr>
          <w:p w:rsidR="007C6513" w:rsidRPr="0095031F" w:rsidRDefault="007C6513" w:rsidP="004F2643">
            <w:pPr>
              <w:numPr>
                <w:ilvl w:val="0"/>
                <w:numId w:val="45"/>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Оценка освоения программы внеурочной деятельности (</w:t>
            </w:r>
            <w:r w:rsidRPr="0095031F">
              <w:rPr>
                <w:rFonts w:ascii="Times New Roman" w:eastAsia="Times New Roman" w:hAnsi="Times New Roman" w:cs="Times New Roman"/>
                <w:i/>
                <w:sz w:val="24"/>
                <w:szCs w:val="24"/>
              </w:rPr>
              <w:t>педагог</w:t>
            </w:r>
            <w:r w:rsidRPr="0095031F">
              <w:rPr>
                <w:rFonts w:ascii="Times New Roman" w:eastAsia="Times New Roman" w:hAnsi="Times New Roman" w:cs="Times New Roman"/>
                <w:sz w:val="24"/>
                <w:szCs w:val="24"/>
              </w:rPr>
              <w:t>).</w:t>
            </w:r>
          </w:p>
          <w:p w:rsidR="007C6513" w:rsidRPr="0095031F" w:rsidRDefault="007C6513" w:rsidP="004F2643">
            <w:pPr>
              <w:numPr>
                <w:ilvl w:val="0"/>
                <w:numId w:val="45"/>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Участие в мероприятиях различного уровня.</w:t>
            </w:r>
          </w:p>
          <w:p w:rsidR="007C6513" w:rsidRPr="0095031F" w:rsidRDefault="007C6513" w:rsidP="004F2643">
            <w:pPr>
              <w:numPr>
                <w:ilvl w:val="0"/>
                <w:numId w:val="45"/>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Дпломы, сертификаты, награды и пр.</w:t>
            </w:r>
          </w:p>
          <w:p w:rsidR="007C6513" w:rsidRPr="0095031F" w:rsidRDefault="007C6513" w:rsidP="004F2643">
            <w:pPr>
              <w:numPr>
                <w:ilvl w:val="0"/>
                <w:numId w:val="45"/>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Самоанализ</w:t>
            </w:r>
          </w:p>
          <w:p w:rsidR="007C6513" w:rsidRPr="0095031F" w:rsidRDefault="007C6513" w:rsidP="004F2643">
            <w:pPr>
              <w:numPr>
                <w:ilvl w:val="0"/>
                <w:numId w:val="45"/>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Др.</w:t>
            </w:r>
          </w:p>
        </w:tc>
        <w:tc>
          <w:tcPr>
            <w:tcW w:w="2279" w:type="dxa"/>
            <w:shd w:val="clear" w:color="auto" w:fill="auto"/>
          </w:tcPr>
          <w:p w:rsidR="007C6513" w:rsidRPr="0095031F" w:rsidRDefault="007C6513" w:rsidP="004F2643">
            <w:pPr>
              <w:numPr>
                <w:ilvl w:val="0"/>
                <w:numId w:val="45"/>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Продукт совместной деятельности / проекта.</w:t>
            </w:r>
          </w:p>
          <w:p w:rsidR="007C6513" w:rsidRPr="0095031F" w:rsidRDefault="007C6513" w:rsidP="004F2643">
            <w:pPr>
              <w:numPr>
                <w:ilvl w:val="0"/>
                <w:numId w:val="45"/>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Внешняя экспертиза коллективного творчества</w:t>
            </w:r>
          </w:p>
          <w:p w:rsidR="007C6513" w:rsidRPr="0095031F" w:rsidRDefault="007C6513" w:rsidP="004F2643">
            <w:pPr>
              <w:numPr>
                <w:ilvl w:val="0"/>
                <w:numId w:val="45"/>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Награды, сертификаты, поощрения.</w:t>
            </w:r>
          </w:p>
          <w:p w:rsidR="007C6513" w:rsidRPr="0095031F" w:rsidRDefault="007C6513" w:rsidP="004F2643">
            <w:pPr>
              <w:numPr>
                <w:ilvl w:val="0"/>
                <w:numId w:val="45"/>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 xml:space="preserve">Материалы рефлексии </w:t>
            </w:r>
          </w:p>
        </w:tc>
        <w:tc>
          <w:tcPr>
            <w:tcW w:w="2625" w:type="dxa"/>
            <w:shd w:val="clear" w:color="auto" w:fill="auto"/>
          </w:tcPr>
          <w:p w:rsidR="007C6513" w:rsidRPr="0095031F" w:rsidRDefault="007C6513" w:rsidP="004F2643">
            <w:pPr>
              <w:numPr>
                <w:ilvl w:val="0"/>
                <w:numId w:val="45"/>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Индивидуальные результаты в рамках одного направления (зам. дир по ВР)</w:t>
            </w:r>
          </w:p>
          <w:p w:rsidR="007C6513" w:rsidRPr="0095031F" w:rsidRDefault="007C6513" w:rsidP="004F2643">
            <w:pPr>
              <w:numPr>
                <w:ilvl w:val="0"/>
                <w:numId w:val="45"/>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 xml:space="preserve"> Продукт мультипректа – проекта, организованного в рамках одного направления (куратор проекта).</w:t>
            </w:r>
          </w:p>
        </w:tc>
      </w:tr>
      <w:tr w:rsidR="007C6513" w:rsidRPr="0095031F" w:rsidTr="009958DF">
        <w:tc>
          <w:tcPr>
            <w:tcW w:w="1980"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i/>
                <w:sz w:val="24"/>
                <w:szCs w:val="24"/>
              </w:rPr>
            </w:pPr>
            <w:r w:rsidRPr="0095031F">
              <w:rPr>
                <w:rFonts w:ascii="Times New Roman" w:eastAsia="Times New Roman" w:hAnsi="Times New Roman" w:cs="Times New Roman"/>
                <w:i/>
                <w:sz w:val="24"/>
                <w:szCs w:val="24"/>
              </w:rPr>
              <w:t>Этапы диагностики</w:t>
            </w:r>
          </w:p>
        </w:tc>
        <w:tc>
          <w:tcPr>
            <w:tcW w:w="2975"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Входная диагностика, диагностика в конце года и по окончании освоения программы (как показатели динамики)</w:t>
            </w:r>
          </w:p>
        </w:tc>
        <w:tc>
          <w:tcPr>
            <w:tcW w:w="2279"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 xml:space="preserve">В конце года или отчетного периода. </w:t>
            </w:r>
          </w:p>
        </w:tc>
        <w:tc>
          <w:tcPr>
            <w:tcW w:w="2625"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В конце года.</w:t>
            </w:r>
          </w:p>
          <w:p w:rsidR="007C6513" w:rsidRPr="0095031F" w:rsidRDefault="007C6513" w:rsidP="009958DF">
            <w:p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 xml:space="preserve">По окончаниимультипректа. </w:t>
            </w:r>
          </w:p>
          <w:p w:rsidR="007C6513" w:rsidRPr="0095031F" w:rsidRDefault="007C6513" w:rsidP="009958DF">
            <w:pPr>
              <w:spacing w:after="0" w:line="240" w:lineRule="auto"/>
              <w:jc w:val="both"/>
              <w:rPr>
                <w:rFonts w:ascii="Times New Roman" w:eastAsia="Times New Roman" w:hAnsi="Times New Roman" w:cs="Times New Roman"/>
                <w:sz w:val="24"/>
                <w:szCs w:val="24"/>
              </w:rPr>
            </w:pPr>
          </w:p>
        </w:tc>
      </w:tr>
      <w:tr w:rsidR="007C6513" w:rsidRPr="0095031F" w:rsidTr="009958DF">
        <w:tc>
          <w:tcPr>
            <w:tcW w:w="1980"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i/>
                <w:sz w:val="24"/>
                <w:szCs w:val="24"/>
              </w:rPr>
            </w:pPr>
            <w:r w:rsidRPr="0095031F">
              <w:rPr>
                <w:rFonts w:ascii="Times New Roman" w:eastAsia="Times New Roman" w:hAnsi="Times New Roman" w:cs="Times New Roman"/>
                <w:i/>
                <w:sz w:val="24"/>
                <w:szCs w:val="24"/>
              </w:rPr>
              <w:t xml:space="preserve">Формы оценивания </w:t>
            </w:r>
          </w:p>
        </w:tc>
        <w:tc>
          <w:tcPr>
            <w:tcW w:w="2975"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 xml:space="preserve">Персонифицированная и неперсонифицированная </w:t>
            </w:r>
          </w:p>
        </w:tc>
        <w:tc>
          <w:tcPr>
            <w:tcW w:w="2279"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Неперсонифицированная</w:t>
            </w:r>
          </w:p>
        </w:tc>
        <w:tc>
          <w:tcPr>
            <w:tcW w:w="2625"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Неперсонифицированная</w:t>
            </w:r>
          </w:p>
        </w:tc>
      </w:tr>
      <w:tr w:rsidR="007C6513" w:rsidRPr="0095031F" w:rsidTr="009958DF">
        <w:tc>
          <w:tcPr>
            <w:tcW w:w="1980"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i/>
                <w:sz w:val="24"/>
                <w:szCs w:val="24"/>
              </w:rPr>
            </w:pPr>
            <w:r w:rsidRPr="0095031F">
              <w:rPr>
                <w:rFonts w:ascii="Times New Roman" w:eastAsia="Times New Roman" w:hAnsi="Times New Roman" w:cs="Times New Roman"/>
                <w:i/>
                <w:sz w:val="24"/>
                <w:szCs w:val="24"/>
              </w:rPr>
              <w:t>Инструменты оценивания</w:t>
            </w:r>
          </w:p>
        </w:tc>
        <w:tc>
          <w:tcPr>
            <w:tcW w:w="2975"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Критерии оценки портфолио (Положение о портфолио).</w:t>
            </w:r>
          </w:p>
          <w:p w:rsidR="007C6513" w:rsidRPr="0095031F" w:rsidRDefault="007C6513" w:rsidP="009958DF">
            <w:p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Критерии оценки проекта (Положение о проектной деятельности, экспертный лист оценки проекта на НПК)</w:t>
            </w:r>
          </w:p>
        </w:tc>
        <w:tc>
          <w:tcPr>
            <w:tcW w:w="2279"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Критерии оценки продуктов деятельности (Положения о творческих праздниках гимназии).</w:t>
            </w:r>
          </w:p>
        </w:tc>
        <w:tc>
          <w:tcPr>
            <w:tcW w:w="2625" w:type="dxa"/>
            <w:shd w:val="clear" w:color="auto" w:fill="auto"/>
          </w:tcPr>
          <w:p w:rsidR="007C6513" w:rsidRPr="0095031F" w:rsidRDefault="007C6513" w:rsidP="009958DF">
            <w:p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 xml:space="preserve">Критерии оценки проекта (Положение о проектной деятельности, экспертный лист оценки проекта на НПК) </w:t>
            </w:r>
          </w:p>
        </w:tc>
      </w:tr>
    </w:tbl>
    <w:p w:rsidR="007C6513" w:rsidRPr="0095031F" w:rsidRDefault="007C6513" w:rsidP="007C6513">
      <w:pPr>
        <w:spacing w:after="0" w:line="240" w:lineRule="auto"/>
        <w:jc w:val="both"/>
        <w:rPr>
          <w:rFonts w:ascii="Times New Roman" w:eastAsia="Times New Roman" w:hAnsi="Times New Roman" w:cs="Times New Roman"/>
          <w:sz w:val="24"/>
          <w:szCs w:val="24"/>
        </w:rPr>
      </w:pPr>
    </w:p>
    <w:p w:rsidR="007C6513" w:rsidRPr="0095031F" w:rsidRDefault="007C6513" w:rsidP="007C6513">
      <w:pPr>
        <w:autoSpaceDE w:val="0"/>
        <w:autoSpaceDN w:val="0"/>
        <w:adjustRightInd w:val="0"/>
        <w:spacing w:after="0" w:line="240" w:lineRule="auto"/>
        <w:ind w:left="720"/>
        <w:jc w:val="both"/>
        <w:rPr>
          <w:rFonts w:ascii="Times New Roman" w:eastAsia="Times New Roman" w:hAnsi="Times New Roman" w:cs="Times New Roman"/>
          <w:b/>
          <w:bCs/>
          <w:iCs/>
          <w:sz w:val="24"/>
          <w:szCs w:val="24"/>
        </w:rPr>
      </w:pPr>
      <w:r w:rsidRPr="0095031F">
        <w:rPr>
          <w:rFonts w:ascii="Times New Roman" w:eastAsia="Times New Roman" w:hAnsi="Times New Roman" w:cs="Times New Roman"/>
          <w:b/>
          <w:bCs/>
          <w:iCs/>
          <w:sz w:val="24"/>
          <w:szCs w:val="24"/>
        </w:rPr>
        <w:t>Мониторинг эффективности внеурочной деятельности.</w:t>
      </w:r>
    </w:p>
    <w:p w:rsidR="007C6513" w:rsidRPr="0095031F" w:rsidRDefault="007C6513" w:rsidP="007C6513">
      <w:pPr>
        <w:spacing w:after="0" w:line="240" w:lineRule="auto"/>
        <w:ind w:firstLine="540"/>
        <w:jc w:val="both"/>
        <w:rPr>
          <w:rFonts w:ascii="Times New Roman" w:eastAsia="Times New Roman" w:hAnsi="Times New Roman" w:cs="Times New Roman"/>
          <w:sz w:val="24"/>
          <w:szCs w:val="24"/>
        </w:rPr>
      </w:pPr>
      <w:r w:rsidRPr="0095031F">
        <w:rPr>
          <w:rFonts w:ascii="Times New Roman" w:eastAsia="Times New Roman" w:hAnsi="Times New Roman" w:cs="Times New Roman"/>
          <w:b/>
          <w:sz w:val="24"/>
          <w:szCs w:val="24"/>
        </w:rPr>
        <w:t>Цель мониторинга</w:t>
      </w:r>
      <w:r w:rsidRPr="0095031F">
        <w:rPr>
          <w:rFonts w:ascii="Times New Roman" w:eastAsia="Times New Roman" w:hAnsi="Times New Roman" w:cs="Times New Roman"/>
          <w:sz w:val="24"/>
          <w:szCs w:val="24"/>
        </w:rPr>
        <w:t xml:space="preserve"> – создание системы организации, сбора, обработки и распространения информации,  отражающей результативность внеурочной деятельности в соответсвии с ФГОС ООО.</w:t>
      </w:r>
    </w:p>
    <w:p w:rsidR="007C6513" w:rsidRPr="0095031F" w:rsidRDefault="007C6513" w:rsidP="007C6513">
      <w:pPr>
        <w:spacing w:after="0" w:line="240" w:lineRule="auto"/>
        <w:ind w:firstLine="540"/>
        <w:jc w:val="both"/>
        <w:rPr>
          <w:rFonts w:ascii="Times New Roman" w:eastAsia="Times New Roman" w:hAnsi="Times New Roman" w:cs="Times New Roman"/>
          <w:sz w:val="24"/>
          <w:szCs w:val="24"/>
        </w:rPr>
      </w:pPr>
      <w:r w:rsidRPr="0095031F">
        <w:rPr>
          <w:rFonts w:ascii="Times New Roman" w:eastAsia="Times New Roman" w:hAnsi="Times New Roman" w:cs="Times New Roman"/>
          <w:b/>
          <w:sz w:val="24"/>
          <w:szCs w:val="24"/>
        </w:rPr>
        <w:t xml:space="preserve">Объекты мониторинга: </w:t>
      </w:r>
      <w:r w:rsidRPr="0095031F">
        <w:rPr>
          <w:rFonts w:ascii="Times New Roman" w:eastAsia="Times New Roman" w:hAnsi="Times New Roman" w:cs="Times New Roman"/>
          <w:sz w:val="24"/>
          <w:szCs w:val="24"/>
        </w:rPr>
        <w:t>все участники образовательного процесса (обучающиеся, родители, педагоги).</w:t>
      </w:r>
    </w:p>
    <w:p w:rsidR="007C6513" w:rsidRPr="0095031F" w:rsidRDefault="007C6513" w:rsidP="007C6513">
      <w:pPr>
        <w:spacing w:after="0" w:line="240" w:lineRule="auto"/>
        <w:ind w:firstLine="540"/>
        <w:jc w:val="both"/>
        <w:rPr>
          <w:rFonts w:ascii="Times New Roman" w:eastAsia="Times New Roman" w:hAnsi="Times New Roman" w:cs="Times New Roman"/>
          <w:sz w:val="24"/>
          <w:szCs w:val="24"/>
        </w:rPr>
      </w:pPr>
      <w:r w:rsidRPr="0095031F">
        <w:rPr>
          <w:rFonts w:ascii="Times New Roman" w:eastAsia="Times New Roman" w:hAnsi="Times New Roman" w:cs="Times New Roman"/>
          <w:b/>
          <w:sz w:val="24"/>
          <w:szCs w:val="24"/>
        </w:rPr>
        <w:lastRenderedPageBreak/>
        <w:t xml:space="preserve">Предмет мониторинга: </w:t>
      </w:r>
      <w:r w:rsidRPr="0095031F">
        <w:rPr>
          <w:rFonts w:ascii="Times New Roman" w:eastAsia="Times New Roman" w:hAnsi="Times New Roman" w:cs="Times New Roman"/>
          <w:sz w:val="24"/>
          <w:szCs w:val="24"/>
        </w:rPr>
        <w:t>состояние управления процессом организации внеурочной деятельности</w:t>
      </w:r>
    </w:p>
    <w:p w:rsidR="007C6513" w:rsidRPr="0095031F" w:rsidRDefault="007C6513" w:rsidP="007C6513">
      <w:pPr>
        <w:spacing w:after="0" w:line="240" w:lineRule="auto"/>
        <w:ind w:firstLine="540"/>
        <w:jc w:val="both"/>
        <w:rPr>
          <w:rFonts w:ascii="Times New Roman" w:eastAsia="Times New Roman" w:hAnsi="Times New Roman" w:cs="Times New Roman"/>
          <w:b/>
          <w:sz w:val="24"/>
          <w:szCs w:val="24"/>
        </w:rPr>
      </w:pPr>
      <w:r w:rsidRPr="0095031F">
        <w:rPr>
          <w:rFonts w:ascii="Times New Roman" w:eastAsia="Times New Roman" w:hAnsi="Times New Roman" w:cs="Times New Roman"/>
          <w:b/>
          <w:sz w:val="24"/>
          <w:szCs w:val="24"/>
        </w:rPr>
        <w:t>Задачи мониторинга:</w:t>
      </w:r>
    </w:p>
    <w:p w:rsidR="007C6513" w:rsidRPr="0095031F" w:rsidRDefault="007C6513" w:rsidP="004F2643">
      <w:pPr>
        <w:widowControl w:val="0"/>
        <w:numPr>
          <w:ilvl w:val="0"/>
          <w:numId w:val="43"/>
        </w:numPr>
        <w:autoSpaceDE w:val="0"/>
        <w:spacing w:after="0" w:line="240" w:lineRule="auto"/>
        <w:ind w:firstLine="540"/>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получение комплексной информации об уровне управления процессом организации внеурочной деятельности в гимназии;</w:t>
      </w:r>
    </w:p>
    <w:p w:rsidR="007C6513" w:rsidRPr="0095031F" w:rsidRDefault="007C6513" w:rsidP="004F2643">
      <w:pPr>
        <w:widowControl w:val="0"/>
        <w:numPr>
          <w:ilvl w:val="0"/>
          <w:numId w:val="43"/>
        </w:numPr>
        <w:autoSpaceDE w:val="0"/>
        <w:spacing w:after="0" w:line="240" w:lineRule="auto"/>
        <w:ind w:firstLine="540"/>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 xml:space="preserve">отбор программ внеурочной деятельности с положительной динамикой результатов,  изучение и представление опыта работы их руководителей; </w:t>
      </w:r>
    </w:p>
    <w:p w:rsidR="007C6513" w:rsidRPr="0095031F" w:rsidRDefault="007C6513" w:rsidP="004F2643">
      <w:pPr>
        <w:widowControl w:val="0"/>
        <w:numPr>
          <w:ilvl w:val="0"/>
          <w:numId w:val="43"/>
        </w:numPr>
        <w:autoSpaceDE w:val="0"/>
        <w:spacing w:after="0" w:line="240" w:lineRule="auto"/>
        <w:ind w:firstLine="540"/>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 xml:space="preserve">организация оперативного реагирования на негативные тенденции в системе внеурочной деятельности; </w:t>
      </w:r>
    </w:p>
    <w:p w:rsidR="007C6513" w:rsidRPr="0095031F" w:rsidRDefault="007C6513" w:rsidP="004F2643">
      <w:pPr>
        <w:widowControl w:val="0"/>
        <w:numPr>
          <w:ilvl w:val="0"/>
          <w:numId w:val="43"/>
        </w:numPr>
        <w:autoSpaceDE w:val="0"/>
        <w:spacing w:after="0" w:line="240" w:lineRule="auto"/>
        <w:ind w:firstLine="540"/>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 xml:space="preserve"> подготовка ежегодных отчетов по результатам мониторинга; </w:t>
      </w:r>
    </w:p>
    <w:p w:rsidR="007C6513" w:rsidRPr="0095031F" w:rsidRDefault="007C6513" w:rsidP="004F2643">
      <w:pPr>
        <w:widowControl w:val="0"/>
        <w:numPr>
          <w:ilvl w:val="0"/>
          <w:numId w:val="43"/>
        </w:numPr>
        <w:autoSpaceDE w:val="0"/>
        <w:spacing w:after="0" w:line="240" w:lineRule="auto"/>
        <w:ind w:firstLine="540"/>
        <w:jc w:val="both"/>
        <w:rPr>
          <w:rFonts w:ascii="Times New Roman" w:eastAsia="Times New Roman" w:hAnsi="Times New Roman" w:cs="Times New Roman"/>
          <w:iCs/>
          <w:sz w:val="24"/>
          <w:szCs w:val="24"/>
        </w:rPr>
      </w:pPr>
      <w:r w:rsidRPr="0095031F">
        <w:rPr>
          <w:rFonts w:ascii="Times New Roman" w:eastAsia="Times New Roman" w:hAnsi="Times New Roman" w:cs="Times New Roman"/>
          <w:sz w:val="24"/>
          <w:szCs w:val="24"/>
        </w:rPr>
        <w:t>подготовка методических рекомендаций для организации внеурочной деятельности.</w:t>
      </w:r>
    </w:p>
    <w:p w:rsidR="007C6513" w:rsidRPr="0095031F" w:rsidRDefault="007C6513" w:rsidP="007C6513">
      <w:pPr>
        <w:spacing w:after="0" w:line="240" w:lineRule="auto"/>
        <w:ind w:firstLine="708"/>
        <w:jc w:val="both"/>
        <w:rPr>
          <w:rFonts w:ascii="Times New Roman" w:eastAsia="Times New Roman" w:hAnsi="Times New Roman" w:cs="Times New Roman"/>
          <w:b/>
          <w:sz w:val="24"/>
          <w:szCs w:val="24"/>
        </w:rPr>
      </w:pPr>
      <w:r w:rsidRPr="0095031F">
        <w:rPr>
          <w:rFonts w:ascii="Times New Roman" w:eastAsia="Times New Roman" w:hAnsi="Times New Roman" w:cs="Times New Roman"/>
          <w:b/>
          <w:w w:val="107"/>
          <w:sz w:val="24"/>
          <w:szCs w:val="24"/>
        </w:rPr>
        <w:t>Основные</w:t>
      </w:r>
      <w:r w:rsidRPr="0095031F">
        <w:rPr>
          <w:rFonts w:ascii="Times New Roman" w:eastAsia="Times New Roman" w:hAnsi="Times New Roman" w:cs="Times New Roman"/>
          <w:w w:val="107"/>
          <w:sz w:val="24"/>
          <w:szCs w:val="24"/>
        </w:rPr>
        <w:t xml:space="preserve"> </w:t>
      </w:r>
      <w:r w:rsidRPr="0095031F">
        <w:rPr>
          <w:rFonts w:ascii="Times New Roman" w:eastAsia="Times New Roman" w:hAnsi="Times New Roman" w:cs="Times New Roman"/>
          <w:b/>
          <w:sz w:val="24"/>
          <w:szCs w:val="24"/>
        </w:rPr>
        <w:t>принципы организации и проведения мониторинга</w:t>
      </w:r>
    </w:p>
    <w:p w:rsidR="007C6513" w:rsidRPr="0095031F" w:rsidRDefault="007C6513" w:rsidP="004F2643">
      <w:pPr>
        <w:numPr>
          <w:ilvl w:val="0"/>
          <w:numId w:val="44"/>
        </w:numPr>
        <w:shd w:val="clear" w:color="auto" w:fill="FFFFFF"/>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iCs/>
          <w:sz w:val="24"/>
          <w:szCs w:val="24"/>
        </w:rPr>
        <w:t xml:space="preserve">использование информационных данных и системы мониторинговых показателей (индикаторов), наиболее полно и достоверно характеризующих исследуемое явление; </w:t>
      </w:r>
    </w:p>
    <w:p w:rsidR="007C6513" w:rsidRPr="0095031F" w:rsidRDefault="007C6513" w:rsidP="004F2643">
      <w:pPr>
        <w:numPr>
          <w:ilvl w:val="0"/>
          <w:numId w:val="44"/>
        </w:numPr>
        <w:shd w:val="clear" w:color="auto" w:fill="FFFFFF"/>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iCs/>
          <w:sz w:val="24"/>
          <w:szCs w:val="24"/>
        </w:rPr>
        <w:t>осуществление мониторинга в течение более или менее длительного срока с определенными интервалами сбора информации;</w:t>
      </w:r>
    </w:p>
    <w:p w:rsidR="007C6513" w:rsidRPr="0095031F" w:rsidRDefault="007C6513" w:rsidP="004F2643">
      <w:pPr>
        <w:numPr>
          <w:ilvl w:val="0"/>
          <w:numId w:val="44"/>
        </w:numPr>
        <w:shd w:val="clear" w:color="auto" w:fill="FFFFFF"/>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взаимосвязь мониторинговых исследований на всех уровнях, иерархичность построения системы мониторинга, подчиненность «нижних» уровней «верхним».</w:t>
      </w:r>
    </w:p>
    <w:p w:rsidR="007C6513" w:rsidRPr="0095031F" w:rsidRDefault="007C6513" w:rsidP="007C6513">
      <w:pPr>
        <w:spacing w:after="0" w:line="240" w:lineRule="auto"/>
        <w:ind w:firstLine="540"/>
        <w:jc w:val="both"/>
        <w:rPr>
          <w:rFonts w:ascii="Times New Roman" w:eastAsia="Times New Roman" w:hAnsi="Times New Roman" w:cs="Times New Roman"/>
          <w:sz w:val="24"/>
          <w:szCs w:val="24"/>
        </w:rPr>
      </w:pPr>
      <w:r w:rsidRPr="0095031F">
        <w:rPr>
          <w:rFonts w:ascii="Times New Roman" w:eastAsia="Times New Roman" w:hAnsi="Times New Roman" w:cs="Times New Roman"/>
          <w:b/>
          <w:sz w:val="24"/>
          <w:szCs w:val="24"/>
        </w:rPr>
        <w:t xml:space="preserve">Критериии </w:t>
      </w:r>
      <w:r w:rsidRPr="0095031F">
        <w:rPr>
          <w:rFonts w:ascii="Times New Roman" w:eastAsia="Times New Roman" w:hAnsi="Times New Roman" w:cs="Times New Roman"/>
          <w:sz w:val="24"/>
          <w:szCs w:val="24"/>
        </w:rPr>
        <w:t>мониторинговых исследований:</w:t>
      </w:r>
    </w:p>
    <w:p w:rsidR="007C6513" w:rsidRPr="0095031F" w:rsidRDefault="007C6513" w:rsidP="004F2643">
      <w:pPr>
        <w:numPr>
          <w:ilvl w:val="0"/>
          <w:numId w:val="41"/>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личностный рост обучающихся (рост социальной активности, мотивации к активной познавательной и социальной деятельности; коммуникативных, исследовательских компетентностей, креативных и организационных способностей, рефлексивных умений; повышение уровня воспитанности – усвоении гражданских и нравственных норм, духовной культуры, гуманистического основ отношения к окружающему миру и др.);</w:t>
      </w:r>
    </w:p>
    <w:p w:rsidR="007C6513" w:rsidRPr="0095031F" w:rsidRDefault="007C6513" w:rsidP="004F2643">
      <w:pPr>
        <w:numPr>
          <w:ilvl w:val="0"/>
          <w:numId w:val="41"/>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сформированность детского коллектива в рамках секции, кружка, объединения и пр. (благоприятный психологический         микроклимат, сплоченность коллектива, высокий   уровень   развития   коллективных   взаимоотношений,   развитость   самоуправления,   наличие традиций и т.п.);</w:t>
      </w:r>
    </w:p>
    <w:p w:rsidR="007C6513" w:rsidRPr="0095031F" w:rsidRDefault="007C6513" w:rsidP="004F2643">
      <w:pPr>
        <w:numPr>
          <w:ilvl w:val="0"/>
          <w:numId w:val="41"/>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качественное повышение уровня организации внеурочной деятельности ОУ.</w:t>
      </w:r>
    </w:p>
    <w:p w:rsidR="007C6513" w:rsidRPr="0095031F" w:rsidRDefault="007C6513" w:rsidP="007C6513">
      <w:pPr>
        <w:spacing w:after="0" w:line="240" w:lineRule="auto"/>
        <w:ind w:firstLine="708"/>
        <w:jc w:val="both"/>
        <w:rPr>
          <w:rFonts w:ascii="Times New Roman" w:eastAsia="Times New Roman" w:hAnsi="Times New Roman" w:cs="Times New Roman"/>
          <w:b/>
          <w:sz w:val="24"/>
          <w:szCs w:val="24"/>
        </w:rPr>
      </w:pPr>
      <w:r w:rsidRPr="0095031F">
        <w:rPr>
          <w:rFonts w:ascii="Times New Roman" w:eastAsia="Times New Roman" w:hAnsi="Times New Roman" w:cs="Times New Roman"/>
          <w:b/>
          <w:sz w:val="24"/>
          <w:szCs w:val="24"/>
        </w:rPr>
        <w:t xml:space="preserve">Мониторинг предполагает </w:t>
      </w:r>
      <w:r w:rsidRPr="0095031F">
        <w:rPr>
          <w:rFonts w:ascii="Times New Roman" w:eastAsia="Times New Roman" w:hAnsi="Times New Roman" w:cs="Times New Roman"/>
          <w:sz w:val="24"/>
          <w:szCs w:val="24"/>
        </w:rPr>
        <w:t>примерные показатели определения результативности реализации Программы:</w:t>
      </w:r>
    </w:p>
    <w:p w:rsidR="007C6513" w:rsidRPr="0095031F" w:rsidRDefault="007C6513" w:rsidP="004F2643">
      <w:pPr>
        <w:numPr>
          <w:ilvl w:val="0"/>
          <w:numId w:val="42"/>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рост личностных достижений всех субъектов деятельности;</w:t>
      </w:r>
    </w:p>
    <w:p w:rsidR="007C6513" w:rsidRPr="0095031F" w:rsidRDefault="007C6513" w:rsidP="004F2643">
      <w:pPr>
        <w:numPr>
          <w:ilvl w:val="0"/>
          <w:numId w:val="42"/>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удовлетворенность участников внеурочной деятельности уровнем и качеством образовательных услуг;</w:t>
      </w:r>
    </w:p>
    <w:p w:rsidR="007C6513" w:rsidRPr="0095031F" w:rsidRDefault="007C6513" w:rsidP="004F2643">
      <w:pPr>
        <w:numPr>
          <w:ilvl w:val="0"/>
          <w:numId w:val="42"/>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востребованность форм и мероприятий внеурочной деятельности;</w:t>
      </w:r>
    </w:p>
    <w:p w:rsidR="007C6513" w:rsidRPr="0095031F" w:rsidRDefault="007C6513" w:rsidP="004F2643">
      <w:pPr>
        <w:numPr>
          <w:ilvl w:val="0"/>
          <w:numId w:val="42"/>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расширение познавательных интересов, образовательных запросов  обучающихся в рамках учебной и внеурочной работы;</w:t>
      </w:r>
    </w:p>
    <w:p w:rsidR="007C6513" w:rsidRPr="0095031F" w:rsidRDefault="007C6513" w:rsidP="004F2643">
      <w:pPr>
        <w:numPr>
          <w:ilvl w:val="0"/>
          <w:numId w:val="42"/>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положительная динамика участия школьников в творческих коллективах, студиях и т.п. системы дополнительного образования школьного/районного/городского уровней;</w:t>
      </w:r>
    </w:p>
    <w:p w:rsidR="007C6513" w:rsidRPr="0095031F" w:rsidRDefault="007C6513" w:rsidP="004F2643">
      <w:pPr>
        <w:numPr>
          <w:ilvl w:val="0"/>
          <w:numId w:val="42"/>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положительная динамика участия в творческих конкурсах, фестивалях, выставках и т.п. школьного / районного / городского уровней;</w:t>
      </w:r>
    </w:p>
    <w:p w:rsidR="007C6513" w:rsidRPr="0095031F" w:rsidRDefault="007C6513" w:rsidP="004F2643">
      <w:pPr>
        <w:numPr>
          <w:ilvl w:val="0"/>
          <w:numId w:val="42"/>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bCs/>
          <w:sz w:val="24"/>
          <w:szCs w:val="24"/>
        </w:rPr>
        <w:t xml:space="preserve"> </w:t>
      </w:r>
      <w:r w:rsidRPr="0095031F">
        <w:rPr>
          <w:rFonts w:ascii="Times New Roman" w:eastAsia="Times New Roman" w:hAnsi="Times New Roman" w:cs="Times New Roman"/>
          <w:sz w:val="24"/>
          <w:szCs w:val="24"/>
        </w:rPr>
        <w:t>успешность участия школьников в  проектах различного уровня школьного, районного, регионального уровня (победители в % к общему кол-ву школьников);</w:t>
      </w:r>
    </w:p>
    <w:p w:rsidR="007C6513" w:rsidRPr="0095031F" w:rsidRDefault="007C6513" w:rsidP="004F2643">
      <w:pPr>
        <w:numPr>
          <w:ilvl w:val="0"/>
          <w:numId w:val="42"/>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расширение спектра образовательных программ  внеурочной деятельности, взаимодополняющий и интеграционнный характер их содержания;</w:t>
      </w:r>
    </w:p>
    <w:p w:rsidR="007C6513" w:rsidRPr="0095031F" w:rsidRDefault="007C6513" w:rsidP="004F2643">
      <w:pPr>
        <w:numPr>
          <w:ilvl w:val="0"/>
          <w:numId w:val="42"/>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bCs/>
          <w:sz w:val="24"/>
          <w:szCs w:val="24"/>
        </w:rPr>
        <w:t>повышение эффективности применения педагогами продуктивных технологий в воспитании,</w:t>
      </w:r>
      <w:r w:rsidRPr="0095031F">
        <w:rPr>
          <w:rFonts w:ascii="Times New Roman" w:eastAsia="Times New Roman" w:hAnsi="Times New Roman" w:cs="Times New Roman"/>
          <w:sz w:val="24"/>
          <w:szCs w:val="24"/>
        </w:rPr>
        <w:t xml:space="preserve"> используемых  внеаудиторных форм деятельности и активное формирование банка авторских образовательных программ, методических разработок;</w:t>
      </w:r>
      <w:r w:rsidRPr="0095031F">
        <w:rPr>
          <w:rFonts w:ascii="Times New Roman" w:eastAsia="Times New Roman" w:hAnsi="Times New Roman" w:cs="Times New Roman"/>
          <w:bCs/>
          <w:sz w:val="24"/>
          <w:szCs w:val="24"/>
        </w:rPr>
        <w:t xml:space="preserve"> </w:t>
      </w:r>
      <w:r w:rsidRPr="0095031F">
        <w:rPr>
          <w:rFonts w:ascii="Times New Roman" w:eastAsia="Times New Roman" w:hAnsi="Times New Roman" w:cs="Times New Roman"/>
          <w:sz w:val="24"/>
          <w:szCs w:val="24"/>
        </w:rPr>
        <w:t xml:space="preserve"> </w:t>
      </w:r>
    </w:p>
    <w:p w:rsidR="007C6513" w:rsidRPr="0095031F" w:rsidRDefault="007C6513" w:rsidP="004F2643">
      <w:pPr>
        <w:numPr>
          <w:ilvl w:val="0"/>
          <w:numId w:val="42"/>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 xml:space="preserve">расширение социально-педагогического партнерства; </w:t>
      </w:r>
    </w:p>
    <w:p w:rsidR="007C6513" w:rsidRPr="0095031F" w:rsidRDefault="007C6513" w:rsidP="004F2643">
      <w:pPr>
        <w:numPr>
          <w:ilvl w:val="0"/>
          <w:numId w:val="42"/>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lastRenderedPageBreak/>
        <w:t>общественная экспертиза внеурочной деятельности школы (</w:t>
      </w:r>
      <w:r w:rsidRPr="0095031F">
        <w:rPr>
          <w:rFonts w:ascii="Times New Roman" w:eastAsia="Times New Roman" w:hAnsi="Times New Roman" w:cs="Times New Roman"/>
          <w:i/>
          <w:sz w:val="24"/>
          <w:szCs w:val="24"/>
        </w:rPr>
        <w:t xml:space="preserve">публикации, отзывы, сертификаты, экспертные заключения,  благодарности </w:t>
      </w:r>
      <w:r w:rsidRPr="0095031F">
        <w:rPr>
          <w:rFonts w:ascii="Times New Roman" w:eastAsia="Times New Roman" w:hAnsi="Times New Roman" w:cs="Times New Roman"/>
          <w:sz w:val="24"/>
          <w:szCs w:val="24"/>
        </w:rPr>
        <w:t>и т.п.);</w:t>
      </w:r>
    </w:p>
    <w:p w:rsidR="007C6513" w:rsidRPr="0095031F" w:rsidRDefault="007C6513" w:rsidP="004F2643">
      <w:pPr>
        <w:numPr>
          <w:ilvl w:val="0"/>
          <w:numId w:val="42"/>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расширение использования материально-технического и ресурсного обеспечения  внеурочной деятельности школы;</w:t>
      </w:r>
    </w:p>
    <w:p w:rsidR="007C6513" w:rsidRPr="0095031F" w:rsidRDefault="007C6513" w:rsidP="004F2643">
      <w:pPr>
        <w:numPr>
          <w:ilvl w:val="0"/>
          <w:numId w:val="42"/>
        </w:numPr>
        <w:spacing w:after="0" w:line="240" w:lineRule="auto"/>
        <w:jc w:val="both"/>
        <w:rPr>
          <w:rFonts w:ascii="Times New Roman" w:eastAsia="Times New Roman" w:hAnsi="Times New Roman" w:cs="Times New Roman"/>
          <w:sz w:val="24"/>
          <w:szCs w:val="24"/>
        </w:rPr>
      </w:pPr>
      <w:r w:rsidRPr="0095031F">
        <w:rPr>
          <w:rFonts w:ascii="Times New Roman" w:eastAsia="Times New Roman" w:hAnsi="Times New Roman" w:cs="Times New Roman"/>
          <w:sz w:val="24"/>
          <w:szCs w:val="24"/>
        </w:rPr>
        <w:t>сохранность контингента всех направлений внеурочной работы.</w:t>
      </w:r>
    </w:p>
    <w:p w:rsidR="009958DF" w:rsidRPr="0095031F" w:rsidRDefault="009958DF" w:rsidP="009958DF">
      <w:pPr>
        <w:pStyle w:val="ConsPlusTitle"/>
        <w:jc w:val="center"/>
        <w:rPr>
          <w:rFonts w:ascii="Times New Roman" w:hAnsi="Times New Roman" w:cs="Times New Roman"/>
        </w:rPr>
      </w:pPr>
      <w:r w:rsidRPr="0095031F">
        <w:rPr>
          <w:rFonts w:ascii="Times New Roman" w:hAnsi="Times New Roman" w:cs="Times New Roman"/>
        </w:rPr>
        <w:t>ПРОГРАММА</w:t>
      </w:r>
    </w:p>
    <w:p w:rsidR="009958DF" w:rsidRPr="0095031F" w:rsidRDefault="009958DF" w:rsidP="009958DF">
      <w:pPr>
        <w:pStyle w:val="ConsPlusTitle"/>
        <w:jc w:val="center"/>
        <w:rPr>
          <w:rFonts w:ascii="Times New Roman" w:hAnsi="Times New Roman" w:cs="Times New Roman"/>
        </w:rPr>
      </w:pPr>
      <w:r w:rsidRPr="0095031F">
        <w:rPr>
          <w:rFonts w:ascii="Times New Roman" w:hAnsi="Times New Roman" w:cs="Times New Roman"/>
        </w:rPr>
        <w:t>ФОРМИРОВАНИЯ УНИВЕРСАЛЬНЫХ УЧЕБНЫХ ДЕЙСТВИЙ У ОБУЧАЮЩИХСЯ</w:t>
      </w:r>
    </w:p>
    <w:p w:rsidR="009958DF" w:rsidRPr="0095031F" w:rsidRDefault="009958DF" w:rsidP="009958DF">
      <w:pPr>
        <w:pStyle w:val="ConsPlusTitle"/>
        <w:jc w:val="center"/>
        <w:rPr>
          <w:rFonts w:ascii="Times New Roman" w:hAnsi="Times New Roman" w:cs="Times New Roman"/>
        </w:rPr>
      </w:pPr>
      <w:r w:rsidRPr="0095031F">
        <w:rPr>
          <w:rFonts w:ascii="Times New Roman" w:hAnsi="Times New Roman" w:cs="Times New Roman"/>
        </w:rPr>
        <w:t>С ОГРАНИЧЕННЫМИ ВОЗМОЖНОСТЯМИ ЗДОРОВЬЯ ФАОП ООО</w:t>
      </w:r>
    </w:p>
    <w:p w:rsidR="009958DF" w:rsidRPr="0095031F" w:rsidRDefault="009958DF" w:rsidP="009958DF">
      <w:pPr>
        <w:pStyle w:val="ConsPlusTitle"/>
        <w:jc w:val="center"/>
        <w:rPr>
          <w:rFonts w:ascii="Times New Roman" w:hAnsi="Times New Roman" w:cs="Times New Roman"/>
        </w:rPr>
      </w:pPr>
      <w:r w:rsidRPr="0095031F">
        <w:rPr>
          <w:rFonts w:ascii="Times New Roman" w:hAnsi="Times New Roman" w:cs="Times New Roman"/>
        </w:rPr>
        <w:t>ДЛЯ ОБУЧАЮЩИХСЯ С ОГРАНИЧЕННЫМИ</w:t>
      </w:r>
    </w:p>
    <w:p w:rsidR="009958DF" w:rsidRPr="0095031F" w:rsidRDefault="009958DF" w:rsidP="009958DF">
      <w:pPr>
        <w:pStyle w:val="ConsPlusTitle"/>
        <w:jc w:val="center"/>
        <w:rPr>
          <w:rFonts w:ascii="Times New Roman" w:hAnsi="Times New Roman" w:cs="Times New Roman"/>
        </w:rPr>
      </w:pPr>
      <w:r w:rsidRPr="0095031F">
        <w:rPr>
          <w:rFonts w:ascii="Times New Roman" w:hAnsi="Times New Roman" w:cs="Times New Roman"/>
        </w:rPr>
        <w:t>ВОЗМОЖНОСТЯМИ ЗДОРОВЬЯ</w:t>
      </w:r>
    </w:p>
    <w:p w:rsidR="009958DF" w:rsidRPr="0095031F" w:rsidRDefault="009958DF" w:rsidP="009958DF">
      <w:pPr>
        <w:pStyle w:val="ConsPlusNormal"/>
        <w:jc w:val="both"/>
      </w:pPr>
    </w:p>
    <w:p w:rsidR="009958DF" w:rsidRPr="0095031F" w:rsidRDefault="009958DF" w:rsidP="009958DF">
      <w:pPr>
        <w:pStyle w:val="ConsPlusTitle"/>
        <w:jc w:val="center"/>
        <w:outlineLvl w:val="2"/>
        <w:rPr>
          <w:rFonts w:ascii="Times New Roman" w:hAnsi="Times New Roman" w:cs="Times New Roman"/>
        </w:rPr>
      </w:pPr>
      <w:r w:rsidRPr="0095031F">
        <w:rPr>
          <w:rFonts w:ascii="Times New Roman" w:hAnsi="Times New Roman" w:cs="Times New Roman"/>
        </w:rPr>
        <w:t>I. Целевой раздел</w:t>
      </w:r>
    </w:p>
    <w:p w:rsidR="009958DF" w:rsidRPr="0095031F" w:rsidRDefault="009958DF" w:rsidP="009958DF">
      <w:pPr>
        <w:pStyle w:val="ConsPlusNormal"/>
        <w:jc w:val="both"/>
      </w:pPr>
    </w:p>
    <w:p w:rsidR="009958DF" w:rsidRPr="0095031F" w:rsidRDefault="009958DF" w:rsidP="009958DF">
      <w:pPr>
        <w:pStyle w:val="ConsPlusNormal"/>
        <w:jc w:val="both"/>
      </w:pPr>
      <w:r w:rsidRPr="0095031F">
        <w:t>1. 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9958DF" w:rsidRPr="0095031F" w:rsidRDefault="009958DF" w:rsidP="009958DF">
      <w:pPr>
        <w:pStyle w:val="ConsPlusNormal"/>
        <w:jc w:val="both"/>
      </w:pPr>
      <w:r w:rsidRPr="0095031F">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9958DF" w:rsidRPr="0095031F" w:rsidRDefault="009958DF" w:rsidP="009958DF">
      <w:pPr>
        <w:pStyle w:val="ConsPlusNormal"/>
        <w:jc w:val="both"/>
      </w:pPr>
      <w:r w:rsidRPr="0095031F">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9958DF" w:rsidRPr="0095031F" w:rsidRDefault="009958DF" w:rsidP="009958DF">
      <w:pPr>
        <w:pStyle w:val="ConsPlusNormal"/>
        <w:jc w:val="both"/>
      </w:pPr>
      <w:r w:rsidRPr="0095031F">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9958DF" w:rsidRPr="0095031F" w:rsidRDefault="009958DF" w:rsidP="009958DF">
      <w:pPr>
        <w:pStyle w:val="ConsPlusNormal"/>
        <w:jc w:val="both"/>
      </w:pPr>
      <w:r w:rsidRPr="0095031F">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9958DF" w:rsidRPr="0095031F" w:rsidRDefault="009958DF" w:rsidP="009958DF">
      <w:pPr>
        <w:pStyle w:val="ConsPlusNormal"/>
        <w:jc w:val="both"/>
      </w:pPr>
      <w:r w:rsidRPr="0095031F">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9958DF" w:rsidRPr="0095031F" w:rsidRDefault="009958DF" w:rsidP="009958DF">
      <w:pPr>
        <w:pStyle w:val="ConsPlusNormal"/>
        <w:jc w:val="both"/>
      </w:pPr>
      <w:r w:rsidRPr="0095031F">
        <w:t>формирование и развитие компетенций обучающихся в области использования ИКТ;</w:t>
      </w:r>
    </w:p>
    <w:p w:rsidR="009958DF" w:rsidRPr="0095031F" w:rsidRDefault="009958DF" w:rsidP="009958DF">
      <w:pPr>
        <w:pStyle w:val="ConsPlusNormal"/>
        <w:jc w:val="both"/>
      </w:pPr>
      <w:r w:rsidRPr="0095031F">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9958DF" w:rsidRPr="0095031F" w:rsidRDefault="009958DF" w:rsidP="009958DF">
      <w:pPr>
        <w:pStyle w:val="ConsPlusNormal"/>
        <w:jc w:val="both"/>
      </w:pPr>
      <w:r w:rsidRPr="0095031F">
        <w:t>формирование знаний и навыков в области финансовой грамотности и устойчивого развития общества;</w:t>
      </w:r>
    </w:p>
    <w:p w:rsidR="009958DF" w:rsidRPr="0095031F" w:rsidRDefault="009958DF" w:rsidP="009958DF">
      <w:pPr>
        <w:pStyle w:val="ConsPlusNormal"/>
        <w:jc w:val="both"/>
      </w:pPr>
      <w:r w:rsidRPr="0095031F">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9958DF" w:rsidRPr="0095031F" w:rsidRDefault="009958DF" w:rsidP="009958DF">
      <w:pPr>
        <w:pStyle w:val="ConsPlusNormal"/>
        <w:jc w:val="both"/>
      </w:pPr>
      <w:r w:rsidRPr="0095031F">
        <w:t>2. УУД позволяют решать широкий круг задач в различных предметных областях и являющиеся результатами освоения обучающимися АООП ООО.</w:t>
      </w:r>
    </w:p>
    <w:p w:rsidR="009958DF" w:rsidRPr="0095031F" w:rsidRDefault="009958DF" w:rsidP="009958DF">
      <w:pPr>
        <w:pStyle w:val="ConsPlusNormal"/>
        <w:jc w:val="both"/>
      </w:pPr>
      <w:r w:rsidRPr="0095031F">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9958DF" w:rsidRPr="0095031F" w:rsidRDefault="009958DF" w:rsidP="009958DF">
      <w:pPr>
        <w:pStyle w:val="ConsPlusNormal"/>
        <w:jc w:val="both"/>
      </w:pPr>
      <w:r w:rsidRPr="0095031F">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9958DF" w:rsidRPr="0095031F" w:rsidRDefault="009958DF" w:rsidP="009958DF">
      <w:pPr>
        <w:pStyle w:val="ConsPlusNormal"/>
        <w:jc w:val="both"/>
      </w:pPr>
      <w:r w:rsidRPr="0095031F">
        <w:t xml:space="preserve">приобретение ими умения учитывать позицию собеседника, организовывать и осуществлять сотрудничество, коррекцию с педагогическими </w:t>
      </w:r>
      <w:r w:rsidRPr="0095031F">
        <w:lastRenderedPageBreak/>
        <w:t>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9958DF" w:rsidRPr="0095031F" w:rsidRDefault="009958DF" w:rsidP="009958DF">
      <w:pPr>
        <w:pStyle w:val="ConsPlusNormal"/>
        <w:jc w:val="both"/>
      </w:pPr>
      <w:r w:rsidRPr="0095031F">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9958DF" w:rsidRPr="0095031F" w:rsidRDefault="009958DF" w:rsidP="009958DF">
      <w:pPr>
        <w:pStyle w:val="ConsPlusNormal"/>
        <w:jc w:val="both"/>
      </w:pPr>
    </w:p>
    <w:p w:rsidR="009958DF" w:rsidRPr="0095031F" w:rsidRDefault="009958DF" w:rsidP="009958DF">
      <w:pPr>
        <w:pStyle w:val="ConsPlusTitle"/>
        <w:jc w:val="center"/>
        <w:outlineLvl w:val="2"/>
        <w:rPr>
          <w:rFonts w:ascii="Times New Roman" w:hAnsi="Times New Roman" w:cs="Times New Roman"/>
        </w:rPr>
      </w:pPr>
      <w:r w:rsidRPr="0095031F">
        <w:rPr>
          <w:rFonts w:ascii="Times New Roman" w:hAnsi="Times New Roman" w:cs="Times New Roman"/>
        </w:rPr>
        <w:t>II. Содержательный раздел</w:t>
      </w:r>
    </w:p>
    <w:p w:rsidR="009958DF" w:rsidRPr="0095031F" w:rsidRDefault="009958DF" w:rsidP="009958DF">
      <w:pPr>
        <w:pStyle w:val="ConsPlusNormal"/>
        <w:jc w:val="both"/>
      </w:pPr>
    </w:p>
    <w:p w:rsidR="009958DF" w:rsidRPr="0095031F" w:rsidRDefault="009958DF" w:rsidP="009958DF">
      <w:pPr>
        <w:pStyle w:val="ConsPlusTitle"/>
        <w:jc w:val="both"/>
        <w:outlineLvl w:val="3"/>
        <w:rPr>
          <w:rFonts w:ascii="Times New Roman" w:hAnsi="Times New Roman" w:cs="Times New Roman"/>
        </w:rPr>
      </w:pPr>
      <w:r w:rsidRPr="0095031F">
        <w:rPr>
          <w:rFonts w:ascii="Times New Roman" w:hAnsi="Times New Roman" w:cs="Times New Roman"/>
        </w:rPr>
        <w:t>4. Описание взаимосвязи УУД с содержанием учебных предметов.</w:t>
      </w:r>
    </w:p>
    <w:p w:rsidR="009958DF" w:rsidRPr="0095031F" w:rsidRDefault="009958DF" w:rsidP="009958DF">
      <w:pPr>
        <w:pStyle w:val="ConsPlusNormal"/>
        <w:jc w:val="both"/>
      </w:pPr>
      <w:r w:rsidRPr="0095031F">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9958DF" w:rsidRPr="0095031F" w:rsidRDefault="009958DF" w:rsidP="009958DF">
      <w:pPr>
        <w:pStyle w:val="ConsPlusNormal"/>
        <w:jc w:val="both"/>
      </w:pPr>
    </w:p>
    <w:p w:rsidR="009958DF" w:rsidRPr="0095031F" w:rsidRDefault="009958DF" w:rsidP="009958DF">
      <w:pPr>
        <w:pStyle w:val="ConsPlusTitle"/>
        <w:jc w:val="both"/>
        <w:outlineLvl w:val="4"/>
        <w:rPr>
          <w:rFonts w:ascii="Times New Roman" w:hAnsi="Times New Roman" w:cs="Times New Roman"/>
        </w:rPr>
      </w:pPr>
      <w:r w:rsidRPr="0095031F">
        <w:rPr>
          <w:rFonts w:ascii="Times New Roman" w:hAnsi="Times New Roman" w:cs="Times New Roman"/>
        </w:rPr>
        <w:t>4.2. Описание реализации требований формирования УУД в предметных результатах.</w:t>
      </w:r>
    </w:p>
    <w:p w:rsidR="009958DF" w:rsidRPr="0095031F" w:rsidRDefault="009958DF" w:rsidP="009958DF">
      <w:pPr>
        <w:pStyle w:val="ConsPlusNormal"/>
        <w:jc w:val="both"/>
      </w:pPr>
      <w:r w:rsidRPr="0095031F">
        <w:t>4.2.1. Русский язык и литература.</w:t>
      </w:r>
    </w:p>
    <w:p w:rsidR="009958DF" w:rsidRPr="0095031F" w:rsidRDefault="009958DF" w:rsidP="009958DF">
      <w:pPr>
        <w:pStyle w:val="ConsPlusNormal"/>
        <w:jc w:val="both"/>
      </w:pPr>
      <w:r w:rsidRPr="0095031F">
        <w:t>4.2.1.1. Формирование универсальных учебных познавательных действий.</w:t>
      </w:r>
    </w:p>
    <w:p w:rsidR="009958DF" w:rsidRPr="0095031F" w:rsidRDefault="009958DF" w:rsidP="009958DF">
      <w:pPr>
        <w:pStyle w:val="ConsPlusNormal"/>
        <w:jc w:val="both"/>
      </w:pPr>
      <w:r w:rsidRPr="0095031F">
        <w:t>4.2.1.1.1. Формирование базовых логических действий:</w:t>
      </w:r>
    </w:p>
    <w:p w:rsidR="009958DF" w:rsidRPr="0095031F" w:rsidRDefault="009958DF" w:rsidP="009958DF">
      <w:pPr>
        <w:pStyle w:val="ConsPlusNormal"/>
        <w:jc w:val="both"/>
      </w:pPr>
      <w:r w:rsidRPr="0095031F">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9958DF" w:rsidRPr="0095031F" w:rsidRDefault="009958DF" w:rsidP="009958DF">
      <w:pPr>
        <w:pStyle w:val="ConsPlusNormal"/>
        <w:jc w:val="both"/>
      </w:pPr>
      <w:r w:rsidRPr="0095031F">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9958DF" w:rsidRPr="0095031F" w:rsidRDefault="009958DF" w:rsidP="009958DF">
      <w:pPr>
        <w:pStyle w:val="ConsPlusNormal"/>
        <w:jc w:val="both"/>
      </w:pPr>
      <w:r w:rsidRPr="0095031F">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9958DF" w:rsidRPr="0095031F" w:rsidRDefault="009958DF" w:rsidP="009958DF">
      <w:pPr>
        <w:pStyle w:val="ConsPlusNormal"/>
        <w:jc w:val="both"/>
      </w:pPr>
      <w:r w:rsidRPr="0095031F">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9958DF" w:rsidRPr="0095031F" w:rsidRDefault="009958DF" w:rsidP="009958DF">
      <w:pPr>
        <w:pStyle w:val="ConsPlusNormal"/>
        <w:jc w:val="both"/>
      </w:pPr>
      <w:r w:rsidRPr="0095031F">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w:t>
      </w:r>
    </w:p>
    <w:p w:rsidR="009958DF" w:rsidRPr="0095031F" w:rsidRDefault="009958DF" w:rsidP="009958DF">
      <w:pPr>
        <w:pStyle w:val="ConsPlusNormal"/>
        <w:jc w:val="both"/>
      </w:pPr>
      <w:r w:rsidRPr="0095031F">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9958DF" w:rsidRPr="0095031F" w:rsidRDefault="009958DF" w:rsidP="009958DF">
      <w:pPr>
        <w:pStyle w:val="ConsPlusNormal"/>
        <w:jc w:val="both"/>
      </w:pPr>
      <w:r w:rsidRPr="0095031F">
        <w:t>выявлять дефицит информации, данных, необходимых для решения поставленной учебной задачи;</w:t>
      </w:r>
    </w:p>
    <w:p w:rsidR="009958DF" w:rsidRPr="0095031F" w:rsidRDefault="009958DF" w:rsidP="009958DF">
      <w:pPr>
        <w:pStyle w:val="ConsPlusNormal"/>
        <w:jc w:val="both"/>
      </w:pPr>
      <w:r w:rsidRPr="0095031F">
        <w:t>устанавливать причинно-следственные связи при изучении литературных явлений и процессов.</w:t>
      </w:r>
    </w:p>
    <w:p w:rsidR="009958DF" w:rsidRPr="0095031F" w:rsidRDefault="009958DF" w:rsidP="009958DF">
      <w:pPr>
        <w:pStyle w:val="ConsPlusNormal"/>
        <w:jc w:val="both"/>
      </w:pPr>
      <w:r w:rsidRPr="0095031F">
        <w:t>4.2.1.1.2. Формирование базовых исследовательских действий:</w:t>
      </w:r>
    </w:p>
    <w:p w:rsidR="009958DF" w:rsidRPr="0095031F" w:rsidRDefault="009958DF" w:rsidP="009958DF">
      <w:pPr>
        <w:pStyle w:val="ConsPlusNormal"/>
        <w:jc w:val="both"/>
      </w:pPr>
      <w:r w:rsidRPr="0095031F">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9958DF" w:rsidRPr="0095031F" w:rsidRDefault="009958DF" w:rsidP="009958DF">
      <w:pPr>
        <w:pStyle w:val="ConsPlusNormal"/>
        <w:jc w:val="both"/>
      </w:pPr>
      <w:r w:rsidRPr="0095031F">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9958DF" w:rsidRPr="0095031F" w:rsidRDefault="009958DF" w:rsidP="009958DF">
      <w:pPr>
        <w:pStyle w:val="ConsPlusNormal"/>
        <w:jc w:val="both"/>
      </w:pPr>
      <w:r w:rsidRPr="0095031F">
        <w:lastRenderedPageBreak/>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9958DF" w:rsidRPr="0095031F" w:rsidRDefault="009958DF" w:rsidP="009958DF">
      <w:pPr>
        <w:pStyle w:val="ConsPlusNormal"/>
        <w:jc w:val="both"/>
      </w:pPr>
      <w:r w:rsidRPr="0095031F">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9958DF" w:rsidRPr="0095031F" w:rsidRDefault="009958DF" w:rsidP="009958DF">
      <w:pPr>
        <w:pStyle w:val="ConsPlusNormal"/>
        <w:jc w:val="both"/>
      </w:pPr>
      <w:r w:rsidRPr="0095031F">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9958DF" w:rsidRPr="0095031F" w:rsidRDefault="009958DF" w:rsidP="009958DF">
      <w:pPr>
        <w:pStyle w:val="ConsPlusNormal"/>
        <w:jc w:val="both"/>
      </w:pPr>
      <w:r w:rsidRPr="0095031F">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9958DF" w:rsidRPr="0095031F" w:rsidRDefault="009958DF" w:rsidP="009958DF">
      <w:pPr>
        <w:pStyle w:val="ConsPlusNormal"/>
        <w:jc w:val="both"/>
      </w:pPr>
      <w:r w:rsidRPr="0095031F">
        <w:t>овладеть инструментами оценки достоверности полученных выводов и обобщений;</w:t>
      </w:r>
    </w:p>
    <w:p w:rsidR="009958DF" w:rsidRPr="0095031F" w:rsidRDefault="009958DF" w:rsidP="009958DF">
      <w:pPr>
        <w:pStyle w:val="ConsPlusNormal"/>
        <w:jc w:val="both"/>
      </w:pPr>
      <w:r w:rsidRPr="0095031F">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958DF" w:rsidRPr="0095031F" w:rsidRDefault="009958DF" w:rsidP="009958DF">
      <w:pPr>
        <w:pStyle w:val="ConsPlusNormal"/>
        <w:jc w:val="both"/>
      </w:pPr>
      <w:r w:rsidRPr="0095031F">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9958DF" w:rsidRPr="0095031F" w:rsidRDefault="009958DF" w:rsidP="009958DF">
      <w:pPr>
        <w:pStyle w:val="ConsPlusNormal"/>
        <w:jc w:val="both"/>
      </w:pPr>
      <w:r w:rsidRPr="0095031F">
        <w:t>4.2.1.1.3. Работа с информацией:</w:t>
      </w:r>
    </w:p>
    <w:p w:rsidR="009958DF" w:rsidRPr="0095031F" w:rsidRDefault="009958DF" w:rsidP="009958DF">
      <w:pPr>
        <w:pStyle w:val="ConsPlusNormal"/>
        <w:jc w:val="both"/>
      </w:pPr>
      <w:r w:rsidRPr="0095031F">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9958DF" w:rsidRPr="0095031F" w:rsidRDefault="009958DF" w:rsidP="009958DF">
      <w:pPr>
        <w:pStyle w:val="ConsPlusNormal"/>
        <w:jc w:val="both"/>
      </w:pPr>
      <w:r w:rsidRPr="0095031F">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9958DF" w:rsidRPr="0095031F" w:rsidRDefault="009958DF" w:rsidP="009958DF">
      <w:pPr>
        <w:pStyle w:val="ConsPlusNormal"/>
        <w:jc w:val="both"/>
      </w:pPr>
      <w:r w:rsidRPr="0095031F">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9958DF" w:rsidRPr="0095031F" w:rsidRDefault="009958DF" w:rsidP="009958DF">
      <w:pPr>
        <w:pStyle w:val="ConsPlusNormal"/>
        <w:jc w:val="both"/>
      </w:pPr>
      <w:r w:rsidRPr="0095031F">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9958DF" w:rsidRPr="0095031F" w:rsidRDefault="009958DF" w:rsidP="009958DF">
      <w:pPr>
        <w:pStyle w:val="ConsPlusNormal"/>
        <w:jc w:val="both"/>
      </w:pPr>
      <w:r w:rsidRPr="0095031F">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9958DF" w:rsidRPr="0095031F" w:rsidRDefault="009958DF" w:rsidP="009958DF">
      <w:pPr>
        <w:pStyle w:val="ConsPlusNormal"/>
        <w:jc w:val="both"/>
      </w:pPr>
      <w:r w:rsidRPr="0095031F">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9958DF" w:rsidRPr="0095031F" w:rsidRDefault="009958DF" w:rsidP="009958DF">
      <w:pPr>
        <w:pStyle w:val="ConsPlusNormal"/>
        <w:jc w:val="both"/>
      </w:pPr>
      <w:r w:rsidRPr="0095031F">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9958DF" w:rsidRPr="0095031F" w:rsidRDefault="009958DF" w:rsidP="009958DF">
      <w:pPr>
        <w:pStyle w:val="ConsPlusNormal"/>
        <w:jc w:val="both"/>
      </w:pPr>
      <w:r w:rsidRPr="0095031F">
        <w:t>4.2.1.2. Формирование универсальных учебных коммуникативных действий:</w:t>
      </w:r>
    </w:p>
    <w:p w:rsidR="009958DF" w:rsidRPr="0095031F" w:rsidRDefault="009958DF" w:rsidP="009958DF">
      <w:pPr>
        <w:pStyle w:val="ConsPlusNormal"/>
        <w:jc w:val="both"/>
      </w:pPr>
      <w:r w:rsidRPr="0095031F">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9958DF" w:rsidRPr="0095031F" w:rsidRDefault="009958DF" w:rsidP="009958DF">
      <w:pPr>
        <w:pStyle w:val="ConsPlusNormal"/>
        <w:jc w:val="both"/>
      </w:pPr>
      <w:r w:rsidRPr="0095031F">
        <w:t>правильно, логично, аргументированно излагать свою точку зрения по поставленной проблеме;</w:t>
      </w:r>
    </w:p>
    <w:p w:rsidR="009958DF" w:rsidRPr="0095031F" w:rsidRDefault="009958DF" w:rsidP="009958DF">
      <w:pPr>
        <w:pStyle w:val="ConsPlusNormal"/>
        <w:jc w:val="both"/>
      </w:pPr>
      <w:r w:rsidRPr="0095031F">
        <w:lastRenderedPageBreak/>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9958DF" w:rsidRPr="0095031F" w:rsidRDefault="009958DF" w:rsidP="009958DF">
      <w:pPr>
        <w:pStyle w:val="ConsPlusNormal"/>
        <w:jc w:val="both"/>
      </w:pPr>
      <w:r w:rsidRPr="0095031F">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9958DF" w:rsidRPr="0095031F" w:rsidRDefault="009958DF" w:rsidP="009958DF">
      <w:pPr>
        <w:pStyle w:val="ConsPlusNormal"/>
        <w:jc w:val="both"/>
      </w:pPr>
      <w:r w:rsidRPr="0095031F">
        <w:t>осуществлять речевую рефлексию (выявлять коммуникативные неудачи и их причины, уметь предупреждать их),</w:t>
      </w:r>
    </w:p>
    <w:p w:rsidR="009958DF" w:rsidRPr="0095031F" w:rsidRDefault="009958DF" w:rsidP="009958DF">
      <w:pPr>
        <w:pStyle w:val="ConsPlusNormal"/>
        <w:jc w:val="both"/>
      </w:pPr>
      <w:r w:rsidRPr="0095031F">
        <w:t>давать оценку приобретенному речевому опыту и корректировать собственную речь с учетом целей и условий общения;</w:t>
      </w:r>
    </w:p>
    <w:p w:rsidR="009958DF" w:rsidRPr="0095031F" w:rsidRDefault="009958DF" w:rsidP="009958DF">
      <w:pPr>
        <w:pStyle w:val="ConsPlusNormal"/>
        <w:jc w:val="both"/>
      </w:pPr>
      <w:r w:rsidRPr="0095031F">
        <w:t>оценивать соответствие результата поставленной цели и условиям общения;</w:t>
      </w:r>
    </w:p>
    <w:p w:rsidR="009958DF" w:rsidRPr="0095031F" w:rsidRDefault="009958DF" w:rsidP="009958DF">
      <w:pPr>
        <w:pStyle w:val="ConsPlusNormal"/>
        <w:jc w:val="both"/>
      </w:pPr>
      <w:r w:rsidRPr="0095031F">
        <w:t>управлять собственными эмоциями, корректно выражать их в процессе речевого общения.</w:t>
      </w:r>
    </w:p>
    <w:p w:rsidR="009958DF" w:rsidRPr="0095031F" w:rsidRDefault="009958DF" w:rsidP="009958DF">
      <w:pPr>
        <w:pStyle w:val="ConsPlusNormal"/>
        <w:jc w:val="both"/>
      </w:pPr>
      <w:r w:rsidRPr="0095031F">
        <w:t>4.2.1.3. Формирование универсальных учебных регулятивных действий:</w:t>
      </w:r>
    </w:p>
    <w:p w:rsidR="009958DF" w:rsidRPr="0095031F" w:rsidRDefault="009958DF" w:rsidP="009958DF">
      <w:pPr>
        <w:pStyle w:val="ConsPlusNormal"/>
        <w:jc w:val="both"/>
      </w:pPr>
      <w:r w:rsidRPr="0095031F">
        <w:t>владеть социокультурными нормами и нормами речевого поведения в актуальных сферах речевого общения;</w:t>
      </w:r>
    </w:p>
    <w:p w:rsidR="009958DF" w:rsidRPr="0095031F" w:rsidRDefault="009958DF" w:rsidP="009958DF">
      <w:pPr>
        <w:pStyle w:val="ConsPlusNormal"/>
        <w:jc w:val="both"/>
      </w:pPr>
      <w:r w:rsidRPr="0095031F">
        <w:t>соблюдать нормы современного русского литературного языка и нормы речевого этикета;</w:t>
      </w:r>
    </w:p>
    <w:p w:rsidR="009958DF" w:rsidRPr="0095031F" w:rsidRDefault="009958DF" w:rsidP="009958DF">
      <w:pPr>
        <w:pStyle w:val="ConsPlusNormal"/>
        <w:jc w:val="both"/>
      </w:pPr>
      <w:r w:rsidRPr="0095031F">
        <w:t>уместно пользоваться в процессе устной коммуникации внеязыковыми средствами общения (в том числе естественными жестами, мимикой лица);</w:t>
      </w:r>
    </w:p>
    <w:p w:rsidR="009958DF" w:rsidRPr="0095031F" w:rsidRDefault="009958DF" w:rsidP="009958DF">
      <w:pPr>
        <w:pStyle w:val="ConsPlusNormal"/>
        <w:jc w:val="both"/>
      </w:pPr>
      <w:r w:rsidRPr="0095031F">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9958DF" w:rsidRPr="0095031F" w:rsidRDefault="009958DF" w:rsidP="009958DF">
      <w:pPr>
        <w:pStyle w:val="ConsPlusNormal"/>
        <w:jc w:val="both"/>
      </w:pPr>
      <w:r w:rsidRPr="0095031F">
        <w:t>4.2.2. Иностранный (английский) язык.</w:t>
      </w:r>
    </w:p>
    <w:p w:rsidR="009958DF" w:rsidRPr="0095031F" w:rsidRDefault="009958DF" w:rsidP="009958DF">
      <w:pPr>
        <w:pStyle w:val="ConsPlusNormal"/>
        <w:jc w:val="both"/>
      </w:pPr>
      <w:r w:rsidRPr="0095031F">
        <w:t>4.2.2.1. Формирование универсальных учебных познавательных действий.</w:t>
      </w:r>
    </w:p>
    <w:p w:rsidR="009958DF" w:rsidRPr="0095031F" w:rsidRDefault="009958DF" w:rsidP="009958DF">
      <w:pPr>
        <w:pStyle w:val="ConsPlusNormal"/>
        <w:jc w:val="both"/>
      </w:pPr>
      <w:r w:rsidRPr="0095031F">
        <w:t>4.2.2.1.1. Формирование базовых логических действий:</w:t>
      </w:r>
    </w:p>
    <w:p w:rsidR="009958DF" w:rsidRPr="0095031F" w:rsidRDefault="009958DF" w:rsidP="009958DF">
      <w:pPr>
        <w:pStyle w:val="ConsPlusNormal"/>
        <w:jc w:val="both"/>
      </w:pPr>
      <w:r w:rsidRPr="0095031F">
        <w:t>определять признаки языковых единиц иностранного языка, применять изученные правила, языковые модели, алгоритмы;</w:t>
      </w:r>
    </w:p>
    <w:p w:rsidR="009958DF" w:rsidRPr="0095031F" w:rsidRDefault="009958DF" w:rsidP="009958DF">
      <w:pPr>
        <w:pStyle w:val="ConsPlusNormal"/>
        <w:jc w:val="both"/>
      </w:pPr>
      <w:r w:rsidRPr="0095031F">
        <w:t>определять и использовать словообразовательные элементы;</w:t>
      </w:r>
    </w:p>
    <w:p w:rsidR="009958DF" w:rsidRPr="0095031F" w:rsidRDefault="009958DF" w:rsidP="009958DF">
      <w:pPr>
        <w:pStyle w:val="ConsPlusNormal"/>
        <w:jc w:val="both"/>
      </w:pPr>
      <w:r w:rsidRPr="0095031F">
        <w:t>классифицировать языковые единицы иностранного языка;</w:t>
      </w:r>
    </w:p>
    <w:p w:rsidR="009958DF" w:rsidRPr="0095031F" w:rsidRDefault="009958DF" w:rsidP="009958DF">
      <w:pPr>
        <w:pStyle w:val="ConsPlusNormal"/>
        <w:jc w:val="both"/>
      </w:pPr>
      <w:r w:rsidRPr="0095031F">
        <w:t>проводить аналогии и устанавливать различия между языковыми средствами родного и иностранных языков;</w:t>
      </w:r>
    </w:p>
    <w:p w:rsidR="009958DF" w:rsidRPr="0095031F" w:rsidRDefault="009958DF" w:rsidP="009958DF">
      <w:pPr>
        <w:pStyle w:val="ConsPlusNormal"/>
        <w:jc w:val="both"/>
      </w:pPr>
      <w:r w:rsidRPr="0095031F">
        <w:t>различать и использовать языковые единицы разного уровня (морфемы, слова, словосочетания, предложение);</w:t>
      </w:r>
    </w:p>
    <w:p w:rsidR="009958DF" w:rsidRPr="0095031F" w:rsidRDefault="009958DF" w:rsidP="009958DF">
      <w:pPr>
        <w:pStyle w:val="ConsPlusNormal"/>
        <w:jc w:val="both"/>
      </w:pPr>
      <w:r w:rsidRPr="0095031F">
        <w:t>определять типы высказываний на иностранном языке;</w:t>
      </w:r>
    </w:p>
    <w:p w:rsidR="009958DF" w:rsidRPr="0095031F" w:rsidRDefault="009958DF" w:rsidP="009958DF">
      <w:pPr>
        <w:pStyle w:val="ConsPlusNormal"/>
        <w:jc w:val="both"/>
      </w:pPr>
      <w:r w:rsidRPr="0095031F">
        <w:t>использовать информацию, представленную в схемах, таблицах при построении собственных устных и письменных высказываний.</w:t>
      </w:r>
    </w:p>
    <w:p w:rsidR="009958DF" w:rsidRPr="0095031F" w:rsidRDefault="009958DF" w:rsidP="009958DF">
      <w:pPr>
        <w:pStyle w:val="ConsPlusNormal"/>
        <w:jc w:val="both"/>
      </w:pPr>
      <w:r w:rsidRPr="0095031F">
        <w:t>4.2.2.1.2. Работа с информацией:</w:t>
      </w:r>
    </w:p>
    <w:p w:rsidR="009958DF" w:rsidRPr="0095031F" w:rsidRDefault="009958DF" w:rsidP="009958DF">
      <w:pPr>
        <w:pStyle w:val="ConsPlusNormal"/>
        <w:jc w:val="both"/>
      </w:pPr>
      <w:r w:rsidRPr="0095031F">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9958DF" w:rsidRPr="0095031F" w:rsidRDefault="009958DF" w:rsidP="009958DF">
      <w:pPr>
        <w:pStyle w:val="ConsPlusNormal"/>
        <w:jc w:val="both"/>
      </w:pPr>
      <w:r w:rsidRPr="0095031F">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9958DF" w:rsidRPr="0095031F" w:rsidRDefault="009958DF" w:rsidP="009958DF">
      <w:pPr>
        <w:pStyle w:val="ConsPlusNormal"/>
        <w:jc w:val="both"/>
      </w:pPr>
      <w:r w:rsidRPr="0095031F">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9958DF" w:rsidRPr="0095031F" w:rsidRDefault="009958DF" w:rsidP="009958DF">
      <w:pPr>
        <w:pStyle w:val="ConsPlusNormal"/>
        <w:jc w:val="both"/>
      </w:pPr>
      <w:r w:rsidRPr="0095031F">
        <w:t>определять значение нового слова по контексту;</w:t>
      </w:r>
    </w:p>
    <w:p w:rsidR="009958DF" w:rsidRPr="0095031F" w:rsidRDefault="009958DF" w:rsidP="009958DF">
      <w:pPr>
        <w:pStyle w:val="ConsPlusNormal"/>
        <w:jc w:val="both"/>
      </w:pPr>
      <w:r w:rsidRPr="0095031F">
        <w:t>кратко отображать информацию на иностранном языке, использовать ключевые слова, выражения, составлять план;</w:t>
      </w:r>
    </w:p>
    <w:p w:rsidR="009958DF" w:rsidRPr="0095031F" w:rsidRDefault="009958DF" w:rsidP="009958DF">
      <w:pPr>
        <w:pStyle w:val="ConsPlusNormal"/>
        <w:jc w:val="both"/>
      </w:pPr>
      <w:r w:rsidRPr="0095031F">
        <w:t>оценивать достоверность информации, полученной из иноязычных источников, сети Интернет.</w:t>
      </w:r>
    </w:p>
    <w:p w:rsidR="009958DF" w:rsidRPr="0095031F" w:rsidRDefault="009958DF" w:rsidP="009958DF">
      <w:pPr>
        <w:pStyle w:val="ConsPlusNormal"/>
        <w:jc w:val="both"/>
      </w:pPr>
      <w:r w:rsidRPr="0095031F">
        <w:t>4.2.2.2. Формирование универсальных учебных коммуникативных действий:</w:t>
      </w:r>
    </w:p>
    <w:p w:rsidR="009958DF" w:rsidRPr="0095031F" w:rsidRDefault="009958DF" w:rsidP="009958DF">
      <w:pPr>
        <w:pStyle w:val="ConsPlusNormal"/>
        <w:jc w:val="both"/>
      </w:pPr>
      <w:r w:rsidRPr="0095031F">
        <w:t>воспринимать и создавать собственные диалогические и монологические высказывания в соответствии с поставленной задачей;</w:t>
      </w:r>
    </w:p>
    <w:p w:rsidR="009958DF" w:rsidRPr="0095031F" w:rsidRDefault="009958DF" w:rsidP="009958DF">
      <w:pPr>
        <w:pStyle w:val="ConsPlusNormal"/>
        <w:jc w:val="both"/>
      </w:pPr>
      <w:r w:rsidRPr="0095031F">
        <w:t>адекватно выбирать языковые средства для решения коммуникативных задач;</w:t>
      </w:r>
    </w:p>
    <w:p w:rsidR="009958DF" w:rsidRPr="0095031F" w:rsidRDefault="009958DF" w:rsidP="009958DF">
      <w:pPr>
        <w:pStyle w:val="ConsPlusNormal"/>
        <w:jc w:val="both"/>
      </w:pPr>
      <w:r w:rsidRPr="0095031F">
        <w:t>знать основные нормы речевого этикета и речевого поведения на английском языке в соответствии с коммуникативной ситуацией.</w:t>
      </w:r>
    </w:p>
    <w:p w:rsidR="009958DF" w:rsidRPr="0095031F" w:rsidRDefault="009958DF" w:rsidP="009958DF">
      <w:pPr>
        <w:pStyle w:val="ConsPlusNormal"/>
        <w:jc w:val="both"/>
      </w:pPr>
      <w:r w:rsidRPr="0095031F">
        <w:lastRenderedPageBreak/>
        <w:t>осуществлять работу в парах, группах, выполнять разные социальные роли: ведущего и исполнителя;</w:t>
      </w:r>
    </w:p>
    <w:p w:rsidR="009958DF" w:rsidRPr="0095031F" w:rsidRDefault="009958DF" w:rsidP="009958DF">
      <w:pPr>
        <w:pStyle w:val="ConsPlusNormal"/>
        <w:jc w:val="both"/>
      </w:pPr>
      <w:r w:rsidRPr="0095031F">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9958DF" w:rsidRPr="0095031F" w:rsidRDefault="009958DF" w:rsidP="009958DF">
      <w:pPr>
        <w:pStyle w:val="ConsPlusNormal"/>
        <w:jc w:val="both"/>
      </w:pPr>
      <w:r w:rsidRPr="0095031F">
        <w:t>представлять на иностранном языке результаты выполненной проектной работы с использованием компьютерной презентации.</w:t>
      </w:r>
    </w:p>
    <w:p w:rsidR="009958DF" w:rsidRPr="0095031F" w:rsidRDefault="009958DF" w:rsidP="009958DF">
      <w:pPr>
        <w:pStyle w:val="ConsPlusNormal"/>
        <w:jc w:val="both"/>
      </w:pPr>
      <w:r w:rsidRPr="0095031F">
        <w:t>4.2.2.3. Формирование универсальных учебных регулятивных действий:</w:t>
      </w:r>
    </w:p>
    <w:p w:rsidR="009958DF" w:rsidRPr="0095031F" w:rsidRDefault="009958DF" w:rsidP="009958DF">
      <w:pPr>
        <w:pStyle w:val="ConsPlusNormal"/>
        <w:jc w:val="both"/>
      </w:pPr>
      <w:r w:rsidRPr="0095031F">
        <w:t>формулировать новые учебные задачи, определять способы их выполнения в сотрудничестве с педагогическим работником и самостоятельно;</w:t>
      </w:r>
    </w:p>
    <w:p w:rsidR="009958DF" w:rsidRPr="0095031F" w:rsidRDefault="009958DF" w:rsidP="009958DF">
      <w:pPr>
        <w:pStyle w:val="ConsPlusNormal"/>
        <w:jc w:val="both"/>
      </w:pPr>
      <w:r w:rsidRPr="0095031F">
        <w:t>планировать работу в парах или группе, определять свою роль, распределять задачи между участниками;</w:t>
      </w:r>
    </w:p>
    <w:p w:rsidR="009958DF" w:rsidRPr="0095031F" w:rsidRDefault="009958DF" w:rsidP="009958DF">
      <w:pPr>
        <w:pStyle w:val="ConsPlusNormal"/>
        <w:jc w:val="both"/>
      </w:pPr>
      <w:r w:rsidRPr="0095031F">
        <w:t>воспринимать речь партнера при работе в паре или группах, при необходимости ее корректировать;</w:t>
      </w:r>
    </w:p>
    <w:p w:rsidR="009958DF" w:rsidRPr="0095031F" w:rsidRDefault="009958DF" w:rsidP="009958DF">
      <w:pPr>
        <w:pStyle w:val="ConsPlusNormal"/>
        <w:jc w:val="both"/>
      </w:pPr>
      <w:r w:rsidRPr="0095031F">
        <w:t>корректировать свою деятельность с учетом поставленных учебных задач, возникающих в ходе их выполнения, трудностей и ошибок;</w:t>
      </w:r>
    </w:p>
    <w:p w:rsidR="009958DF" w:rsidRPr="0095031F" w:rsidRDefault="009958DF" w:rsidP="009958DF">
      <w:pPr>
        <w:pStyle w:val="ConsPlusNormal"/>
        <w:jc w:val="both"/>
      </w:pPr>
      <w:r w:rsidRPr="0095031F">
        <w:t>осуществлять самоконтроль при выполнении заданий, адекватно оценивать результаты своей деятельности.</w:t>
      </w:r>
    </w:p>
    <w:p w:rsidR="009958DF" w:rsidRPr="0095031F" w:rsidRDefault="009958DF" w:rsidP="009958DF">
      <w:pPr>
        <w:pStyle w:val="ConsPlusNormal"/>
        <w:jc w:val="both"/>
      </w:pPr>
      <w:r w:rsidRPr="0095031F">
        <w:t>4.2.3. Математика и информатика.</w:t>
      </w:r>
    </w:p>
    <w:p w:rsidR="009958DF" w:rsidRPr="0095031F" w:rsidRDefault="009958DF" w:rsidP="009958DF">
      <w:pPr>
        <w:pStyle w:val="ConsPlusNormal"/>
        <w:jc w:val="both"/>
      </w:pPr>
      <w:r w:rsidRPr="0095031F">
        <w:t>4.2.3.1. Формирование универсальных учебных познавательных действий.</w:t>
      </w:r>
    </w:p>
    <w:p w:rsidR="009958DF" w:rsidRPr="0095031F" w:rsidRDefault="009958DF" w:rsidP="009958DF">
      <w:pPr>
        <w:pStyle w:val="ConsPlusNormal"/>
        <w:jc w:val="both"/>
      </w:pPr>
      <w:r w:rsidRPr="0095031F">
        <w:t>4.2.3.1.1. Формирование базовых логических действий:</w:t>
      </w:r>
    </w:p>
    <w:p w:rsidR="009958DF" w:rsidRPr="0095031F" w:rsidRDefault="009958DF" w:rsidP="009958DF">
      <w:pPr>
        <w:pStyle w:val="ConsPlusNormal"/>
        <w:jc w:val="both"/>
      </w:pPr>
      <w:r w:rsidRPr="0095031F">
        <w:t>выявлять качества, свойства, характеристики математических объектов;</w:t>
      </w:r>
    </w:p>
    <w:p w:rsidR="009958DF" w:rsidRPr="0095031F" w:rsidRDefault="009958DF" w:rsidP="009958DF">
      <w:pPr>
        <w:pStyle w:val="ConsPlusNormal"/>
        <w:jc w:val="both"/>
      </w:pPr>
      <w:r w:rsidRPr="0095031F">
        <w:t>различать свойства и признаки объектов;</w:t>
      </w:r>
    </w:p>
    <w:p w:rsidR="009958DF" w:rsidRPr="0095031F" w:rsidRDefault="009958DF" w:rsidP="009958DF">
      <w:pPr>
        <w:pStyle w:val="ConsPlusNormal"/>
        <w:jc w:val="both"/>
      </w:pPr>
      <w:r w:rsidRPr="0095031F">
        <w:t>сравнивать, упорядочивать, классифицировать числа, величины, выражения, формулы, графики, геометрические фигуры;</w:t>
      </w:r>
    </w:p>
    <w:p w:rsidR="009958DF" w:rsidRPr="0095031F" w:rsidRDefault="009958DF" w:rsidP="009958DF">
      <w:pPr>
        <w:pStyle w:val="ConsPlusNormal"/>
        <w:jc w:val="both"/>
      </w:pPr>
      <w:r w:rsidRPr="0095031F">
        <w:t>устанавливать связи и отношения, проводить аналогии, распознавать зависимости между объектами;</w:t>
      </w:r>
    </w:p>
    <w:p w:rsidR="009958DF" w:rsidRPr="0095031F" w:rsidRDefault="009958DF" w:rsidP="009958DF">
      <w:pPr>
        <w:pStyle w:val="ConsPlusNormal"/>
        <w:jc w:val="both"/>
      </w:pPr>
      <w:r w:rsidRPr="0095031F">
        <w:t>анализировать изменения и находить закономерности;</w:t>
      </w:r>
    </w:p>
    <w:p w:rsidR="009958DF" w:rsidRPr="0095031F" w:rsidRDefault="009958DF" w:rsidP="009958DF">
      <w:pPr>
        <w:pStyle w:val="ConsPlusNormal"/>
        <w:jc w:val="both"/>
      </w:pPr>
      <w:r w:rsidRPr="0095031F">
        <w:t>формулировать и использовать определения понятий, теоремы; выводить следствия, строить отрицания, формулировать обратные теоремы;</w:t>
      </w:r>
    </w:p>
    <w:p w:rsidR="009958DF" w:rsidRPr="0095031F" w:rsidRDefault="009958DF" w:rsidP="009958DF">
      <w:pPr>
        <w:pStyle w:val="ConsPlusNormal"/>
        <w:jc w:val="both"/>
      </w:pPr>
      <w:r w:rsidRPr="0095031F">
        <w:t>использовать логические связки "и", "или", "если..., то...";</w:t>
      </w:r>
    </w:p>
    <w:p w:rsidR="009958DF" w:rsidRPr="0095031F" w:rsidRDefault="009958DF" w:rsidP="009958DF">
      <w:pPr>
        <w:pStyle w:val="ConsPlusNormal"/>
        <w:jc w:val="both"/>
      </w:pPr>
      <w:r w:rsidRPr="0095031F">
        <w:t>обобщать и конкретизировать; строить заключения от общего к частному и от частного к общему;</w:t>
      </w:r>
    </w:p>
    <w:p w:rsidR="009958DF" w:rsidRPr="0095031F" w:rsidRDefault="009958DF" w:rsidP="009958DF">
      <w:pPr>
        <w:pStyle w:val="ConsPlusNormal"/>
        <w:jc w:val="both"/>
      </w:pPr>
      <w:r w:rsidRPr="0095031F">
        <w:t>использовать кванторы "все", "всякий", "любой", "некоторый", "существует"; приводить пример и контрпример;</w:t>
      </w:r>
    </w:p>
    <w:p w:rsidR="009958DF" w:rsidRPr="0095031F" w:rsidRDefault="009958DF" w:rsidP="009958DF">
      <w:pPr>
        <w:pStyle w:val="ConsPlusNormal"/>
        <w:jc w:val="both"/>
      </w:pPr>
      <w:r w:rsidRPr="0095031F">
        <w:t>различать, распознавать верные и неверные утверждения;</w:t>
      </w:r>
    </w:p>
    <w:p w:rsidR="009958DF" w:rsidRPr="0095031F" w:rsidRDefault="009958DF" w:rsidP="009958DF">
      <w:pPr>
        <w:pStyle w:val="ConsPlusNormal"/>
        <w:jc w:val="both"/>
      </w:pPr>
      <w:r w:rsidRPr="0095031F">
        <w:t>выражать отношения, зависимости, правила, закономерности с помощью формул;</w:t>
      </w:r>
    </w:p>
    <w:p w:rsidR="009958DF" w:rsidRPr="0095031F" w:rsidRDefault="009958DF" w:rsidP="009958DF">
      <w:pPr>
        <w:pStyle w:val="ConsPlusNormal"/>
        <w:jc w:val="both"/>
      </w:pPr>
      <w:r w:rsidRPr="0095031F">
        <w:t>моделировать отношения между объектами, использовать символьные и графические модели;</w:t>
      </w:r>
    </w:p>
    <w:p w:rsidR="009958DF" w:rsidRPr="0095031F" w:rsidRDefault="009958DF" w:rsidP="009958DF">
      <w:pPr>
        <w:pStyle w:val="ConsPlusNormal"/>
        <w:jc w:val="both"/>
      </w:pPr>
      <w:r w:rsidRPr="0095031F">
        <w:t>воспроизводить и строить логические цепочки утверждений, прямые и от противного;</w:t>
      </w:r>
    </w:p>
    <w:p w:rsidR="009958DF" w:rsidRPr="0095031F" w:rsidRDefault="009958DF" w:rsidP="009958DF">
      <w:pPr>
        <w:pStyle w:val="ConsPlusNormal"/>
        <w:jc w:val="both"/>
      </w:pPr>
      <w:r w:rsidRPr="0095031F">
        <w:t>устанавливать противоречия в рассуждениях;</w:t>
      </w:r>
    </w:p>
    <w:p w:rsidR="009958DF" w:rsidRPr="0095031F" w:rsidRDefault="009958DF" w:rsidP="009958DF">
      <w:pPr>
        <w:pStyle w:val="ConsPlusNormal"/>
        <w:jc w:val="both"/>
      </w:pPr>
      <w:r w:rsidRPr="0095031F">
        <w:t>создавать, применять и преобразовывать знаки и символы, модели и схемы для решения учебных и познавательных задач;</w:t>
      </w:r>
    </w:p>
    <w:p w:rsidR="009958DF" w:rsidRPr="0095031F" w:rsidRDefault="009958DF" w:rsidP="009958DF">
      <w:pPr>
        <w:pStyle w:val="ConsPlusNormal"/>
        <w:jc w:val="both"/>
      </w:pPr>
      <w:r w:rsidRPr="0095031F">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958DF" w:rsidRPr="0095031F" w:rsidRDefault="009958DF" w:rsidP="009958DF">
      <w:pPr>
        <w:pStyle w:val="ConsPlusNormal"/>
        <w:jc w:val="both"/>
      </w:pPr>
      <w:r w:rsidRPr="0095031F">
        <w:t>4.2.3.1.2. Формирование базовых исследовательских действий:</w:t>
      </w:r>
    </w:p>
    <w:p w:rsidR="009958DF" w:rsidRPr="0095031F" w:rsidRDefault="009958DF" w:rsidP="009958DF">
      <w:pPr>
        <w:pStyle w:val="ConsPlusNormal"/>
        <w:jc w:val="both"/>
      </w:pPr>
      <w:r w:rsidRPr="0095031F">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9958DF" w:rsidRPr="0095031F" w:rsidRDefault="009958DF" w:rsidP="009958DF">
      <w:pPr>
        <w:pStyle w:val="ConsPlusNormal"/>
        <w:jc w:val="both"/>
      </w:pPr>
      <w:r w:rsidRPr="0095031F">
        <w:t>доказывать, обосновывать, аргументировать свои суждения, выводы, закономерности и результаты;</w:t>
      </w:r>
    </w:p>
    <w:p w:rsidR="009958DF" w:rsidRPr="0095031F" w:rsidRDefault="009958DF" w:rsidP="009958DF">
      <w:pPr>
        <w:pStyle w:val="ConsPlusNormal"/>
        <w:jc w:val="both"/>
      </w:pPr>
      <w:r w:rsidRPr="0095031F">
        <w:t>представлять выводы, результаты опытов и экспериментов, используя, в том числе математический язык и символику;</w:t>
      </w:r>
    </w:p>
    <w:p w:rsidR="009958DF" w:rsidRPr="0095031F" w:rsidRDefault="009958DF" w:rsidP="009958DF">
      <w:pPr>
        <w:pStyle w:val="ConsPlusNormal"/>
        <w:jc w:val="both"/>
      </w:pPr>
      <w:r w:rsidRPr="0095031F">
        <w:t>оценивать надежность информации по критериям, предложенным педагогическим работником или сформулированным самостоятельно.</w:t>
      </w:r>
    </w:p>
    <w:p w:rsidR="009958DF" w:rsidRPr="0095031F" w:rsidRDefault="009958DF" w:rsidP="009958DF">
      <w:pPr>
        <w:pStyle w:val="ConsPlusNormal"/>
        <w:jc w:val="both"/>
      </w:pPr>
      <w:r w:rsidRPr="0095031F">
        <w:t>4.2.3.1.3. Работа с информацией:</w:t>
      </w:r>
    </w:p>
    <w:p w:rsidR="009958DF" w:rsidRPr="0095031F" w:rsidRDefault="009958DF" w:rsidP="009958DF">
      <w:pPr>
        <w:pStyle w:val="ConsPlusNormal"/>
        <w:jc w:val="both"/>
      </w:pPr>
      <w:r w:rsidRPr="0095031F">
        <w:t>использовать таблицы и схемы для структурированного представления информации, графические способы представления данных;</w:t>
      </w:r>
    </w:p>
    <w:p w:rsidR="009958DF" w:rsidRPr="0095031F" w:rsidRDefault="009958DF" w:rsidP="009958DF">
      <w:pPr>
        <w:pStyle w:val="ConsPlusNormal"/>
        <w:jc w:val="both"/>
      </w:pPr>
      <w:r w:rsidRPr="0095031F">
        <w:lastRenderedPageBreak/>
        <w:t>переводить вербальную информацию в графическую форму и наоборот;</w:t>
      </w:r>
    </w:p>
    <w:p w:rsidR="009958DF" w:rsidRPr="0095031F" w:rsidRDefault="009958DF" w:rsidP="009958DF">
      <w:pPr>
        <w:pStyle w:val="ConsPlusNormal"/>
        <w:jc w:val="both"/>
      </w:pPr>
      <w:r w:rsidRPr="0095031F">
        <w:t>выявлять недостаточность и избыточность информации, данных, необходимых для решения учебной или практической задачи;</w:t>
      </w:r>
    </w:p>
    <w:p w:rsidR="009958DF" w:rsidRPr="0095031F" w:rsidRDefault="009958DF" w:rsidP="009958DF">
      <w:pPr>
        <w:pStyle w:val="ConsPlusNormal"/>
        <w:jc w:val="both"/>
      </w:pPr>
      <w:r w:rsidRPr="0095031F">
        <w:t>распознавать неверную информацию, данные, утверждения; устанавливать противоречия в фактах, данных;</w:t>
      </w:r>
    </w:p>
    <w:p w:rsidR="009958DF" w:rsidRPr="0095031F" w:rsidRDefault="009958DF" w:rsidP="009958DF">
      <w:pPr>
        <w:pStyle w:val="ConsPlusNormal"/>
        <w:jc w:val="both"/>
      </w:pPr>
      <w:r w:rsidRPr="0095031F">
        <w:t>находить ошибки в неверных утверждениях и исправлять их;</w:t>
      </w:r>
    </w:p>
    <w:p w:rsidR="009958DF" w:rsidRPr="0095031F" w:rsidRDefault="009958DF" w:rsidP="009958DF">
      <w:pPr>
        <w:pStyle w:val="ConsPlusNormal"/>
        <w:jc w:val="both"/>
      </w:pPr>
      <w:r w:rsidRPr="0095031F">
        <w:t>оценивать надежность информации по критериям, предложенным педагогическим работником или сформулированным самостоятельно.</w:t>
      </w:r>
    </w:p>
    <w:p w:rsidR="009958DF" w:rsidRPr="0095031F" w:rsidRDefault="009958DF" w:rsidP="009958DF">
      <w:pPr>
        <w:pStyle w:val="ConsPlusNormal"/>
        <w:jc w:val="both"/>
      </w:pPr>
      <w:r w:rsidRPr="0095031F">
        <w:t>4.2.3.2. Формирование универсальных учебных коммуникативных действий:</w:t>
      </w:r>
    </w:p>
    <w:p w:rsidR="009958DF" w:rsidRPr="0095031F" w:rsidRDefault="009958DF" w:rsidP="009958DF">
      <w:pPr>
        <w:pStyle w:val="ConsPlusNormal"/>
        <w:jc w:val="both"/>
      </w:pPr>
      <w:r w:rsidRPr="0095031F">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9958DF" w:rsidRPr="0095031F" w:rsidRDefault="009958DF" w:rsidP="009958DF">
      <w:pPr>
        <w:pStyle w:val="ConsPlusNormal"/>
        <w:jc w:val="both"/>
      </w:pPr>
      <w:r w:rsidRPr="0095031F">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9958DF" w:rsidRPr="0095031F" w:rsidRDefault="009958DF" w:rsidP="009958DF">
      <w:pPr>
        <w:pStyle w:val="ConsPlusNormal"/>
        <w:jc w:val="both"/>
      </w:pPr>
      <w:r w:rsidRPr="0095031F">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9958DF" w:rsidRPr="0095031F" w:rsidRDefault="009958DF" w:rsidP="009958DF">
      <w:pPr>
        <w:pStyle w:val="ConsPlusNormal"/>
        <w:jc w:val="both"/>
      </w:pPr>
      <w:r w:rsidRPr="0095031F">
        <w:t>принимать цель совместной информационной деятельности по сбору, обработке, передаче, формализации информации;</w:t>
      </w:r>
    </w:p>
    <w:p w:rsidR="009958DF" w:rsidRPr="0095031F" w:rsidRDefault="009958DF" w:rsidP="009958DF">
      <w:pPr>
        <w:pStyle w:val="ConsPlusNormal"/>
        <w:jc w:val="both"/>
      </w:pPr>
      <w:r w:rsidRPr="0095031F">
        <w:t>коллективно строить действия по ее достижению: распределять роли, договариваться, обсуждать процесс и результат совместной работы;</w:t>
      </w:r>
    </w:p>
    <w:p w:rsidR="009958DF" w:rsidRPr="0095031F" w:rsidRDefault="009958DF" w:rsidP="009958DF">
      <w:pPr>
        <w:pStyle w:val="ConsPlusNormal"/>
        <w:jc w:val="both"/>
      </w:pPr>
      <w:r w:rsidRPr="0095031F">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9958DF" w:rsidRPr="0095031F" w:rsidRDefault="009958DF" w:rsidP="009958DF">
      <w:pPr>
        <w:pStyle w:val="ConsPlusNormal"/>
        <w:jc w:val="both"/>
      </w:pPr>
      <w:r w:rsidRPr="0095031F">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9958DF" w:rsidRPr="0095031F" w:rsidRDefault="009958DF" w:rsidP="009958DF">
      <w:pPr>
        <w:pStyle w:val="ConsPlusNormal"/>
        <w:jc w:val="both"/>
      </w:pPr>
      <w:r w:rsidRPr="0095031F">
        <w:t>4.2.3.3. Формирование универсальных учебных регулятивных действий:</w:t>
      </w:r>
    </w:p>
    <w:p w:rsidR="009958DF" w:rsidRPr="0095031F" w:rsidRDefault="009958DF" w:rsidP="009958DF">
      <w:pPr>
        <w:pStyle w:val="ConsPlusNormal"/>
        <w:jc w:val="both"/>
      </w:pPr>
      <w:r w:rsidRPr="0095031F">
        <w:t>удерживать цель деятельности;</w:t>
      </w:r>
    </w:p>
    <w:p w:rsidR="009958DF" w:rsidRPr="0095031F" w:rsidRDefault="009958DF" w:rsidP="009958DF">
      <w:pPr>
        <w:pStyle w:val="ConsPlusNormal"/>
        <w:jc w:val="both"/>
      </w:pPr>
      <w:r w:rsidRPr="0095031F">
        <w:t>планировать выполнение учебной задачи, выбирать и аргументировать способ деятельности;</w:t>
      </w:r>
    </w:p>
    <w:p w:rsidR="009958DF" w:rsidRPr="0095031F" w:rsidRDefault="009958DF" w:rsidP="009958DF">
      <w:pPr>
        <w:pStyle w:val="ConsPlusNormal"/>
        <w:jc w:val="both"/>
      </w:pPr>
      <w:r w:rsidRPr="0095031F">
        <w:t>корректировать деятельность с учетом возникших трудностей, ошибок, новых данных или информации;</w:t>
      </w:r>
    </w:p>
    <w:p w:rsidR="009958DF" w:rsidRPr="0095031F" w:rsidRDefault="009958DF" w:rsidP="009958DF">
      <w:pPr>
        <w:pStyle w:val="ConsPlusNormal"/>
        <w:jc w:val="both"/>
      </w:pPr>
      <w:r w:rsidRPr="0095031F">
        <w:t>анализировать и оценивать собственную работу, например: меру собственной самостоятельности, затруднения, дефициты, ошибки;</w:t>
      </w:r>
    </w:p>
    <w:p w:rsidR="009958DF" w:rsidRPr="0095031F" w:rsidRDefault="009958DF" w:rsidP="009958DF">
      <w:pPr>
        <w:pStyle w:val="ConsPlusNormal"/>
        <w:jc w:val="both"/>
      </w:pPr>
      <w:r w:rsidRPr="0095031F">
        <w:t>4.2.4. Естественно-научные предметы.</w:t>
      </w:r>
    </w:p>
    <w:p w:rsidR="009958DF" w:rsidRPr="0095031F" w:rsidRDefault="009958DF" w:rsidP="009958DF">
      <w:pPr>
        <w:pStyle w:val="ConsPlusNormal"/>
        <w:jc w:val="both"/>
      </w:pPr>
      <w:r w:rsidRPr="0095031F">
        <w:t>4.2.4.1. Формирование универсальных учебных познавательных действий.</w:t>
      </w:r>
    </w:p>
    <w:p w:rsidR="009958DF" w:rsidRPr="0095031F" w:rsidRDefault="009958DF" w:rsidP="009958DF">
      <w:pPr>
        <w:pStyle w:val="ConsPlusNormal"/>
        <w:jc w:val="both"/>
      </w:pPr>
      <w:r w:rsidRPr="0095031F">
        <w:t>4.2.4.1.1. Формирование базовых логических действий:</w:t>
      </w:r>
    </w:p>
    <w:p w:rsidR="009958DF" w:rsidRPr="0095031F" w:rsidRDefault="009958DF" w:rsidP="009958DF">
      <w:pPr>
        <w:pStyle w:val="ConsPlusNormal"/>
        <w:jc w:val="both"/>
      </w:pPr>
      <w:r w:rsidRPr="0095031F">
        <w:t>выдвигать гипотезы, объясняющие простые явления;</w:t>
      </w:r>
    </w:p>
    <w:p w:rsidR="009958DF" w:rsidRPr="0095031F" w:rsidRDefault="009958DF" w:rsidP="009958DF">
      <w:pPr>
        <w:pStyle w:val="ConsPlusNormal"/>
        <w:jc w:val="both"/>
      </w:pPr>
      <w:r w:rsidRPr="0095031F">
        <w:t>строить простейшие модели физических явлений (в виде рисунков или схем);</w:t>
      </w:r>
    </w:p>
    <w:p w:rsidR="009958DF" w:rsidRPr="0095031F" w:rsidRDefault="009958DF" w:rsidP="009958DF">
      <w:pPr>
        <w:pStyle w:val="ConsPlusNormal"/>
        <w:jc w:val="both"/>
      </w:pPr>
      <w:r w:rsidRPr="0095031F">
        <w:t>прогнозировать свойства веществ на основе общих химических свойств изученных классов или групп веществ, к которым они относятся;</w:t>
      </w:r>
    </w:p>
    <w:p w:rsidR="009958DF" w:rsidRPr="0095031F" w:rsidRDefault="009958DF" w:rsidP="009958DF">
      <w:pPr>
        <w:pStyle w:val="ConsPlusNormal"/>
        <w:jc w:val="both"/>
      </w:pPr>
      <w:r w:rsidRPr="0095031F">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9958DF" w:rsidRPr="0095031F" w:rsidRDefault="009958DF" w:rsidP="009958DF">
      <w:pPr>
        <w:pStyle w:val="ConsPlusNormal"/>
        <w:jc w:val="both"/>
      </w:pPr>
      <w:r w:rsidRPr="0095031F">
        <w:t>4.2.4.1.2. Формирование базовых исследовательских действий:</w:t>
      </w:r>
    </w:p>
    <w:p w:rsidR="009958DF" w:rsidRPr="0095031F" w:rsidRDefault="009958DF" w:rsidP="009958DF">
      <w:pPr>
        <w:pStyle w:val="ConsPlusNormal"/>
        <w:jc w:val="both"/>
      </w:pPr>
      <w:r w:rsidRPr="0095031F">
        <w:t>исследование явления теплообмена при смешивании холодной и горячей воды;</w:t>
      </w:r>
    </w:p>
    <w:p w:rsidR="009958DF" w:rsidRPr="0095031F" w:rsidRDefault="009958DF" w:rsidP="009958DF">
      <w:pPr>
        <w:pStyle w:val="ConsPlusNormal"/>
        <w:jc w:val="both"/>
      </w:pPr>
      <w:r w:rsidRPr="0095031F">
        <w:t>исследование процесса испарения различных жидкостей;</w:t>
      </w:r>
    </w:p>
    <w:p w:rsidR="009958DF" w:rsidRPr="0095031F" w:rsidRDefault="009958DF" w:rsidP="009958DF">
      <w:pPr>
        <w:pStyle w:val="ConsPlusNormal"/>
        <w:jc w:val="both"/>
      </w:pPr>
      <w:r w:rsidRPr="0095031F">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9958DF" w:rsidRPr="0095031F" w:rsidRDefault="009958DF" w:rsidP="009958DF">
      <w:pPr>
        <w:pStyle w:val="ConsPlusNormal"/>
        <w:jc w:val="both"/>
      </w:pPr>
      <w:r w:rsidRPr="0095031F">
        <w:t>4.2.4.1.3. Работа с информацией:</w:t>
      </w:r>
    </w:p>
    <w:p w:rsidR="009958DF" w:rsidRPr="0095031F" w:rsidRDefault="009958DF" w:rsidP="009958DF">
      <w:pPr>
        <w:pStyle w:val="ConsPlusNormal"/>
        <w:jc w:val="both"/>
      </w:pPr>
      <w:r w:rsidRPr="0095031F">
        <w:t xml:space="preserve">анализировать оригинальный текст, посвященный использованию звука (или ультразвука) в технике (например, эхолокация, ультразвук в </w:t>
      </w:r>
      <w:r w:rsidRPr="0095031F">
        <w:lastRenderedPageBreak/>
        <w:t>медицине);</w:t>
      </w:r>
    </w:p>
    <w:p w:rsidR="009958DF" w:rsidRPr="0095031F" w:rsidRDefault="009958DF" w:rsidP="009958DF">
      <w:pPr>
        <w:pStyle w:val="ConsPlusNormal"/>
        <w:jc w:val="both"/>
      </w:pPr>
      <w:r w:rsidRPr="0095031F">
        <w:t>выполнять задания по тексту (смысловое чтение);</w:t>
      </w:r>
    </w:p>
    <w:p w:rsidR="009958DF" w:rsidRPr="0095031F" w:rsidRDefault="009958DF" w:rsidP="009958DF">
      <w:pPr>
        <w:pStyle w:val="ConsPlusNormal"/>
        <w:jc w:val="both"/>
      </w:pPr>
      <w:r w:rsidRPr="0095031F">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9958DF" w:rsidRPr="0095031F" w:rsidRDefault="009958DF" w:rsidP="009958DF">
      <w:pPr>
        <w:pStyle w:val="ConsPlusNormal"/>
        <w:jc w:val="both"/>
      </w:pPr>
      <w:r w:rsidRPr="0095031F">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9958DF" w:rsidRPr="0095031F" w:rsidRDefault="009958DF" w:rsidP="009958DF">
      <w:pPr>
        <w:pStyle w:val="ConsPlusNormal"/>
        <w:jc w:val="both"/>
      </w:pPr>
      <w:r w:rsidRPr="0095031F">
        <w:t>4.2.4.2. Формирование универсальных учебных коммуникативных действий:</w:t>
      </w:r>
    </w:p>
    <w:p w:rsidR="009958DF" w:rsidRPr="0095031F" w:rsidRDefault="009958DF" w:rsidP="009958DF">
      <w:pPr>
        <w:pStyle w:val="ConsPlusNormal"/>
        <w:jc w:val="both"/>
      </w:pPr>
      <w:r w:rsidRPr="0095031F">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9958DF" w:rsidRPr="0095031F" w:rsidRDefault="009958DF" w:rsidP="009958DF">
      <w:pPr>
        <w:pStyle w:val="ConsPlusNormal"/>
        <w:jc w:val="both"/>
      </w:pPr>
      <w:r w:rsidRPr="0095031F">
        <w:t>выражать свою точку зрения на решение естественно-научной задачи в устных и письменных текстах;</w:t>
      </w:r>
    </w:p>
    <w:p w:rsidR="009958DF" w:rsidRPr="0095031F" w:rsidRDefault="009958DF" w:rsidP="009958DF">
      <w:pPr>
        <w:pStyle w:val="ConsPlusNormal"/>
        <w:jc w:val="both"/>
      </w:pPr>
      <w:r w:rsidRPr="0095031F">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9958DF" w:rsidRPr="0095031F" w:rsidRDefault="009958DF" w:rsidP="009958DF">
      <w:pPr>
        <w:pStyle w:val="ConsPlusNormal"/>
        <w:jc w:val="both"/>
      </w:pPr>
      <w:r w:rsidRPr="0095031F">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9958DF" w:rsidRPr="0095031F" w:rsidRDefault="009958DF" w:rsidP="009958DF">
      <w:pPr>
        <w:pStyle w:val="ConsPlusNormal"/>
        <w:jc w:val="both"/>
      </w:pPr>
      <w:r w:rsidRPr="0095031F">
        <w:t>координировать собственные действия с другими членами команды при решении задачи, выполнении естественно-научного исследования;</w:t>
      </w:r>
    </w:p>
    <w:p w:rsidR="009958DF" w:rsidRPr="0095031F" w:rsidRDefault="009958DF" w:rsidP="009958DF">
      <w:pPr>
        <w:pStyle w:val="ConsPlusNormal"/>
        <w:jc w:val="both"/>
      </w:pPr>
      <w:r w:rsidRPr="0095031F">
        <w:t>оценивать собственный вклад в решение естественно-научной проблемы.</w:t>
      </w:r>
    </w:p>
    <w:p w:rsidR="009958DF" w:rsidRPr="0095031F" w:rsidRDefault="009958DF" w:rsidP="009958DF">
      <w:pPr>
        <w:pStyle w:val="ConsPlusNormal"/>
        <w:jc w:val="both"/>
      </w:pPr>
      <w:r w:rsidRPr="0095031F">
        <w:t>4.2.4.3. Формирование универсальных учебных регулятивных действий:</w:t>
      </w:r>
    </w:p>
    <w:p w:rsidR="009958DF" w:rsidRPr="0095031F" w:rsidRDefault="009958DF" w:rsidP="009958DF">
      <w:pPr>
        <w:pStyle w:val="ConsPlusNormal"/>
        <w:jc w:val="both"/>
      </w:pPr>
      <w:r w:rsidRPr="0095031F">
        <w:t>выявление проблем в жизненных и учебных ситуациях, требующих для решения проявлений естественно-научной грамотности;</w:t>
      </w:r>
    </w:p>
    <w:p w:rsidR="009958DF" w:rsidRPr="0095031F" w:rsidRDefault="009958DF" w:rsidP="009958DF">
      <w:pPr>
        <w:pStyle w:val="ConsPlusNormal"/>
        <w:jc w:val="both"/>
      </w:pPr>
      <w:r w:rsidRPr="0095031F">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9958DF" w:rsidRPr="0095031F" w:rsidRDefault="009958DF" w:rsidP="009958DF">
      <w:pPr>
        <w:pStyle w:val="ConsPlusNormal"/>
        <w:jc w:val="both"/>
      </w:pPr>
      <w:r w:rsidRPr="0095031F">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9958DF" w:rsidRPr="0095031F" w:rsidRDefault="009958DF" w:rsidP="009958DF">
      <w:pPr>
        <w:pStyle w:val="ConsPlusNormal"/>
        <w:jc w:val="both"/>
      </w:pPr>
      <w:r w:rsidRPr="0095031F">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9958DF" w:rsidRPr="0095031F" w:rsidRDefault="009958DF" w:rsidP="009958DF">
      <w:pPr>
        <w:pStyle w:val="ConsPlusNormal"/>
        <w:jc w:val="both"/>
      </w:pPr>
      <w:r w:rsidRPr="0095031F">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9958DF" w:rsidRPr="0095031F" w:rsidRDefault="009958DF" w:rsidP="009958DF">
      <w:pPr>
        <w:pStyle w:val="ConsPlusNormal"/>
        <w:jc w:val="both"/>
      </w:pPr>
      <w:r w:rsidRPr="0095031F">
        <w:t>оценка соответствия результата решения естественно-научной проблемы поставленным целям и условиям;</w:t>
      </w:r>
    </w:p>
    <w:p w:rsidR="009958DF" w:rsidRPr="0095031F" w:rsidRDefault="009958DF" w:rsidP="009958DF">
      <w:pPr>
        <w:pStyle w:val="ConsPlusNormal"/>
        <w:jc w:val="both"/>
      </w:pPr>
      <w:r w:rsidRPr="0095031F">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9958DF" w:rsidRPr="0095031F" w:rsidRDefault="009958DF" w:rsidP="009958DF">
      <w:pPr>
        <w:pStyle w:val="ConsPlusNormal"/>
        <w:jc w:val="both"/>
      </w:pPr>
      <w:r w:rsidRPr="0095031F">
        <w:t>4.2.5. Общественно-научные предметы.</w:t>
      </w:r>
    </w:p>
    <w:p w:rsidR="009958DF" w:rsidRPr="0095031F" w:rsidRDefault="009958DF" w:rsidP="009958DF">
      <w:pPr>
        <w:pStyle w:val="ConsPlusNormal"/>
        <w:jc w:val="both"/>
      </w:pPr>
      <w:r w:rsidRPr="0095031F">
        <w:t>4.2.5.1. Формирование универсальных учебных познавательных действий.</w:t>
      </w:r>
    </w:p>
    <w:p w:rsidR="009958DF" w:rsidRPr="0095031F" w:rsidRDefault="009958DF" w:rsidP="009958DF">
      <w:pPr>
        <w:pStyle w:val="ConsPlusNormal"/>
        <w:jc w:val="both"/>
      </w:pPr>
      <w:r w:rsidRPr="0095031F">
        <w:t>4.2.5.1.1. Формирование базовых логических действий:</w:t>
      </w:r>
    </w:p>
    <w:p w:rsidR="009958DF" w:rsidRPr="0095031F" w:rsidRDefault="009958DF" w:rsidP="009958DF">
      <w:pPr>
        <w:pStyle w:val="ConsPlusNormal"/>
        <w:jc w:val="both"/>
      </w:pPr>
      <w:r w:rsidRPr="0095031F">
        <w:t>систематизировать, классифицировать и обобщать исторические факты;</w:t>
      </w:r>
    </w:p>
    <w:p w:rsidR="009958DF" w:rsidRPr="0095031F" w:rsidRDefault="009958DF" w:rsidP="009958DF">
      <w:pPr>
        <w:pStyle w:val="ConsPlusNormal"/>
        <w:jc w:val="both"/>
      </w:pPr>
      <w:r w:rsidRPr="0095031F">
        <w:t>составлять синхронистические и систематические таблицы;</w:t>
      </w:r>
    </w:p>
    <w:p w:rsidR="009958DF" w:rsidRPr="0095031F" w:rsidRDefault="009958DF" w:rsidP="009958DF">
      <w:pPr>
        <w:pStyle w:val="ConsPlusNormal"/>
        <w:jc w:val="both"/>
      </w:pPr>
      <w:r w:rsidRPr="0095031F">
        <w:t>выявлять и характеризовать существенные признаки исторических явлений, процессов;</w:t>
      </w:r>
    </w:p>
    <w:p w:rsidR="009958DF" w:rsidRPr="0095031F" w:rsidRDefault="009958DF" w:rsidP="009958DF">
      <w:pPr>
        <w:pStyle w:val="ConsPlusNormal"/>
        <w:jc w:val="both"/>
      </w:pPr>
      <w:r w:rsidRPr="0095031F">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9958DF" w:rsidRPr="0095031F" w:rsidRDefault="009958DF" w:rsidP="009958DF">
      <w:pPr>
        <w:pStyle w:val="ConsPlusNormal"/>
        <w:jc w:val="both"/>
      </w:pPr>
      <w:r w:rsidRPr="0095031F">
        <w:lastRenderedPageBreak/>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9958DF" w:rsidRPr="0095031F" w:rsidRDefault="009958DF" w:rsidP="009958DF">
      <w:pPr>
        <w:pStyle w:val="ConsPlusNormal"/>
        <w:jc w:val="both"/>
      </w:pPr>
      <w:r w:rsidRPr="0095031F">
        <w:t>выявлять причины и следствия исторических событий и процессов;</w:t>
      </w:r>
    </w:p>
    <w:p w:rsidR="009958DF" w:rsidRPr="0095031F" w:rsidRDefault="009958DF" w:rsidP="009958DF">
      <w:pPr>
        <w:pStyle w:val="ConsPlusNormal"/>
        <w:jc w:val="both"/>
      </w:pPr>
      <w:r w:rsidRPr="0095031F">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9958DF" w:rsidRPr="0095031F" w:rsidRDefault="009958DF" w:rsidP="009958DF">
      <w:pPr>
        <w:pStyle w:val="ConsPlusNormal"/>
        <w:jc w:val="both"/>
      </w:pPr>
      <w:r w:rsidRPr="0095031F">
        <w:t>соотносить результаты своего исследования с уже имеющимися данными, оценивать их значимость;</w:t>
      </w:r>
    </w:p>
    <w:p w:rsidR="009958DF" w:rsidRPr="0095031F" w:rsidRDefault="009958DF" w:rsidP="009958DF">
      <w:pPr>
        <w:pStyle w:val="ConsPlusNormal"/>
        <w:jc w:val="both"/>
      </w:pPr>
      <w:r w:rsidRPr="0095031F">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9958DF" w:rsidRPr="0095031F" w:rsidRDefault="009958DF" w:rsidP="009958DF">
      <w:pPr>
        <w:pStyle w:val="ConsPlusNormal"/>
        <w:jc w:val="both"/>
      </w:pPr>
      <w:r w:rsidRPr="0095031F">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9958DF" w:rsidRPr="0095031F" w:rsidRDefault="009958DF" w:rsidP="009958DF">
      <w:pPr>
        <w:pStyle w:val="ConsPlusNormal"/>
        <w:jc w:val="both"/>
      </w:pPr>
      <w:r w:rsidRPr="0095031F">
        <w:t>определять конструктивные модели поведения в конфликтной ситуации, находить конструктивное разрешение конфликта;</w:t>
      </w:r>
    </w:p>
    <w:p w:rsidR="009958DF" w:rsidRPr="0095031F" w:rsidRDefault="009958DF" w:rsidP="009958DF">
      <w:pPr>
        <w:pStyle w:val="ConsPlusNormal"/>
        <w:jc w:val="both"/>
      </w:pPr>
      <w:r w:rsidRPr="0095031F">
        <w:t>преобразовывать статистическую и визуальную информацию в текст;</w:t>
      </w:r>
    </w:p>
    <w:p w:rsidR="009958DF" w:rsidRPr="0095031F" w:rsidRDefault="009958DF" w:rsidP="009958DF">
      <w:pPr>
        <w:pStyle w:val="ConsPlusNormal"/>
        <w:jc w:val="both"/>
      </w:pPr>
      <w:r w:rsidRPr="0095031F">
        <w:t>вносить коррективы в моделируемую экономическую деятельность на основе изменившихся ситуаций;</w:t>
      </w:r>
    </w:p>
    <w:p w:rsidR="009958DF" w:rsidRPr="0095031F" w:rsidRDefault="009958DF" w:rsidP="009958DF">
      <w:pPr>
        <w:pStyle w:val="ConsPlusNormal"/>
        <w:jc w:val="both"/>
      </w:pPr>
      <w:r w:rsidRPr="0095031F">
        <w:t>использовать полученные знания для публичного представления результатов своей деятельности в сфере духовной культуры;</w:t>
      </w:r>
    </w:p>
    <w:p w:rsidR="009958DF" w:rsidRPr="0095031F" w:rsidRDefault="009958DF" w:rsidP="009958DF">
      <w:pPr>
        <w:pStyle w:val="ConsPlusNormal"/>
        <w:jc w:val="both"/>
      </w:pPr>
      <w:r w:rsidRPr="0095031F">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9958DF" w:rsidRPr="0095031F" w:rsidRDefault="009958DF" w:rsidP="009958DF">
      <w:pPr>
        <w:pStyle w:val="ConsPlusNormal"/>
        <w:jc w:val="both"/>
      </w:pPr>
      <w:r w:rsidRPr="0095031F">
        <w:t>устанавливать и объяснять взаимосвязи между правами человека и гражданина и обязанностями граждан;</w:t>
      </w:r>
    </w:p>
    <w:p w:rsidR="009958DF" w:rsidRPr="0095031F" w:rsidRDefault="009958DF" w:rsidP="009958DF">
      <w:pPr>
        <w:pStyle w:val="ConsPlusNormal"/>
        <w:jc w:val="both"/>
      </w:pPr>
      <w:r w:rsidRPr="0095031F">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9958DF" w:rsidRPr="0095031F" w:rsidRDefault="009958DF" w:rsidP="009958DF">
      <w:pPr>
        <w:pStyle w:val="ConsPlusNormal"/>
        <w:jc w:val="both"/>
      </w:pPr>
      <w:r w:rsidRPr="0095031F">
        <w:t>классифицировать формы рельефа суши по высоте и по внешнему облику.</w:t>
      </w:r>
    </w:p>
    <w:p w:rsidR="009958DF" w:rsidRPr="0095031F" w:rsidRDefault="009958DF" w:rsidP="009958DF">
      <w:pPr>
        <w:pStyle w:val="ConsPlusNormal"/>
        <w:jc w:val="both"/>
      </w:pPr>
      <w:r w:rsidRPr="0095031F">
        <w:t>классифицировать острова по происхождению.</w:t>
      </w:r>
    </w:p>
    <w:p w:rsidR="009958DF" w:rsidRPr="0095031F" w:rsidRDefault="009958DF" w:rsidP="009958DF">
      <w:pPr>
        <w:pStyle w:val="ConsPlusNormal"/>
        <w:jc w:val="both"/>
      </w:pPr>
      <w:r w:rsidRPr="0095031F">
        <w:t>формулировать оценочные суждения с использованием разных источников географической информации;</w:t>
      </w:r>
    </w:p>
    <w:p w:rsidR="009958DF" w:rsidRPr="0095031F" w:rsidRDefault="009958DF" w:rsidP="009958DF">
      <w:pPr>
        <w:pStyle w:val="ConsPlusNormal"/>
        <w:jc w:val="both"/>
      </w:pPr>
      <w:r w:rsidRPr="0095031F">
        <w:t>самостоятельно составлять план решения учебной географической задачи.</w:t>
      </w:r>
    </w:p>
    <w:p w:rsidR="009958DF" w:rsidRPr="0095031F" w:rsidRDefault="009958DF" w:rsidP="009958DF">
      <w:pPr>
        <w:pStyle w:val="ConsPlusNormal"/>
        <w:jc w:val="both"/>
      </w:pPr>
      <w:r w:rsidRPr="0095031F">
        <w:t>4.2.5.1.2. Формирование базовых исследовательских действий:</w:t>
      </w:r>
    </w:p>
    <w:p w:rsidR="009958DF" w:rsidRPr="0095031F" w:rsidRDefault="009958DF" w:rsidP="009958DF">
      <w:pPr>
        <w:pStyle w:val="ConsPlusNormal"/>
        <w:jc w:val="both"/>
      </w:pPr>
      <w:r w:rsidRPr="0095031F">
        <w:t>представлять результаты наблюдений в табличной и (или) графической форме;</w:t>
      </w:r>
    </w:p>
    <w:p w:rsidR="009958DF" w:rsidRPr="0095031F" w:rsidRDefault="009958DF" w:rsidP="009958DF">
      <w:pPr>
        <w:pStyle w:val="ConsPlusNormal"/>
        <w:jc w:val="both"/>
      </w:pPr>
      <w:r w:rsidRPr="0095031F">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9958DF" w:rsidRPr="0095031F" w:rsidRDefault="009958DF" w:rsidP="009958DF">
      <w:pPr>
        <w:pStyle w:val="ConsPlusNormal"/>
        <w:jc w:val="both"/>
      </w:pPr>
      <w:r w:rsidRPr="0095031F">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958DF" w:rsidRPr="0095031F" w:rsidRDefault="009958DF" w:rsidP="009958DF">
      <w:pPr>
        <w:pStyle w:val="ConsPlusNormal"/>
        <w:jc w:val="both"/>
      </w:pPr>
      <w:r w:rsidRPr="0095031F">
        <w:t>проводить по самостоятельно составленному плану небольшое исследование роли традиций в обществе;</w:t>
      </w:r>
    </w:p>
    <w:p w:rsidR="009958DF" w:rsidRPr="0095031F" w:rsidRDefault="009958DF" w:rsidP="009958DF">
      <w:pPr>
        <w:pStyle w:val="ConsPlusNormal"/>
        <w:jc w:val="both"/>
      </w:pPr>
      <w:r w:rsidRPr="0095031F">
        <w:t>проводить изучение несложных практических ситуаций, связанных с использованием различных способов повышения эффективности производства.</w:t>
      </w:r>
    </w:p>
    <w:p w:rsidR="009958DF" w:rsidRPr="0095031F" w:rsidRDefault="009958DF" w:rsidP="009958DF">
      <w:pPr>
        <w:pStyle w:val="ConsPlusNormal"/>
        <w:jc w:val="both"/>
      </w:pPr>
      <w:r w:rsidRPr="0095031F">
        <w:t>4.2.5.1.3. Работа с информацией:</w:t>
      </w:r>
    </w:p>
    <w:p w:rsidR="009958DF" w:rsidRPr="0095031F" w:rsidRDefault="009958DF" w:rsidP="009958DF">
      <w:pPr>
        <w:pStyle w:val="ConsPlusNormal"/>
        <w:jc w:val="both"/>
      </w:pPr>
      <w:r w:rsidRPr="0095031F">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9958DF" w:rsidRPr="0095031F" w:rsidRDefault="009958DF" w:rsidP="009958DF">
      <w:pPr>
        <w:pStyle w:val="ConsPlusNormal"/>
        <w:jc w:val="both"/>
      </w:pPr>
      <w:r w:rsidRPr="0095031F">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9958DF" w:rsidRPr="0095031F" w:rsidRDefault="009958DF" w:rsidP="009958DF">
      <w:pPr>
        <w:pStyle w:val="ConsPlusNormal"/>
        <w:jc w:val="both"/>
      </w:pPr>
      <w:r w:rsidRPr="0095031F">
        <w:lastRenderedPageBreak/>
        <w:t>сравнивать данные разных источников исторической информации, выявлять их сходство и различия;</w:t>
      </w:r>
    </w:p>
    <w:p w:rsidR="009958DF" w:rsidRPr="0095031F" w:rsidRDefault="009958DF" w:rsidP="009958DF">
      <w:pPr>
        <w:pStyle w:val="ConsPlusNormal"/>
        <w:jc w:val="both"/>
      </w:pPr>
      <w:r w:rsidRPr="0095031F">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9958DF" w:rsidRPr="0095031F" w:rsidRDefault="009958DF" w:rsidP="009958DF">
      <w:pPr>
        <w:pStyle w:val="ConsPlusNormal"/>
        <w:jc w:val="both"/>
      </w:pPr>
      <w:r w:rsidRPr="0095031F">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958DF" w:rsidRPr="0095031F" w:rsidRDefault="009958DF" w:rsidP="009958DF">
      <w:pPr>
        <w:pStyle w:val="ConsPlusNormal"/>
        <w:jc w:val="both"/>
      </w:pPr>
      <w:r w:rsidRPr="0095031F">
        <w:t>находить, извлекать и использовать информацию, характеризующую отраслевую, функциональную и территориальную структуру хозяйства России;</w:t>
      </w:r>
    </w:p>
    <w:p w:rsidR="009958DF" w:rsidRPr="0095031F" w:rsidRDefault="009958DF" w:rsidP="009958DF">
      <w:pPr>
        <w:pStyle w:val="ConsPlusNormal"/>
        <w:jc w:val="both"/>
      </w:pPr>
      <w:r w:rsidRPr="0095031F">
        <w:t>выделять географическую информацию, которая является противоречивой или может быть недостоверной;</w:t>
      </w:r>
    </w:p>
    <w:p w:rsidR="009958DF" w:rsidRPr="0095031F" w:rsidRDefault="009958DF" w:rsidP="009958DF">
      <w:pPr>
        <w:pStyle w:val="ConsPlusNormal"/>
        <w:jc w:val="both"/>
      </w:pPr>
      <w:r w:rsidRPr="0095031F">
        <w:t>определять информацию, недостающую для решения той или иной задачи;</w:t>
      </w:r>
    </w:p>
    <w:p w:rsidR="009958DF" w:rsidRPr="0095031F" w:rsidRDefault="009958DF" w:rsidP="009958DF">
      <w:pPr>
        <w:pStyle w:val="ConsPlusNormal"/>
        <w:jc w:val="both"/>
      </w:pPr>
      <w:r w:rsidRPr="0095031F">
        <w:t>извлекать информацию о правах и обязанностях обучающегося, заполнять соответствующие таблицы, составлять план;</w:t>
      </w:r>
    </w:p>
    <w:p w:rsidR="009958DF" w:rsidRPr="0095031F" w:rsidRDefault="009958DF" w:rsidP="009958DF">
      <w:pPr>
        <w:pStyle w:val="ConsPlusNormal"/>
        <w:jc w:val="both"/>
      </w:pPr>
      <w:r w:rsidRPr="0095031F">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9958DF" w:rsidRPr="0095031F" w:rsidRDefault="009958DF" w:rsidP="009958DF">
      <w:pPr>
        <w:pStyle w:val="ConsPlusNormal"/>
        <w:jc w:val="both"/>
      </w:pPr>
      <w:r w:rsidRPr="0095031F">
        <w:t>представлять информацию в виде кратких выводов и обобщений;</w:t>
      </w:r>
    </w:p>
    <w:p w:rsidR="009958DF" w:rsidRPr="0095031F" w:rsidRDefault="009958DF" w:rsidP="009958DF">
      <w:pPr>
        <w:pStyle w:val="ConsPlusNormal"/>
        <w:jc w:val="both"/>
      </w:pPr>
      <w:r w:rsidRPr="0095031F">
        <w:t>осуществлять поиск информации о роли непрерывного образования в современном обществе в разных источниках информации;</w:t>
      </w:r>
    </w:p>
    <w:p w:rsidR="009958DF" w:rsidRPr="0095031F" w:rsidRDefault="009958DF" w:rsidP="009958DF">
      <w:pPr>
        <w:pStyle w:val="ConsPlusNormal"/>
        <w:jc w:val="both"/>
      </w:pPr>
      <w:r w:rsidRPr="0095031F">
        <w:t>сопоставлять и обобщать информацию, представленную в разных формах (описательную, графическую, аудиовизуальную).</w:t>
      </w:r>
    </w:p>
    <w:p w:rsidR="009958DF" w:rsidRPr="0095031F" w:rsidRDefault="009958DF" w:rsidP="009958DF">
      <w:pPr>
        <w:pStyle w:val="ConsPlusNormal"/>
        <w:jc w:val="both"/>
      </w:pPr>
      <w:r w:rsidRPr="0095031F">
        <w:t>4.2.5.2. Формирование универсальных учебных коммуникативных действий:</w:t>
      </w:r>
    </w:p>
    <w:p w:rsidR="009958DF" w:rsidRPr="0095031F" w:rsidRDefault="009958DF" w:rsidP="009958DF">
      <w:pPr>
        <w:pStyle w:val="ConsPlusNormal"/>
        <w:jc w:val="both"/>
      </w:pPr>
      <w:r w:rsidRPr="0095031F">
        <w:t>определять характер отношений между людьми в различных исторических и современных ситуациях, событиях;</w:t>
      </w:r>
    </w:p>
    <w:p w:rsidR="009958DF" w:rsidRPr="0095031F" w:rsidRDefault="009958DF" w:rsidP="009958DF">
      <w:pPr>
        <w:pStyle w:val="ConsPlusNormal"/>
        <w:jc w:val="both"/>
      </w:pPr>
      <w:r w:rsidRPr="0095031F">
        <w:t>раскрывать значение совместной деятельности, сотрудничества людей в разных сферах в различные исторические эпохи;</w:t>
      </w:r>
    </w:p>
    <w:p w:rsidR="009958DF" w:rsidRPr="0095031F" w:rsidRDefault="009958DF" w:rsidP="009958DF">
      <w:pPr>
        <w:pStyle w:val="ConsPlusNormal"/>
        <w:jc w:val="both"/>
      </w:pPr>
      <w:r w:rsidRPr="0095031F">
        <w:t>принимать участие в обсуждении открытых (в том числе дискуссионных) вопросов истории, высказывая и аргументируя свои суждения;</w:t>
      </w:r>
    </w:p>
    <w:p w:rsidR="009958DF" w:rsidRPr="0095031F" w:rsidRDefault="009958DF" w:rsidP="009958DF">
      <w:pPr>
        <w:pStyle w:val="ConsPlusNormal"/>
        <w:jc w:val="both"/>
      </w:pPr>
      <w:r w:rsidRPr="0095031F">
        <w:t>осуществлять презентацию выполненной самостоятельной работы, проявляя способность к диалогу с аудиторией;</w:t>
      </w:r>
    </w:p>
    <w:p w:rsidR="009958DF" w:rsidRPr="0095031F" w:rsidRDefault="009958DF" w:rsidP="009958DF">
      <w:pPr>
        <w:pStyle w:val="ConsPlusNormal"/>
        <w:jc w:val="both"/>
      </w:pPr>
      <w:r w:rsidRPr="0095031F">
        <w:t>оценивать собственные поступки и поведение других людей с точки зрения их соответствия правовым и нравственным нормам;</w:t>
      </w:r>
    </w:p>
    <w:p w:rsidR="009958DF" w:rsidRPr="0095031F" w:rsidRDefault="009958DF" w:rsidP="009958DF">
      <w:pPr>
        <w:pStyle w:val="ConsPlusNormal"/>
        <w:jc w:val="both"/>
      </w:pPr>
      <w:r w:rsidRPr="0095031F">
        <w:t>анализировать причины социальных и межличностных конфликтов, моделировать варианты выхода из конфликтной ситуации;</w:t>
      </w:r>
    </w:p>
    <w:p w:rsidR="009958DF" w:rsidRPr="0095031F" w:rsidRDefault="009958DF" w:rsidP="009958DF">
      <w:pPr>
        <w:pStyle w:val="ConsPlusNormal"/>
        <w:jc w:val="both"/>
      </w:pPr>
      <w:r w:rsidRPr="0095031F">
        <w:t>выражать свою точку зрения, участвовать в дискуссии;</w:t>
      </w:r>
    </w:p>
    <w:p w:rsidR="009958DF" w:rsidRPr="0095031F" w:rsidRDefault="009958DF" w:rsidP="009958DF">
      <w:pPr>
        <w:pStyle w:val="ConsPlusNormal"/>
        <w:jc w:val="both"/>
      </w:pPr>
      <w:r w:rsidRPr="0095031F">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9958DF" w:rsidRPr="0095031F" w:rsidRDefault="009958DF" w:rsidP="009958DF">
      <w:pPr>
        <w:pStyle w:val="ConsPlusNormal"/>
        <w:jc w:val="both"/>
      </w:pPr>
      <w:r w:rsidRPr="0095031F">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958DF" w:rsidRPr="0095031F" w:rsidRDefault="009958DF" w:rsidP="009958DF">
      <w:pPr>
        <w:pStyle w:val="ConsPlusNormal"/>
        <w:jc w:val="both"/>
      </w:pPr>
      <w:r w:rsidRPr="0095031F">
        <w:t>планировать организацию совместной работы при выполнении учебного проекта;</w:t>
      </w:r>
    </w:p>
    <w:p w:rsidR="009958DF" w:rsidRPr="0095031F" w:rsidRDefault="009958DF" w:rsidP="009958DF">
      <w:pPr>
        <w:pStyle w:val="ConsPlusNormal"/>
        <w:jc w:val="both"/>
      </w:pPr>
      <w:r w:rsidRPr="0095031F">
        <w:t>разделять сферу ответственности.</w:t>
      </w:r>
    </w:p>
    <w:p w:rsidR="009958DF" w:rsidRPr="0095031F" w:rsidRDefault="009958DF" w:rsidP="009958DF">
      <w:pPr>
        <w:pStyle w:val="ConsPlusNormal"/>
        <w:jc w:val="both"/>
      </w:pPr>
      <w:r w:rsidRPr="0095031F">
        <w:t>4.2.5.3. Формирование универсальных учебных регулятивных действий:</w:t>
      </w:r>
    </w:p>
    <w:p w:rsidR="009958DF" w:rsidRPr="0095031F" w:rsidRDefault="009958DF" w:rsidP="009958DF">
      <w:pPr>
        <w:pStyle w:val="ConsPlusNormal"/>
        <w:jc w:val="both"/>
      </w:pPr>
      <w:r w:rsidRPr="0095031F">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9958DF" w:rsidRPr="0095031F" w:rsidRDefault="009958DF" w:rsidP="009958DF">
      <w:pPr>
        <w:pStyle w:val="ConsPlusNormal"/>
        <w:jc w:val="both"/>
      </w:pPr>
      <w:r w:rsidRPr="0095031F">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9958DF" w:rsidRPr="0095031F" w:rsidRDefault="009958DF" w:rsidP="009958DF">
      <w:pPr>
        <w:pStyle w:val="ConsPlusNormal"/>
        <w:jc w:val="both"/>
      </w:pPr>
      <w:r w:rsidRPr="0095031F">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9958DF" w:rsidRPr="0095031F" w:rsidRDefault="009958DF" w:rsidP="009958DF">
      <w:pPr>
        <w:pStyle w:val="ConsPlusNormal"/>
        <w:jc w:val="both"/>
      </w:pPr>
      <w:r w:rsidRPr="0095031F">
        <w:t xml:space="preserve">самостоятельно составлять алгоритм решения географических задач и выбирать способ их решения с учетом имеющихся ресурсов и собственных </w:t>
      </w:r>
      <w:r w:rsidRPr="0095031F">
        <w:lastRenderedPageBreak/>
        <w:t>возможностей, аргументировать предлагаемые варианты решений.</w:t>
      </w:r>
    </w:p>
    <w:p w:rsidR="009958DF" w:rsidRPr="0095031F" w:rsidRDefault="009958DF" w:rsidP="009958DF">
      <w:pPr>
        <w:pStyle w:val="ConsPlusNormal"/>
        <w:jc w:val="both"/>
      </w:pPr>
    </w:p>
    <w:p w:rsidR="009958DF" w:rsidRPr="0095031F" w:rsidRDefault="009958DF" w:rsidP="009958DF">
      <w:pPr>
        <w:pStyle w:val="ConsPlusTitle"/>
        <w:jc w:val="both"/>
        <w:outlineLvl w:val="3"/>
        <w:rPr>
          <w:rFonts w:ascii="Times New Roman" w:hAnsi="Times New Roman" w:cs="Times New Roman"/>
        </w:rPr>
      </w:pPr>
      <w:r w:rsidRPr="0095031F">
        <w:rPr>
          <w:rFonts w:ascii="Times New Roman" w:hAnsi="Times New Roman" w:cs="Times New Roman"/>
        </w:rPr>
        <w:t>5. Описание особенностей реализации основных направлений и форм учебно-исследовательской деятельности в рамках урочной и внеурочной работы.</w:t>
      </w:r>
    </w:p>
    <w:p w:rsidR="009958DF" w:rsidRPr="0095031F" w:rsidRDefault="009958DF" w:rsidP="009958DF">
      <w:pPr>
        <w:pStyle w:val="ConsPlusNormal"/>
        <w:jc w:val="both"/>
      </w:pPr>
    </w:p>
    <w:p w:rsidR="009958DF" w:rsidRPr="0095031F" w:rsidRDefault="009958DF" w:rsidP="009958DF">
      <w:pPr>
        <w:pStyle w:val="ConsPlusTitle"/>
        <w:jc w:val="both"/>
        <w:outlineLvl w:val="4"/>
        <w:rPr>
          <w:rFonts w:ascii="Times New Roman" w:hAnsi="Times New Roman" w:cs="Times New Roman"/>
        </w:rPr>
      </w:pPr>
      <w:r w:rsidRPr="0095031F">
        <w:rPr>
          <w:rFonts w:ascii="Times New Roman" w:hAnsi="Times New Roman" w:cs="Times New Roman"/>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9958DF" w:rsidRPr="0095031F" w:rsidRDefault="009958DF" w:rsidP="009958DF">
      <w:pPr>
        <w:pStyle w:val="ConsPlusNormal"/>
        <w:jc w:val="both"/>
      </w:pPr>
      <w:r w:rsidRPr="0095031F">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9958DF" w:rsidRPr="0095031F" w:rsidRDefault="009958DF" w:rsidP="009958DF">
      <w:pPr>
        <w:pStyle w:val="ConsPlusNormal"/>
        <w:jc w:val="both"/>
      </w:pPr>
      <w:r w:rsidRPr="0095031F">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9958DF" w:rsidRPr="0095031F" w:rsidRDefault="009958DF" w:rsidP="009958DF">
      <w:pPr>
        <w:pStyle w:val="ConsPlusNormal"/>
        <w:jc w:val="both"/>
      </w:pPr>
      <w:r w:rsidRPr="0095031F">
        <w:t>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9958DF" w:rsidRPr="0095031F" w:rsidRDefault="009958DF" w:rsidP="009958DF">
      <w:pPr>
        <w:pStyle w:val="ConsPlusNormal"/>
        <w:jc w:val="both"/>
      </w:pPr>
      <w:r w:rsidRPr="0095031F">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9958DF" w:rsidRPr="0095031F" w:rsidRDefault="009958DF" w:rsidP="009958DF">
      <w:pPr>
        <w:pStyle w:val="ConsPlusNormal"/>
        <w:jc w:val="both"/>
      </w:pPr>
      <w:r w:rsidRPr="0095031F">
        <w:t>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9958DF" w:rsidRPr="0095031F" w:rsidRDefault="009958DF" w:rsidP="009958DF">
      <w:pPr>
        <w:pStyle w:val="ConsPlusNormal"/>
        <w:jc w:val="both"/>
      </w:pPr>
      <w:r w:rsidRPr="0095031F">
        <w:t>5.1.6. УУД оцениваются на протяжении всего процесса формирования учебно-исследовательской и проектной деятельности.</w:t>
      </w:r>
    </w:p>
    <w:p w:rsidR="009958DF" w:rsidRPr="0095031F" w:rsidRDefault="009958DF" w:rsidP="009958DF">
      <w:pPr>
        <w:pStyle w:val="ConsPlusNormal"/>
        <w:jc w:val="both"/>
      </w:pPr>
      <w:r w:rsidRPr="0095031F">
        <w:t>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9958DF" w:rsidRPr="0095031F" w:rsidRDefault="009958DF" w:rsidP="009958DF">
      <w:pPr>
        <w:pStyle w:val="ConsPlusNormal"/>
        <w:jc w:val="both"/>
      </w:pPr>
      <w:r w:rsidRPr="0095031F">
        <w:t>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9958DF" w:rsidRPr="0095031F" w:rsidRDefault="009958DF" w:rsidP="009958DF">
      <w:pPr>
        <w:pStyle w:val="ConsPlusNormal"/>
        <w:jc w:val="both"/>
      </w:pPr>
      <w:r w:rsidRPr="0095031F">
        <w:t>5.1.9. Особенности реализации учебно-исследовательской деятельности.</w:t>
      </w:r>
    </w:p>
    <w:p w:rsidR="009958DF" w:rsidRPr="0095031F" w:rsidRDefault="009958DF" w:rsidP="009958DF">
      <w:pPr>
        <w:pStyle w:val="ConsPlusNormal"/>
        <w:jc w:val="both"/>
      </w:pPr>
      <w:r w:rsidRPr="0095031F">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9958DF" w:rsidRPr="0095031F" w:rsidRDefault="009958DF" w:rsidP="009958DF">
      <w:pPr>
        <w:pStyle w:val="ConsPlusNormal"/>
        <w:jc w:val="both"/>
      </w:pPr>
      <w:r w:rsidRPr="0095031F">
        <w:t>5.1.9.2. Исследовательские задачи представляют собой особый вид педагогической установки, ориентированной:</w:t>
      </w:r>
    </w:p>
    <w:p w:rsidR="009958DF" w:rsidRPr="0095031F" w:rsidRDefault="009958DF" w:rsidP="009958DF">
      <w:pPr>
        <w:pStyle w:val="ConsPlusNormal"/>
        <w:jc w:val="both"/>
      </w:pPr>
      <w:r w:rsidRPr="0095031F">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9958DF" w:rsidRPr="0095031F" w:rsidRDefault="009958DF" w:rsidP="009958DF">
      <w:pPr>
        <w:pStyle w:val="ConsPlusNormal"/>
        <w:jc w:val="both"/>
      </w:pPr>
      <w:r w:rsidRPr="0095031F">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9958DF" w:rsidRPr="0095031F" w:rsidRDefault="009958DF" w:rsidP="009958DF">
      <w:pPr>
        <w:pStyle w:val="ConsPlusNormal"/>
        <w:jc w:val="both"/>
      </w:pPr>
      <w:r w:rsidRPr="0095031F">
        <w:t>5.1.9.3. Осуществление УИД обучающимися включает в себя ряд этапов:</w:t>
      </w:r>
    </w:p>
    <w:p w:rsidR="009958DF" w:rsidRPr="0095031F" w:rsidRDefault="009958DF" w:rsidP="009958DF">
      <w:pPr>
        <w:pStyle w:val="ConsPlusNormal"/>
        <w:jc w:val="both"/>
      </w:pPr>
      <w:r w:rsidRPr="0095031F">
        <w:t>обоснование актуальности исследования;</w:t>
      </w:r>
    </w:p>
    <w:p w:rsidR="009958DF" w:rsidRPr="0095031F" w:rsidRDefault="009958DF" w:rsidP="009958DF">
      <w:pPr>
        <w:pStyle w:val="ConsPlusNormal"/>
        <w:jc w:val="both"/>
      </w:pPr>
      <w:r w:rsidRPr="0095031F">
        <w:t xml:space="preserve">планирование или проектирование исследовательских работ (выдвижение гипотезы, постановка цели и задач), выбор необходимых средств или </w:t>
      </w:r>
      <w:r w:rsidRPr="0095031F">
        <w:lastRenderedPageBreak/>
        <w:t>инструментария;</w:t>
      </w:r>
    </w:p>
    <w:p w:rsidR="009958DF" w:rsidRPr="0095031F" w:rsidRDefault="009958DF" w:rsidP="009958DF">
      <w:pPr>
        <w:pStyle w:val="ConsPlusNormal"/>
        <w:jc w:val="both"/>
      </w:pPr>
      <w:r w:rsidRPr="0095031F">
        <w:t>проведение экспериментальной работы с поэтапным контролем и коррекцией результатов работ, проверка гипотезы;</w:t>
      </w:r>
    </w:p>
    <w:p w:rsidR="009958DF" w:rsidRPr="0095031F" w:rsidRDefault="009958DF" w:rsidP="009958DF">
      <w:pPr>
        <w:pStyle w:val="ConsPlusNormal"/>
        <w:jc w:val="both"/>
      </w:pPr>
      <w:r w:rsidRPr="0095031F">
        <w:t>описание процесса исследования, оформление результатов учебно-исследовательской деятельности в виде конечного продукта;</w:t>
      </w:r>
    </w:p>
    <w:p w:rsidR="009958DF" w:rsidRPr="0095031F" w:rsidRDefault="009958DF" w:rsidP="009958DF">
      <w:pPr>
        <w:pStyle w:val="ConsPlusNormal"/>
        <w:jc w:val="both"/>
      </w:pPr>
      <w:r w:rsidRPr="0095031F">
        <w:t>представление результатов исследования (с учетом особых образовательных потребностей и особенностей обучающихся);</w:t>
      </w:r>
    </w:p>
    <w:p w:rsidR="009958DF" w:rsidRPr="0095031F" w:rsidRDefault="009958DF" w:rsidP="009958DF">
      <w:pPr>
        <w:pStyle w:val="ConsPlusNormal"/>
        <w:jc w:val="both"/>
      </w:pPr>
      <w:r w:rsidRPr="0095031F">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9958DF" w:rsidRPr="0095031F" w:rsidRDefault="009958DF" w:rsidP="009958DF">
      <w:pPr>
        <w:pStyle w:val="ConsPlusNormal"/>
        <w:jc w:val="both"/>
      </w:pPr>
      <w:r w:rsidRPr="0095031F">
        <w:t>5.1.9.5. Особенности организации учебно-исследовательской деятельности в рамках урочной деятельности.</w:t>
      </w:r>
    </w:p>
    <w:p w:rsidR="009958DF" w:rsidRPr="0095031F" w:rsidRDefault="009958DF" w:rsidP="009958DF">
      <w:pPr>
        <w:pStyle w:val="ConsPlusNormal"/>
        <w:jc w:val="both"/>
      </w:pPr>
      <w:r w:rsidRPr="0095031F">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9958DF" w:rsidRPr="0095031F" w:rsidRDefault="009958DF" w:rsidP="009958DF">
      <w:pPr>
        <w:pStyle w:val="ConsPlusNormal"/>
        <w:jc w:val="both"/>
      </w:pPr>
      <w:r w:rsidRPr="0095031F">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9958DF" w:rsidRPr="0095031F" w:rsidRDefault="009958DF" w:rsidP="009958DF">
      <w:pPr>
        <w:pStyle w:val="ConsPlusNormal"/>
        <w:jc w:val="both"/>
      </w:pPr>
      <w:r w:rsidRPr="0095031F">
        <w:t>предметные учебные исследования;</w:t>
      </w:r>
    </w:p>
    <w:p w:rsidR="009958DF" w:rsidRPr="0095031F" w:rsidRDefault="009958DF" w:rsidP="009958DF">
      <w:pPr>
        <w:pStyle w:val="ConsPlusNormal"/>
        <w:jc w:val="both"/>
      </w:pPr>
      <w:r w:rsidRPr="0095031F">
        <w:t>междисциплинарные учебные исследования.</w:t>
      </w:r>
    </w:p>
    <w:p w:rsidR="009958DF" w:rsidRPr="0095031F" w:rsidRDefault="009958DF" w:rsidP="009958DF">
      <w:pPr>
        <w:pStyle w:val="ConsPlusNormal"/>
        <w:jc w:val="both"/>
      </w:pPr>
      <w:r w:rsidRPr="0095031F">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9958DF" w:rsidRPr="0095031F" w:rsidRDefault="009958DF" w:rsidP="009958DF">
      <w:pPr>
        <w:pStyle w:val="ConsPlusNormal"/>
        <w:jc w:val="both"/>
      </w:pPr>
      <w:r w:rsidRPr="0095031F">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9958DF" w:rsidRPr="0095031F" w:rsidRDefault="009958DF" w:rsidP="009958DF">
      <w:pPr>
        <w:pStyle w:val="ConsPlusNormal"/>
        <w:jc w:val="both"/>
      </w:pPr>
      <w:r w:rsidRPr="0095031F">
        <w:t>5.1.9.5.5. Формы организации исследовательской деятельности обучающихся могут быть следующими:</w:t>
      </w:r>
    </w:p>
    <w:p w:rsidR="009958DF" w:rsidRPr="0095031F" w:rsidRDefault="009958DF" w:rsidP="009958DF">
      <w:pPr>
        <w:pStyle w:val="ConsPlusNormal"/>
        <w:jc w:val="both"/>
      </w:pPr>
      <w:r w:rsidRPr="0095031F">
        <w:t>урок-исследование;</w:t>
      </w:r>
    </w:p>
    <w:p w:rsidR="009958DF" w:rsidRPr="0095031F" w:rsidRDefault="009958DF" w:rsidP="009958DF">
      <w:pPr>
        <w:pStyle w:val="ConsPlusNormal"/>
        <w:jc w:val="both"/>
      </w:pPr>
      <w:r w:rsidRPr="0095031F">
        <w:t>урок с использованием интерактивной беседы в исследовательском ключе;</w:t>
      </w:r>
    </w:p>
    <w:p w:rsidR="009958DF" w:rsidRPr="0095031F" w:rsidRDefault="009958DF" w:rsidP="009958DF">
      <w:pPr>
        <w:pStyle w:val="ConsPlusNormal"/>
        <w:jc w:val="both"/>
      </w:pPr>
      <w:r w:rsidRPr="0095031F">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9958DF" w:rsidRPr="0095031F" w:rsidRDefault="009958DF" w:rsidP="009958DF">
      <w:pPr>
        <w:pStyle w:val="ConsPlusNormal"/>
        <w:jc w:val="both"/>
      </w:pPr>
      <w:r w:rsidRPr="0095031F">
        <w:t>урок-консультация;</w:t>
      </w:r>
    </w:p>
    <w:p w:rsidR="009958DF" w:rsidRPr="0095031F" w:rsidRDefault="009958DF" w:rsidP="009958DF">
      <w:pPr>
        <w:pStyle w:val="ConsPlusNormal"/>
        <w:jc w:val="both"/>
      </w:pPr>
      <w:r w:rsidRPr="0095031F">
        <w:t>мини-исследование в рамках домашнего задания.</w:t>
      </w:r>
    </w:p>
    <w:p w:rsidR="009958DF" w:rsidRPr="0095031F" w:rsidRDefault="009958DF" w:rsidP="009958DF">
      <w:pPr>
        <w:pStyle w:val="ConsPlusNormal"/>
        <w:jc w:val="both"/>
      </w:pPr>
      <w:r w:rsidRPr="0095031F">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9958DF" w:rsidRPr="0095031F" w:rsidRDefault="009958DF" w:rsidP="009958DF">
      <w:pPr>
        <w:pStyle w:val="ConsPlusNormal"/>
        <w:jc w:val="both"/>
      </w:pPr>
      <w:r w:rsidRPr="0095031F">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9958DF" w:rsidRPr="0095031F" w:rsidRDefault="009958DF" w:rsidP="009958DF">
      <w:pPr>
        <w:pStyle w:val="ConsPlusNormal"/>
        <w:jc w:val="both"/>
      </w:pPr>
      <w:r w:rsidRPr="0095031F">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9958DF" w:rsidRPr="0095031F" w:rsidRDefault="009958DF" w:rsidP="009958DF">
      <w:pPr>
        <w:pStyle w:val="ConsPlusNormal"/>
        <w:jc w:val="both"/>
      </w:pPr>
      <w:r w:rsidRPr="0095031F">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9958DF" w:rsidRPr="0095031F" w:rsidRDefault="009958DF" w:rsidP="009958DF">
      <w:pPr>
        <w:pStyle w:val="ConsPlusNormal"/>
        <w:jc w:val="both"/>
      </w:pPr>
      <w:r w:rsidRPr="0095031F">
        <w:t>5.1.9.6. Особенности организации учебно-исследовательской деятельности в рамках внеурочной деятельности:</w:t>
      </w:r>
    </w:p>
    <w:p w:rsidR="009958DF" w:rsidRPr="0095031F" w:rsidRDefault="009958DF" w:rsidP="009958DF">
      <w:pPr>
        <w:pStyle w:val="ConsPlusNormal"/>
        <w:jc w:val="both"/>
      </w:pPr>
      <w:r w:rsidRPr="0095031F">
        <w:t xml:space="preserve">1) особенность УИД обучающихся в рамках внеурочной деятельности связана с тем, что в данном случае имеется достаточно времени на </w:t>
      </w:r>
      <w:r w:rsidRPr="0095031F">
        <w:lastRenderedPageBreak/>
        <w:t>организацию и проведение развернутого и полноценного исследования;</w:t>
      </w:r>
    </w:p>
    <w:p w:rsidR="009958DF" w:rsidRPr="0095031F" w:rsidRDefault="009958DF" w:rsidP="009958DF">
      <w:pPr>
        <w:pStyle w:val="ConsPlusNormal"/>
        <w:jc w:val="both"/>
      </w:pPr>
      <w:r w:rsidRPr="0095031F">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9958DF" w:rsidRPr="0095031F" w:rsidRDefault="009958DF" w:rsidP="009958DF">
      <w:pPr>
        <w:pStyle w:val="ConsPlusNormal"/>
        <w:jc w:val="both"/>
      </w:pPr>
      <w:r w:rsidRPr="0095031F">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9958DF" w:rsidRPr="0095031F" w:rsidRDefault="009958DF" w:rsidP="009958DF">
      <w:pPr>
        <w:pStyle w:val="ConsPlusNormal"/>
        <w:jc w:val="both"/>
      </w:pPr>
      <w:r w:rsidRPr="0095031F">
        <w:t>4) в процессе внеурочной деятельности УИД может быть организована совместно с нормативно развивающимися сверстниками;</w:t>
      </w:r>
    </w:p>
    <w:p w:rsidR="009958DF" w:rsidRPr="0095031F" w:rsidRDefault="009958DF" w:rsidP="009958DF">
      <w:pPr>
        <w:pStyle w:val="ConsPlusNormal"/>
        <w:jc w:val="both"/>
      </w:pPr>
      <w:r w:rsidRPr="0095031F">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9958DF" w:rsidRPr="0095031F" w:rsidRDefault="009958DF" w:rsidP="009958DF">
      <w:pPr>
        <w:pStyle w:val="ConsPlusNormal"/>
        <w:jc w:val="both"/>
      </w:pPr>
      <w:r w:rsidRPr="0095031F">
        <w:t>5.1.9.7. Общие рекомендации по оцениванию учебно-исследовательской деятельности:</w:t>
      </w:r>
    </w:p>
    <w:p w:rsidR="009958DF" w:rsidRPr="0095031F" w:rsidRDefault="009958DF" w:rsidP="009958DF">
      <w:pPr>
        <w:pStyle w:val="ConsPlusNormal"/>
        <w:jc w:val="both"/>
      </w:pPr>
      <w:r w:rsidRPr="0095031F">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9958DF" w:rsidRPr="0095031F" w:rsidRDefault="009958DF" w:rsidP="009958DF">
      <w:pPr>
        <w:pStyle w:val="ConsPlusNormal"/>
        <w:jc w:val="both"/>
      </w:pPr>
      <w:r w:rsidRPr="0095031F">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9958DF" w:rsidRPr="0095031F" w:rsidRDefault="009958DF" w:rsidP="009958DF">
      <w:pPr>
        <w:pStyle w:val="ConsPlusNormal"/>
        <w:jc w:val="both"/>
      </w:pPr>
    </w:p>
    <w:p w:rsidR="009958DF" w:rsidRPr="0095031F" w:rsidRDefault="009958DF" w:rsidP="009958DF">
      <w:pPr>
        <w:pStyle w:val="ConsPlusTitle"/>
        <w:jc w:val="both"/>
        <w:outlineLvl w:val="4"/>
        <w:rPr>
          <w:rFonts w:ascii="Times New Roman" w:hAnsi="Times New Roman" w:cs="Times New Roman"/>
        </w:rPr>
      </w:pPr>
      <w:r w:rsidRPr="0095031F">
        <w:rPr>
          <w:rFonts w:ascii="Times New Roman" w:hAnsi="Times New Roman" w:cs="Times New Roman"/>
        </w:rPr>
        <w:t>5.2. Особенности организации проектной деятельности.</w:t>
      </w:r>
    </w:p>
    <w:p w:rsidR="009958DF" w:rsidRPr="0095031F" w:rsidRDefault="009958DF" w:rsidP="009958DF">
      <w:pPr>
        <w:pStyle w:val="ConsPlusNormal"/>
        <w:jc w:val="both"/>
      </w:pPr>
      <w:r w:rsidRPr="0095031F">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9958DF" w:rsidRPr="0095031F" w:rsidRDefault="009958DF" w:rsidP="009958DF">
      <w:pPr>
        <w:pStyle w:val="ConsPlusNormal"/>
        <w:jc w:val="both"/>
      </w:pPr>
      <w:r w:rsidRPr="0095031F">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9958DF" w:rsidRPr="0095031F" w:rsidRDefault="009958DF" w:rsidP="009958DF">
      <w:pPr>
        <w:pStyle w:val="ConsPlusNormal"/>
        <w:jc w:val="both"/>
      </w:pPr>
      <w:r w:rsidRPr="0095031F">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rsidR="009958DF" w:rsidRPr="0095031F" w:rsidRDefault="009958DF" w:rsidP="009958DF">
      <w:pPr>
        <w:pStyle w:val="ConsPlusNormal"/>
        <w:jc w:val="both"/>
      </w:pPr>
      <w:r w:rsidRPr="0095031F">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9958DF" w:rsidRPr="0095031F" w:rsidRDefault="009958DF" w:rsidP="009958DF">
      <w:pPr>
        <w:pStyle w:val="ConsPlusNormal"/>
        <w:jc w:val="both"/>
      </w:pPr>
      <w:r w:rsidRPr="0095031F">
        <w:t>определять оптимальный путь решения проблемного вопроса, прогнозировать проектный результат и оформлять его в виде реального "продукта";</w:t>
      </w:r>
    </w:p>
    <w:p w:rsidR="009958DF" w:rsidRPr="0095031F" w:rsidRDefault="009958DF" w:rsidP="009958DF">
      <w:pPr>
        <w:pStyle w:val="ConsPlusNormal"/>
        <w:jc w:val="both"/>
      </w:pPr>
      <w:r w:rsidRPr="0095031F">
        <w:t>использовать для создания проектного "продукта" имеющиеся знания и освоенные способы действия.</w:t>
      </w:r>
    </w:p>
    <w:p w:rsidR="009958DF" w:rsidRPr="0095031F" w:rsidRDefault="009958DF" w:rsidP="009958DF">
      <w:pPr>
        <w:pStyle w:val="ConsPlusNormal"/>
        <w:jc w:val="both"/>
      </w:pPr>
      <w:r w:rsidRPr="0095031F">
        <w:t>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9958DF" w:rsidRPr="0095031F" w:rsidRDefault="009958DF" w:rsidP="009958DF">
      <w:pPr>
        <w:pStyle w:val="ConsPlusNormal"/>
        <w:jc w:val="both"/>
      </w:pPr>
      <w:r w:rsidRPr="0095031F">
        <w:t>5.2.6.1. Особенности организации ПД в рамках урочной деятельности.</w:t>
      </w:r>
    </w:p>
    <w:p w:rsidR="009958DF" w:rsidRPr="0095031F" w:rsidRDefault="009958DF" w:rsidP="009958DF">
      <w:pPr>
        <w:pStyle w:val="ConsPlusNormal"/>
        <w:jc w:val="both"/>
      </w:pPr>
      <w:r w:rsidRPr="0095031F">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9958DF" w:rsidRPr="0095031F" w:rsidRDefault="009958DF" w:rsidP="009958DF">
      <w:pPr>
        <w:pStyle w:val="ConsPlusNormal"/>
        <w:jc w:val="both"/>
      </w:pPr>
      <w:r w:rsidRPr="0095031F">
        <w:t xml:space="preserve">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w:t>
      </w:r>
      <w:r w:rsidRPr="0095031F">
        <w:lastRenderedPageBreak/>
        <w:t>в том числе социального характера, выходящих за рамки содержания предметного обучения.</w:t>
      </w:r>
    </w:p>
    <w:p w:rsidR="009958DF" w:rsidRPr="0095031F" w:rsidRDefault="009958DF" w:rsidP="009958DF">
      <w:pPr>
        <w:pStyle w:val="ConsPlusNormal"/>
        <w:jc w:val="both"/>
      </w:pPr>
      <w:r w:rsidRPr="0095031F">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9958DF" w:rsidRPr="0095031F" w:rsidRDefault="009958DF" w:rsidP="009958DF">
      <w:pPr>
        <w:pStyle w:val="ConsPlusNormal"/>
        <w:jc w:val="both"/>
      </w:pPr>
      <w:r w:rsidRPr="0095031F">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9958DF" w:rsidRPr="0095031F" w:rsidRDefault="009958DF" w:rsidP="009958DF">
      <w:pPr>
        <w:pStyle w:val="ConsPlusNormal"/>
        <w:jc w:val="both"/>
      </w:pPr>
      <w:r w:rsidRPr="0095031F">
        <w:t>5.2.6.2. Особенности организации ПД в рамках внеурочной деятельности:</w:t>
      </w:r>
    </w:p>
    <w:p w:rsidR="009958DF" w:rsidRPr="0095031F" w:rsidRDefault="009958DF" w:rsidP="009958DF">
      <w:pPr>
        <w:pStyle w:val="ConsPlusNormal"/>
        <w:jc w:val="both"/>
      </w:pPr>
      <w:r w:rsidRPr="0095031F">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9958DF" w:rsidRPr="0095031F" w:rsidRDefault="009958DF" w:rsidP="009958DF">
      <w:pPr>
        <w:pStyle w:val="ConsPlusNormal"/>
        <w:jc w:val="both"/>
      </w:pPr>
      <w:r w:rsidRPr="0095031F">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9958DF" w:rsidRPr="0095031F" w:rsidRDefault="009958DF" w:rsidP="009958DF">
      <w:pPr>
        <w:pStyle w:val="ConsPlusNormal"/>
        <w:jc w:val="both"/>
      </w:pPr>
      <w:r w:rsidRPr="0095031F">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9958DF" w:rsidRPr="0095031F" w:rsidRDefault="009958DF" w:rsidP="009958DF">
      <w:pPr>
        <w:pStyle w:val="ConsPlusNormal"/>
        <w:jc w:val="both"/>
      </w:pPr>
      <w:r w:rsidRPr="0095031F">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9958DF" w:rsidRPr="0095031F" w:rsidRDefault="009958DF" w:rsidP="009958DF">
      <w:pPr>
        <w:pStyle w:val="ConsPlusNormal"/>
        <w:jc w:val="both"/>
      </w:pPr>
      <w:r w:rsidRPr="0095031F">
        <w:t>5.2.7. Общие рекомендации по оцениванию ПД:</w:t>
      </w:r>
    </w:p>
    <w:p w:rsidR="009958DF" w:rsidRPr="0095031F" w:rsidRDefault="009958DF" w:rsidP="009958DF">
      <w:pPr>
        <w:pStyle w:val="ConsPlusNormal"/>
        <w:jc w:val="both"/>
      </w:pPr>
      <w:r w:rsidRPr="0095031F">
        <w:t>1) при оценивании результатов ПД следует учитывать, прежде всего, его практическую значимость;</w:t>
      </w:r>
    </w:p>
    <w:p w:rsidR="009958DF" w:rsidRPr="0095031F" w:rsidRDefault="009958DF" w:rsidP="009958DF">
      <w:pPr>
        <w:pStyle w:val="ConsPlusNormal"/>
        <w:jc w:val="both"/>
      </w:pPr>
      <w:r w:rsidRPr="0095031F">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9958DF" w:rsidRPr="0095031F" w:rsidRDefault="009958DF" w:rsidP="009958DF">
      <w:pPr>
        <w:pStyle w:val="ConsPlusNormal"/>
        <w:jc w:val="both"/>
      </w:pPr>
      <w:r w:rsidRPr="0095031F">
        <w:t>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9958DF" w:rsidRPr="0095031F" w:rsidRDefault="009958DF" w:rsidP="009958DF">
      <w:pPr>
        <w:pStyle w:val="ConsPlusNormal"/>
        <w:jc w:val="both"/>
      </w:pPr>
    </w:p>
    <w:p w:rsidR="009958DF" w:rsidRPr="0095031F" w:rsidRDefault="009958DF" w:rsidP="009958DF">
      <w:pPr>
        <w:pStyle w:val="ConsPlusTitle"/>
        <w:jc w:val="center"/>
        <w:outlineLvl w:val="2"/>
        <w:rPr>
          <w:rFonts w:ascii="Times New Roman" w:hAnsi="Times New Roman" w:cs="Times New Roman"/>
        </w:rPr>
      </w:pPr>
      <w:r w:rsidRPr="0095031F">
        <w:rPr>
          <w:rFonts w:ascii="Times New Roman" w:hAnsi="Times New Roman" w:cs="Times New Roman"/>
        </w:rPr>
        <w:t>III. Организационный раздел</w:t>
      </w:r>
    </w:p>
    <w:p w:rsidR="009958DF" w:rsidRPr="0095031F" w:rsidRDefault="009958DF" w:rsidP="009958DF">
      <w:pPr>
        <w:pStyle w:val="ConsPlusNormal"/>
        <w:jc w:val="both"/>
      </w:pPr>
    </w:p>
    <w:p w:rsidR="009958DF" w:rsidRPr="0095031F" w:rsidRDefault="009958DF" w:rsidP="009958DF">
      <w:pPr>
        <w:pStyle w:val="ConsPlusNormal"/>
        <w:jc w:val="both"/>
      </w:pPr>
      <w:r w:rsidRPr="0095031F">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9958DF" w:rsidRPr="0095031F" w:rsidRDefault="009958DF" w:rsidP="009958DF">
      <w:pPr>
        <w:pStyle w:val="ConsPlusNormal"/>
        <w:jc w:val="both"/>
      </w:pPr>
      <w:r w:rsidRPr="0095031F">
        <w:t xml:space="preserve">6.1. Условия реализации адаптированной основной общеобразовательной программы, в том числе программы УУД, должны обеспечить </w:t>
      </w:r>
      <w:r w:rsidRPr="0095031F">
        <w:lastRenderedPageBreak/>
        <w:t>обучающимся овладение ключевыми компетенциями, включая формирование опыта проектно-исследовательской деятельности и ИКТ-компетенций.</w:t>
      </w:r>
    </w:p>
    <w:p w:rsidR="009958DF" w:rsidRPr="0095031F" w:rsidRDefault="009958DF" w:rsidP="009958DF">
      <w:pPr>
        <w:pStyle w:val="ConsPlusNormal"/>
        <w:jc w:val="both"/>
      </w:pPr>
      <w:r w:rsidRPr="0095031F">
        <w:t>6.1.1. Требования к условиям включают:</w:t>
      </w:r>
    </w:p>
    <w:p w:rsidR="009958DF" w:rsidRPr="0095031F" w:rsidRDefault="009958DF" w:rsidP="009958DF">
      <w:pPr>
        <w:pStyle w:val="ConsPlusNormal"/>
        <w:jc w:val="both"/>
      </w:pPr>
      <w:r w:rsidRPr="0095031F">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9958DF" w:rsidRPr="0095031F" w:rsidRDefault="009958DF" w:rsidP="009958DF">
      <w:pPr>
        <w:pStyle w:val="ConsPlusNormal"/>
        <w:jc w:val="both"/>
      </w:pPr>
      <w:r w:rsidRPr="0095031F">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9958DF" w:rsidRPr="0095031F" w:rsidRDefault="009958DF" w:rsidP="009958DF">
      <w:pPr>
        <w:pStyle w:val="ConsPlusNormal"/>
        <w:jc w:val="both"/>
      </w:pPr>
      <w:r w:rsidRPr="0095031F">
        <w:t>укомплектованность образовательной организации педагогическим работниками-дефектологами соответствующего профиля;</w:t>
      </w:r>
    </w:p>
    <w:p w:rsidR="009958DF" w:rsidRPr="0095031F" w:rsidRDefault="009958DF" w:rsidP="009958DF">
      <w:pPr>
        <w:pStyle w:val="ConsPlusNormal"/>
        <w:jc w:val="both"/>
      </w:pPr>
      <w:r w:rsidRPr="0095031F">
        <w:t>непрерывность профессионального развития педагогических работников образовательной организации, реализующей АООП ООО.</w:t>
      </w:r>
    </w:p>
    <w:p w:rsidR="009958DF" w:rsidRPr="0095031F" w:rsidRDefault="009958DF" w:rsidP="009958DF">
      <w:pPr>
        <w:pStyle w:val="ConsPlusNormal"/>
        <w:jc w:val="both"/>
      </w:pPr>
      <w:r w:rsidRPr="0095031F">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9958DF" w:rsidRPr="0095031F" w:rsidRDefault="009958DF" w:rsidP="009958DF">
      <w:pPr>
        <w:pStyle w:val="ConsPlusNormal"/>
        <w:jc w:val="both"/>
      </w:pPr>
      <w:r w:rsidRPr="0095031F">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9958DF" w:rsidRPr="0095031F" w:rsidRDefault="009958DF" w:rsidP="009958DF">
      <w:pPr>
        <w:pStyle w:val="ConsPlusNormal"/>
        <w:jc w:val="both"/>
      </w:pPr>
      <w:r w:rsidRPr="0095031F">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9958DF" w:rsidRPr="0095031F" w:rsidRDefault="009958DF" w:rsidP="009958DF">
      <w:pPr>
        <w:pStyle w:val="ConsPlusNormal"/>
        <w:jc w:val="both"/>
      </w:pPr>
      <w:r w:rsidRPr="0095031F">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9958DF" w:rsidRPr="0095031F" w:rsidRDefault="009958DF" w:rsidP="009958DF">
      <w:pPr>
        <w:pStyle w:val="ConsPlusNormal"/>
        <w:jc w:val="both"/>
      </w:pPr>
      <w:r w:rsidRPr="0095031F">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9958DF" w:rsidRPr="0095031F" w:rsidRDefault="009958DF" w:rsidP="009958DF">
      <w:pPr>
        <w:pStyle w:val="ConsPlusNormal"/>
        <w:jc w:val="both"/>
      </w:pPr>
      <w:r w:rsidRPr="0095031F">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9958DF" w:rsidRPr="0095031F" w:rsidRDefault="009958DF" w:rsidP="009958DF">
      <w:pPr>
        <w:pStyle w:val="ConsPlusNormal"/>
        <w:jc w:val="both"/>
      </w:pPr>
      <w:r w:rsidRPr="0095031F">
        <w:t>владение навыками формирующего оценивания с учетом особых образовательных потребностей и индивидуальных особенностей обучающихся с ОВЗ;</w:t>
      </w:r>
    </w:p>
    <w:p w:rsidR="009958DF" w:rsidRPr="0095031F" w:rsidRDefault="009958DF" w:rsidP="009958DF">
      <w:pPr>
        <w:pStyle w:val="ConsPlusNormal"/>
        <w:jc w:val="both"/>
      </w:pPr>
      <w:r w:rsidRPr="0095031F">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9958DF" w:rsidRPr="0095031F" w:rsidRDefault="009958DF" w:rsidP="009958DF">
      <w:pPr>
        <w:pStyle w:val="ConsPlusNormal"/>
        <w:jc w:val="both"/>
      </w:pPr>
      <w:r w:rsidRPr="0095031F">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9958DF" w:rsidRPr="0095031F" w:rsidRDefault="009958DF" w:rsidP="009958DF">
      <w:pPr>
        <w:pStyle w:val="ConsPlusNormal"/>
        <w:jc w:val="both"/>
      </w:pPr>
    </w:p>
    <w:p w:rsidR="009958DF" w:rsidRPr="0095031F" w:rsidRDefault="009958DF" w:rsidP="009958DF">
      <w:pPr>
        <w:pStyle w:val="ConsPlusTitle"/>
        <w:jc w:val="both"/>
        <w:outlineLvl w:val="3"/>
        <w:rPr>
          <w:rFonts w:ascii="Times New Roman" w:hAnsi="Times New Roman" w:cs="Times New Roman"/>
        </w:rPr>
      </w:pPr>
      <w:r w:rsidRPr="0095031F">
        <w:rPr>
          <w:rFonts w:ascii="Times New Roman" w:hAnsi="Times New Roman" w:cs="Times New Roman"/>
        </w:rPr>
        <w:t>6.2. Формы взаимодействия участников образовательного процесса при создании и реализации программы развития УУД.</w:t>
      </w:r>
    </w:p>
    <w:p w:rsidR="009958DF" w:rsidRPr="0095031F" w:rsidRDefault="009958DF" w:rsidP="009958DF">
      <w:pPr>
        <w:pStyle w:val="ConsPlusNormal"/>
        <w:jc w:val="both"/>
      </w:pPr>
      <w:r w:rsidRPr="0095031F">
        <w:t>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9958DF" w:rsidRPr="0095031F" w:rsidRDefault="009958DF" w:rsidP="009958DF">
      <w:pPr>
        <w:pStyle w:val="ConsPlusNormal"/>
        <w:jc w:val="both"/>
      </w:pPr>
      <w:r w:rsidRPr="0095031F">
        <w:t>Рабочая группа реализует свою деятельность по следующим направлениям:</w:t>
      </w:r>
    </w:p>
    <w:p w:rsidR="009958DF" w:rsidRPr="0095031F" w:rsidRDefault="009958DF" w:rsidP="009958DF">
      <w:pPr>
        <w:pStyle w:val="ConsPlusNormal"/>
        <w:jc w:val="both"/>
      </w:pPr>
      <w:r w:rsidRPr="0095031F">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rsidR="009958DF" w:rsidRPr="0095031F" w:rsidRDefault="009958DF" w:rsidP="009958DF">
      <w:pPr>
        <w:pStyle w:val="ConsPlusNormal"/>
        <w:jc w:val="both"/>
      </w:pPr>
      <w:r w:rsidRPr="0095031F">
        <w:t xml:space="preserve">выделение общих для всех предметов планируемых результатов в овладении познавательными, коммуникативными, регулятивными учебными </w:t>
      </w:r>
      <w:r w:rsidRPr="0095031F">
        <w:lastRenderedPageBreak/>
        <w:t>действиями; определение образовательной предметности, которая может быть положена в основу работы по развитию УУД;</w:t>
      </w:r>
    </w:p>
    <w:p w:rsidR="009958DF" w:rsidRPr="0095031F" w:rsidRDefault="009958DF" w:rsidP="009958DF">
      <w:pPr>
        <w:pStyle w:val="ConsPlusNormal"/>
        <w:jc w:val="both"/>
      </w:pPr>
      <w:r w:rsidRPr="0095031F">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9958DF" w:rsidRPr="0095031F" w:rsidRDefault="009958DF" w:rsidP="009958DF">
      <w:pPr>
        <w:pStyle w:val="ConsPlusNormal"/>
        <w:jc w:val="both"/>
      </w:pPr>
      <w:r w:rsidRPr="0095031F">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9958DF" w:rsidRPr="0095031F" w:rsidRDefault="009958DF" w:rsidP="009958DF">
      <w:pPr>
        <w:pStyle w:val="ConsPlusNormal"/>
        <w:jc w:val="both"/>
      </w:pPr>
      <w:r w:rsidRPr="0095031F">
        <w:t>разработка общего алгоритма (технологической схемы) урока, имеющего два целевых фокуса: предметный и метапредметный;</w:t>
      </w:r>
    </w:p>
    <w:p w:rsidR="009958DF" w:rsidRPr="0095031F" w:rsidRDefault="009958DF" w:rsidP="009958DF">
      <w:pPr>
        <w:pStyle w:val="ConsPlusNormal"/>
        <w:jc w:val="both"/>
      </w:pPr>
      <w:r w:rsidRPr="0095031F">
        <w:t>разработка основных подходов к конструированию задач на применение универсальных учебных действий;</w:t>
      </w:r>
    </w:p>
    <w:p w:rsidR="009958DF" w:rsidRPr="0095031F" w:rsidRDefault="009958DF" w:rsidP="009958DF">
      <w:pPr>
        <w:pStyle w:val="ConsPlusNormal"/>
        <w:jc w:val="both"/>
      </w:pPr>
      <w:r w:rsidRPr="0095031F">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9958DF" w:rsidRPr="0095031F" w:rsidRDefault="009958DF" w:rsidP="009958DF">
      <w:pPr>
        <w:pStyle w:val="ConsPlusNormal"/>
        <w:jc w:val="both"/>
      </w:pPr>
      <w:r w:rsidRPr="0095031F">
        <w:t>разработка основных подходов к организации учебной деятельности по формированию и развитию ИКТ-компетенций;</w:t>
      </w:r>
    </w:p>
    <w:p w:rsidR="009958DF" w:rsidRPr="0095031F" w:rsidRDefault="009958DF" w:rsidP="009958DF">
      <w:pPr>
        <w:pStyle w:val="ConsPlusNormal"/>
        <w:jc w:val="both"/>
      </w:pPr>
      <w:r w:rsidRPr="0095031F">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9958DF" w:rsidRPr="0095031F" w:rsidRDefault="009958DF" w:rsidP="009958DF">
      <w:pPr>
        <w:pStyle w:val="ConsPlusNormal"/>
        <w:jc w:val="both"/>
      </w:pPr>
      <w:r w:rsidRPr="0095031F">
        <w:t>разработка методики и инструментария мониторинга успешности освоения и применения обучающимися универсальных учебных действий;</w:t>
      </w:r>
    </w:p>
    <w:p w:rsidR="009958DF" w:rsidRPr="0095031F" w:rsidRDefault="009958DF" w:rsidP="009958DF">
      <w:pPr>
        <w:pStyle w:val="ConsPlusNormal"/>
        <w:jc w:val="both"/>
      </w:pPr>
      <w:r w:rsidRPr="0095031F">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rsidR="009958DF" w:rsidRPr="0095031F" w:rsidRDefault="009958DF" w:rsidP="009958DF">
      <w:pPr>
        <w:pStyle w:val="ConsPlusNormal"/>
        <w:jc w:val="both"/>
      </w:pPr>
      <w:r w:rsidRPr="0095031F">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9958DF" w:rsidRPr="0095031F" w:rsidRDefault="009958DF" w:rsidP="009958DF">
      <w:pPr>
        <w:pStyle w:val="ConsPlusNormal"/>
        <w:jc w:val="both"/>
      </w:pPr>
      <w:r w:rsidRPr="0095031F">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9958DF" w:rsidRPr="0095031F" w:rsidRDefault="009958DF" w:rsidP="009958DF">
      <w:pPr>
        <w:pStyle w:val="ConsPlusNormal"/>
        <w:jc w:val="both"/>
      </w:pPr>
      <w:r w:rsidRPr="0095031F">
        <w:t>организация разъяснительной или просветительской работы с родителями (законными представителями) по проблемам развития УУД у обучающихся;</w:t>
      </w:r>
    </w:p>
    <w:p w:rsidR="009958DF" w:rsidRPr="0095031F" w:rsidRDefault="009958DF" w:rsidP="009958DF">
      <w:pPr>
        <w:pStyle w:val="ConsPlusNormal"/>
        <w:jc w:val="both"/>
      </w:pPr>
      <w:r w:rsidRPr="0095031F">
        <w:t>организация отражения результатов работы по формированию УУД обучающихся на сайте образовательной организации.</w:t>
      </w:r>
    </w:p>
    <w:p w:rsidR="009958DF" w:rsidRPr="0095031F" w:rsidRDefault="009958DF" w:rsidP="009958DF">
      <w:pPr>
        <w:pStyle w:val="ConsPlusNormal"/>
        <w:jc w:val="both"/>
      </w:pPr>
      <w:r w:rsidRPr="0095031F">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9958DF" w:rsidRPr="0095031F" w:rsidRDefault="009958DF" w:rsidP="009958DF">
      <w:pPr>
        <w:pStyle w:val="ConsPlusNormal"/>
        <w:jc w:val="both"/>
      </w:pPr>
      <w:r w:rsidRPr="0095031F">
        <w:t>6.2.3. На подготовительном этапе команда образовательной организации может провести следующие аналитические работы:</w:t>
      </w:r>
    </w:p>
    <w:p w:rsidR="009958DF" w:rsidRPr="0095031F" w:rsidRDefault="009958DF" w:rsidP="009958DF">
      <w:pPr>
        <w:pStyle w:val="ConsPlusNormal"/>
        <w:jc w:val="both"/>
      </w:pPr>
      <w:r w:rsidRPr="0095031F">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9958DF" w:rsidRPr="0095031F" w:rsidRDefault="009958DF" w:rsidP="009958DF">
      <w:pPr>
        <w:pStyle w:val="ConsPlusNormal"/>
        <w:jc w:val="both"/>
      </w:pPr>
      <w:r w:rsidRPr="0095031F">
        <w:t>определить обучающихся, в том числе с выдающимися способностями, нуждающихся в построении индивидуальной образовательной траектории;</w:t>
      </w:r>
    </w:p>
    <w:p w:rsidR="009958DF" w:rsidRPr="0095031F" w:rsidRDefault="009958DF" w:rsidP="009958DF">
      <w:pPr>
        <w:pStyle w:val="ConsPlusNormal"/>
        <w:jc w:val="both"/>
      </w:pPr>
      <w:r w:rsidRPr="0095031F">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9958DF" w:rsidRPr="0095031F" w:rsidRDefault="009958DF" w:rsidP="009958DF">
      <w:pPr>
        <w:pStyle w:val="ConsPlusNormal"/>
        <w:jc w:val="both"/>
      </w:pPr>
      <w:r w:rsidRPr="0095031F">
        <w:t>проанализировать опыт успешных практик, в том числе с использованием информационных ресурсов образовательной организации.</w:t>
      </w:r>
    </w:p>
    <w:p w:rsidR="009958DF" w:rsidRPr="0095031F" w:rsidRDefault="009958DF" w:rsidP="009958DF">
      <w:pPr>
        <w:pStyle w:val="ConsPlusNormal"/>
        <w:jc w:val="both"/>
      </w:pPr>
      <w:r w:rsidRPr="0095031F">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9958DF" w:rsidRPr="0095031F" w:rsidRDefault="009958DF" w:rsidP="009958DF">
      <w:pPr>
        <w:pStyle w:val="ConsPlusNormal"/>
        <w:jc w:val="both"/>
      </w:pPr>
      <w:r w:rsidRPr="0095031F">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9958DF" w:rsidRPr="0095031F" w:rsidRDefault="009958DF" w:rsidP="009958DF">
      <w:pPr>
        <w:pStyle w:val="ConsPlusNormal"/>
        <w:jc w:val="both"/>
      </w:pPr>
      <w:r w:rsidRPr="0095031F">
        <w:t xml:space="preserve">6.2.6.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w:t>
      </w:r>
      <w:r w:rsidRPr="0095031F">
        <w:lastRenderedPageBreak/>
        <w:t>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9958DF" w:rsidRPr="0095031F" w:rsidRDefault="009958DF" w:rsidP="009958DF">
      <w:pPr>
        <w:pStyle w:val="ConsPlusNormal"/>
        <w:jc w:val="both"/>
      </w:pPr>
      <w:r w:rsidRPr="0095031F">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9958DF" w:rsidRPr="0095031F" w:rsidRDefault="009958DF" w:rsidP="009958DF">
      <w:pPr>
        <w:pStyle w:val="ConsPlusNormal"/>
        <w:jc w:val="both"/>
      </w:pPr>
      <w:r w:rsidRPr="0095031F">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9958DF" w:rsidRPr="0095031F" w:rsidRDefault="009958DF" w:rsidP="009958DF">
      <w:pPr>
        <w:pStyle w:val="ConsPlusNormal"/>
        <w:jc w:val="both"/>
      </w:pPr>
      <w:r w:rsidRPr="0095031F">
        <w:t>договор о сотрудничестве может основываться на оплате услуг экспертов, консультантов, научных руководителей;</w:t>
      </w:r>
    </w:p>
    <w:p w:rsidR="009958DF" w:rsidRPr="0095031F" w:rsidRDefault="009958DF" w:rsidP="009958DF">
      <w:pPr>
        <w:pStyle w:val="ConsPlusNormal"/>
        <w:jc w:val="both"/>
      </w:pPr>
      <w:r w:rsidRPr="0095031F">
        <w:t>экспертная, научная и консультационная поддержка может осуществляться в рамках сетевого взаимодействия общеобразовательных организаций;</w:t>
      </w:r>
    </w:p>
    <w:p w:rsidR="009958DF" w:rsidRPr="0095031F" w:rsidRDefault="009958DF" w:rsidP="009958DF">
      <w:pPr>
        <w:pStyle w:val="ConsPlusNormal"/>
        <w:jc w:val="both"/>
      </w:pPr>
      <w:r w:rsidRPr="0095031F">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9958DF" w:rsidRPr="0095031F" w:rsidRDefault="009958DF" w:rsidP="009958DF">
      <w:pPr>
        <w:pStyle w:val="ConsPlusNormal"/>
        <w:jc w:val="both"/>
      </w:pPr>
      <w:r w:rsidRPr="0095031F">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AD2803" w:rsidRPr="0095031F" w:rsidRDefault="00AD2803" w:rsidP="009958DF">
      <w:pPr>
        <w:spacing w:after="0" w:line="240" w:lineRule="auto"/>
        <w:rPr>
          <w:rFonts w:ascii="Times New Roman" w:hAnsi="Times New Roman" w:cs="Times New Roman"/>
          <w:sz w:val="24"/>
          <w:szCs w:val="24"/>
        </w:rPr>
      </w:pPr>
    </w:p>
    <w:p w:rsidR="009958DF" w:rsidRPr="0095031F" w:rsidRDefault="009958DF" w:rsidP="009958DF">
      <w:pPr>
        <w:spacing w:after="0" w:line="240" w:lineRule="auto"/>
        <w:jc w:val="center"/>
        <w:rPr>
          <w:rFonts w:ascii="Times New Roman" w:hAnsi="Times New Roman" w:cs="Times New Roman"/>
          <w:sz w:val="24"/>
          <w:szCs w:val="24"/>
        </w:rPr>
      </w:pPr>
      <w:r w:rsidRPr="0095031F">
        <w:rPr>
          <w:rFonts w:ascii="Times New Roman" w:hAnsi="Times New Roman" w:cs="Times New Roman"/>
          <w:sz w:val="24"/>
          <w:szCs w:val="24"/>
        </w:rPr>
        <w:t>Рабочая программа воспитания</w:t>
      </w:r>
    </w:p>
    <w:p w:rsidR="009958DF" w:rsidRPr="0095031F" w:rsidRDefault="009958DF" w:rsidP="009958DF">
      <w:pPr>
        <w:pStyle w:val="1"/>
        <w:pageBreakBefore/>
        <w:spacing w:before="0"/>
        <w:jc w:val="center"/>
        <w:rPr>
          <w:rFonts w:ascii="Times New Roman" w:hAnsi="Times New Roman"/>
          <w:b/>
          <w:color w:val="auto"/>
          <w:sz w:val="24"/>
          <w:szCs w:val="24"/>
        </w:rPr>
      </w:pPr>
      <w:bookmarkStart w:id="10" w:name="_Toc109838893"/>
      <w:r w:rsidRPr="0095031F">
        <w:rPr>
          <w:rFonts w:ascii="Times New Roman" w:hAnsi="Times New Roman"/>
          <w:b/>
          <w:color w:val="auto"/>
          <w:sz w:val="24"/>
          <w:szCs w:val="24"/>
        </w:rPr>
        <w:lastRenderedPageBreak/>
        <w:t>Пояснитель</w:t>
      </w:r>
      <w:bookmarkStart w:id="11" w:name="_GoBack"/>
      <w:bookmarkEnd w:id="11"/>
      <w:r w:rsidRPr="0095031F">
        <w:rPr>
          <w:rFonts w:ascii="Times New Roman" w:hAnsi="Times New Roman"/>
          <w:b/>
          <w:color w:val="auto"/>
          <w:sz w:val="24"/>
          <w:szCs w:val="24"/>
        </w:rPr>
        <w:t>ная записка</w:t>
      </w:r>
      <w:bookmarkEnd w:id="10"/>
    </w:p>
    <w:p w:rsidR="009958DF" w:rsidRPr="0095031F" w:rsidRDefault="009958DF" w:rsidP="009958DF">
      <w:pPr>
        <w:tabs>
          <w:tab w:val="left" w:pos="851"/>
        </w:tabs>
        <w:rPr>
          <w:rFonts w:ascii="Times New Roman" w:hAnsi="Times New Roman" w:cs="Times New Roman"/>
          <w:sz w:val="24"/>
          <w:szCs w:val="24"/>
        </w:rPr>
      </w:pPr>
      <w:bookmarkStart w:id="12" w:name="_Hlk99529978"/>
      <w:r w:rsidRPr="0095031F">
        <w:rPr>
          <w:rFonts w:ascii="Times New Roman" w:hAnsi="Times New Roman" w:cs="Times New Roman"/>
          <w:sz w:val="24"/>
          <w:szCs w:val="24"/>
        </w:rPr>
        <w:tab/>
        <w:t>Программа разработана с учётом</w:t>
      </w:r>
    </w:p>
    <w:p w:rsidR="009958DF" w:rsidRPr="0095031F" w:rsidRDefault="009958DF" w:rsidP="004F2643">
      <w:pPr>
        <w:pStyle w:val="a3"/>
        <w:numPr>
          <w:ilvl w:val="0"/>
          <w:numId w:val="64"/>
        </w:numPr>
        <w:tabs>
          <w:tab w:val="left" w:pos="851"/>
        </w:tabs>
        <w:spacing w:after="0"/>
        <w:contextualSpacing w:val="0"/>
        <w:jc w:val="both"/>
        <w:rPr>
          <w:rFonts w:cs="Times New Roman"/>
          <w:sz w:val="24"/>
          <w:szCs w:val="24"/>
        </w:rPr>
      </w:pPr>
      <w:r w:rsidRPr="0095031F">
        <w:rPr>
          <w:rFonts w:cs="Times New Roman"/>
          <w:sz w:val="24"/>
          <w:szCs w:val="24"/>
        </w:rPr>
        <w:t xml:space="preserve">Федерального закона от 29.12.2012 № 273-ФЗ «Об образовании в Российской Федерации», </w:t>
      </w:r>
    </w:p>
    <w:p w:rsidR="009958DF" w:rsidRPr="0095031F" w:rsidRDefault="009958DF" w:rsidP="004F2643">
      <w:pPr>
        <w:pStyle w:val="a3"/>
        <w:numPr>
          <w:ilvl w:val="0"/>
          <w:numId w:val="64"/>
        </w:numPr>
        <w:tabs>
          <w:tab w:val="left" w:pos="851"/>
        </w:tabs>
        <w:spacing w:after="0"/>
        <w:contextualSpacing w:val="0"/>
        <w:jc w:val="both"/>
        <w:rPr>
          <w:rFonts w:cs="Times New Roman"/>
          <w:sz w:val="24"/>
          <w:szCs w:val="24"/>
        </w:rPr>
      </w:pPr>
      <w:r w:rsidRPr="0095031F">
        <w:rPr>
          <w:rFonts w:cs="Times New Roman"/>
          <w:sz w:val="24"/>
          <w:szCs w:val="24"/>
        </w:rPr>
        <w:t xml:space="preserve">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w:t>
      </w:r>
    </w:p>
    <w:p w:rsidR="009958DF" w:rsidRPr="0095031F" w:rsidRDefault="009958DF" w:rsidP="004F2643">
      <w:pPr>
        <w:pStyle w:val="a3"/>
        <w:numPr>
          <w:ilvl w:val="0"/>
          <w:numId w:val="64"/>
        </w:numPr>
        <w:tabs>
          <w:tab w:val="left" w:pos="851"/>
        </w:tabs>
        <w:spacing w:after="0"/>
        <w:contextualSpacing w:val="0"/>
        <w:jc w:val="both"/>
        <w:rPr>
          <w:rFonts w:cs="Times New Roman"/>
          <w:sz w:val="24"/>
          <w:szCs w:val="24"/>
        </w:rPr>
      </w:pPr>
      <w:r w:rsidRPr="0095031F">
        <w:rPr>
          <w:rFonts w:cs="Times New Roman"/>
          <w:sz w:val="24"/>
          <w:szCs w:val="24"/>
        </w:rPr>
        <w:t xml:space="preserve">Стратегии национальной безопасности Российской Федерации (Указ Президента Российской Федерации от 02.07.2021 № 400), </w:t>
      </w:r>
    </w:p>
    <w:p w:rsidR="009958DF" w:rsidRPr="0095031F" w:rsidRDefault="009958DF" w:rsidP="004F2643">
      <w:pPr>
        <w:pStyle w:val="a3"/>
        <w:numPr>
          <w:ilvl w:val="0"/>
          <w:numId w:val="64"/>
        </w:numPr>
        <w:tabs>
          <w:tab w:val="left" w:pos="851"/>
        </w:tabs>
        <w:spacing w:after="0"/>
        <w:contextualSpacing w:val="0"/>
        <w:jc w:val="both"/>
        <w:rPr>
          <w:rFonts w:cs="Times New Roman"/>
          <w:sz w:val="24"/>
          <w:szCs w:val="24"/>
        </w:rPr>
      </w:pPr>
      <w:r w:rsidRPr="0095031F">
        <w:rPr>
          <w:rFonts w:cs="Times New Roman"/>
          <w:sz w:val="24"/>
          <w:szCs w:val="24"/>
        </w:rPr>
        <w:t>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9958DF" w:rsidRPr="0095031F" w:rsidRDefault="009958DF" w:rsidP="004F2643">
      <w:pPr>
        <w:pStyle w:val="a3"/>
        <w:numPr>
          <w:ilvl w:val="0"/>
          <w:numId w:val="64"/>
        </w:numPr>
        <w:tabs>
          <w:tab w:val="left" w:pos="851"/>
        </w:tabs>
        <w:spacing w:after="0"/>
        <w:contextualSpacing w:val="0"/>
        <w:jc w:val="both"/>
        <w:rPr>
          <w:rFonts w:cs="Times New Roman"/>
          <w:sz w:val="24"/>
          <w:szCs w:val="24"/>
        </w:rPr>
      </w:pPr>
      <w:r w:rsidRPr="0095031F">
        <w:rPr>
          <w:rFonts w:cs="Times New Roman"/>
          <w:sz w:val="24"/>
          <w:szCs w:val="24"/>
        </w:rPr>
        <w:t>Устава МОУ «Золотецкая ООШ».</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Муниципального общеобразовательного учреждения Беломорского муниципального района «Золотецкая основная общеобразовательная школа» (далее МОУ «Золотецкая ООШ»), в том числе совета обучающихся;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Программа включает три раздела: целевой, содержательный, организационный.</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Приложение — примерный календарный план воспитательной работы. </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изучение отдельных учебных предметов, учитывающей этнокультурные интересы, особые образовательные потребности обучающихся.</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Пояснительная записка не является частью рабочей программы воспитания. </w:t>
      </w:r>
      <w:r w:rsidRPr="0095031F">
        <w:rPr>
          <w:rFonts w:ascii="Times New Roman" w:hAnsi="Times New Roman" w:cs="Times New Roman"/>
          <w:sz w:val="24"/>
          <w:szCs w:val="24"/>
        </w:rPr>
        <w:br w:type="page"/>
      </w:r>
      <w:bookmarkEnd w:id="12"/>
    </w:p>
    <w:p w:rsidR="009958DF" w:rsidRPr="0095031F" w:rsidRDefault="009958DF" w:rsidP="009958DF">
      <w:pPr>
        <w:pStyle w:val="1"/>
        <w:spacing w:before="0"/>
        <w:rPr>
          <w:rFonts w:ascii="Times New Roman" w:hAnsi="Times New Roman"/>
          <w:b/>
          <w:color w:val="auto"/>
          <w:sz w:val="24"/>
          <w:szCs w:val="24"/>
        </w:rPr>
      </w:pPr>
      <w:bookmarkStart w:id="13" w:name="_Toc109838894"/>
      <w:r w:rsidRPr="0095031F">
        <w:rPr>
          <w:rFonts w:ascii="Times New Roman" w:hAnsi="Times New Roman"/>
          <w:b/>
          <w:color w:val="auto"/>
          <w:sz w:val="24"/>
          <w:szCs w:val="24"/>
        </w:rPr>
        <w:lastRenderedPageBreak/>
        <w:t>РАЗДЕЛ 1. ЦЕЛЕВОЙ</w:t>
      </w:r>
      <w:bookmarkEnd w:id="13"/>
    </w:p>
    <w:p w:rsidR="009958DF" w:rsidRPr="0095031F" w:rsidRDefault="009958DF" w:rsidP="009958DF">
      <w:pPr>
        <w:tabs>
          <w:tab w:val="left" w:pos="851"/>
        </w:tabs>
        <w:ind w:firstLine="709"/>
        <w:rPr>
          <w:rFonts w:ascii="Times New Roman" w:hAnsi="Times New Roman" w:cs="Times New Roman"/>
          <w:sz w:val="24"/>
          <w:szCs w:val="24"/>
        </w:rPr>
      </w:pP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Участниками образовательных отношений являются педагогические и другие работники МОУ «Золотецкая ООШ»,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МОУ «Золотецкая ООШ»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4" w:name="_Hlk107041641"/>
      <w:bookmarkEnd w:id="14"/>
    </w:p>
    <w:p w:rsidR="009958DF" w:rsidRPr="0095031F" w:rsidRDefault="009958DF" w:rsidP="009958DF">
      <w:pPr>
        <w:tabs>
          <w:tab w:val="left" w:pos="851"/>
        </w:tabs>
        <w:ind w:firstLine="709"/>
        <w:rPr>
          <w:rFonts w:ascii="Times New Roman" w:hAnsi="Times New Roman" w:cs="Times New Roman"/>
          <w:sz w:val="24"/>
          <w:szCs w:val="24"/>
        </w:rPr>
      </w:pPr>
    </w:p>
    <w:p w:rsidR="009958DF" w:rsidRPr="0095031F" w:rsidRDefault="009958DF" w:rsidP="009958DF">
      <w:pPr>
        <w:pStyle w:val="1"/>
        <w:spacing w:before="0"/>
        <w:rPr>
          <w:rFonts w:ascii="Times New Roman" w:hAnsi="Times New Roman"/>
          <w:b/>
          <w:color w:val="auto"/>
          <w:sz w:val="24"/>
          <w:szCs w:val="24"/>
        </w:rPr>
      </w:pPr>
      <w:bookmarkStart w:id="15" w:name="_Toc109838895"/>
      <w:bookmarkStart w:id="16" w:name="bookmark8"/>
      <w:r w:rsidRPr="0095031F">
        <w:rPr>
          <w:rFonts w:ascii="Times New Roman" w:hAnsi="Times New Roman"/>
          <w:b/>
          <w:color w:val="auto"/>
          <w:sz w:val="24"/>
          <w:szCs w:val="24"/>
        </w:rPr>
        <w:t>1.1 Цель и задачи воспитания обучающихся</w:t>
      </w:r>
      <w:bookmarkEnd w:id="15"/>
    </w:p>
    <w:p w:rsidR="009958DF" w:rsidRPr="0095031F" w:rsidRDefault="009958DF" w:rsidP="009958DF">
      <w:pPr>
        <w:ind w:firstLine="709"/>
        <w:rPr>
          <w:rFonts w:ascii="Times New Roman" w:hAnsi="Times New Roman" w:cs="Times New Roman"/>
          <w:sz w:val="24"/>
          <w:szCs w:val="24"/>
        </w:rPr>
      </w:pPr>
      <w:r w:rsidRPr="0095031F">
        <w:rPr>
          <w:rFonts w:ascii="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9958DF" w:rsidRPr="0095031F" w:rsidRDefault="009958DF" w:rsidP="009958DF">
      <w:pPr>
        <w:ind w:firstLine="709"/>
        <w:rPr>
          <w:rFonts w:ascii="Times New Roman" w:hAnsi="Times New Roman" w:cs="Times New Roman"/>
          <w:sz w:val="24"/>
          <w:szCs w:val="24"/>
        </w:rPr>
      </w:pPr>
      <w:r w:rsidRPr="0095031F">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95031F">
        <w:rPr>
          <w:rFonts w:ascii="Times New Roman" w:hAnsi="Times New Roman" w:cs="Times New Roman"/>
          <w:b/>
          <w:sz w:val="24"/>
          <w:szCs w:val="24"/>
        </w:rPr>
        <w:t>цель воспитания</w:t>
      </w:r>
      <w:r w:rsidRPr="0095031F">
        <w:rPr>
          <w:rFonts w:ascii="Times New Roman" w:hAnsi="Times New Roman" w:cs="Times New Roman"/>
          <w:sz w:val="24"/>
          <w:szCs w:val="24"/>
        </w:rPr>
        <w:t xml:space="preserve"> обучающихся в МОУ «Золотецкая ООШ»: </w:t>
      </w:r>
    </w:p>
    <w:p w:rsidR="009958DF" w:rsidRPr="0095031F" w:rsidRDefault="009958DF" w:rsidP="004F2643">
      <w:pPr>
        <w:pStyle w:val="a3"/>
        <w:numPr>
          <w:ilvl w:val="0"/>
          <w:numId w:val="65"/>
        </w:numPr>
        <w:spacing w:after="0"/>
        <w:ind w:left="709" w:hanging="283"/>
        <w:contextualSpacing w:val="0"/>
        <w:jc w:val="both"/>
        <w:rPr>
          <w:rFonts w:cs="Times New Roman"/>
          <w:sz w:val="24"/>
          <w:szCs w:val="24"/>
        </w:rPr>
      </w:pPr>
      <w:r w:rsidRPr="0095031F">
        <w:rPr>
          <w:rFonts w:cs="Times New Roman"/>
          <w:sz w:val="24"/>
          <w:szCs w:val="24"/>
        </w:rPr>
        <w:t xml:space="preserve">развитие личности обучающихся, </w:t>
      </w:r>
    </w:p>
    <w:p w:rsidR="009958DF" w:rsidRPr="0095031F" w:rsidRDefault="009958DF" w:rsidP="004F2643">
      <w:pPr>
        <w:pStyle w:val="a3"/>
        <w:numPr>
          <w:ilvl w:val="0"/>
          <w:numId w:val="65"/>
        </w:numPr>
        <w:spacing w:after="0"/>
        <w:ind w:left="709" w:hanging="283"/>
        <w:contextualSpacing w:val="0"/>
        <w:jc w:val="both"/>
        <w:rPr>
          <w:rFonts w:cs="Times New Roman"/>
          <w:sz w:val="24"/>
          <w:szCs w:val="24"/>
        </w:rPr>
      </w:pPr>
      <w:r w:rsidRPr="0095031F">
        <w:rPr>
          <w:rFonts w:cs="Times New Roman"/>
          <w:sz w:val="24"/>
          <w:szCs w:val="24"/>
        </w:rPr>
        <w:t xml:space="preserve">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9958DF" w:rsidRPr="0095031F" w:rsidRDefault="009958DF" w:rsidP="004F2643">
      <w:pPr>
        <w:pStyle w:val="a3"/>
        <w:numPr>
          <w:ilvl w:val="0"/>
          <w:numId w:val="65"/>
        </w:numPr>
        <w:spacing w:after="0"/>
        <w:ind w:left="709" w:hanging="283"/>
        <w:contextualSpacing w:val="0"/>
        <w:jc w:val="both"/>
        <w:rPr>
          <w:rFonts w:cs="Times New Roman"/>
          <w:sz w:val="24"/>
          <w:szCs w:val="24"/>
        </w:rPr>
      </w:pPr>
      <w:r w:rsidRPr="0095031F">
        <w:rPr>
          <w:rFonts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b/>
          <w:sz w:val="24"/>
          <w:szCs w:val="24"/>
        </w:rPr>
        <w:t>Задачи воспитания</w:t>
      </w:r>
      <w:r w:rsidRPr="0095031F">
        <w:rPr>
          <w:rFonts w:ascii="Times New Roman" w:hAnsi="Times New Roman" w:cs="Times New Roman"/>
          <w:sz w:val="24"/>
          <w:szCs w:val="24"/>
        </w:rPr>
        <w:t xml:space="preserve"> обучающихся в МОУ «Золотецкая ООШ»: </w:t>
      </w:r>
    </w:p>
    <w:p w:rsidR="009958DF" w:rsidRPr="0095031F" w:rsidRDefault="009958DF" w:rsidP="004F2643">
      <w:pPr>
        <w:pStyle w:val="a3"/>
        <w:numPr>
          <w:ilvl w:val="0"/>
          <w:numId w:val="66"/>
        </w:numPr>
        <w:tabs>
          <w:tab w:val="left" w:pos="851"/>
        </w:tabs>
        <w:spacing w:after="0"/>
        <w:ind w:left="709" w:hanging="283"/>
        <w:contextualSpacing w:val="0"/>
        <w:jc w:val="both"/>
        <w:rPr>
          <w:rFonts w:cs="Times New Roman"/>
          <w:sz w:val="24"/>
          <w:szCs w:val="24"/>
        </w:rPr>
      </w:pPr>
      <w:r w:rsidRPr="0095031F">
        <w:rPr>
          <w:rFonts w:cs="Times New Roman"/>
          <w:sz w:val="24"/>
          <w:szCs w:val="24"/>
        </w:rPr>
        <w:lastRenderedPageBreak/>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9958DF" w:rsidRPr="0095031F" w:rsidRDefault="009958DF" w:rsidP="004F2643">
      <w:pPr>
        <w:pStyle w:val="a3"/>
        <w:numPr>
          <w:ilvl w:val="0"/>
          <w:numId w:val="66"/>
        </w:numPr>
        <w:tabs>
          <w:tab w:val="left" w:pos="851"/>
        </w:tabs>
        <w:spacing w:after="0"/>
        <w:ind w:left="709" w:hanging="283"/>
        <w:contextualSpacing w:val="0"/>
        <w:jc w:val="both"/>
        <w:rPr>
          <w:rFonts w:cs="Times New Roman"/>
          <w:sz w:val="24"/>
          <w:szCs w:val="24"/>
        </w:rPr>
      </w:pPr>
      <w:r w:rsidRPr="0095031F">
        <w:rPr>
          <w:rFonts w:cs="Times New Roman"/>
          <w:sz w:val="24"/>
          <w:szCs w:val="24"/>
        </w:rPr>
        <w:t xml:space="preserve">формирование и развитие личностных отношений к этим нормам, ценностям, традициям (их освоение, принятие); </w:t>
      </w:r>
    </w:p>
    <w:p w:rsidR="009958DF" w:rsidRPr="0095031F" w:rsidRDefault="009958DF" w:rsidP="004F2643">
      <w:pPr>
        <w:pStyle w:val="a3"/>
        <w:numPr>
          <w:ilvl w:val="0"/>
          <w:numId w:val="66"/>
        </w:numPr>
        <w:tabs>
          <w:tab w:val="left" w:pos="851"/>
        </w:tabs>
        <w:spacing w:after="0"/>
        <w:ind w:left="709" w:hanging="283"/>
        <w:contextualSpacing w:val="0"/>
        <w:jc w:val="both"/>
        <w:rPr>
          <w:rFonts w:cs="Times New Roman"/>
          <w:sz w:val="24"/>
          <w:szCs w:val="24"/>
        </w:rPr>
      </w:pPr>
      <w:r w:rsidRPr="0095031F">
        <w:rPr>
          <w:rFonts w:cs="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9958DF" w:rsidRPr="0095031F" w:rsidRDefault="009958DF" w:rsidP="004F2643">
      <w:pPr>
        <w:pStyle w:val="a3"/>
        <w:numPr>
          <w:ilvl w:val="0"/>
          <w:numId w:val="66"/>
        </w:numPr>
        <w:tabs>
          <w:tab w:val="left" w:pos="851"/>
        </w:tabs>
        <w:spacing w:after="0"/>
        <w:ind w:left="709" w:hanging="283"/>
        <w:contextualSpacing w:val="0"/>
        <w:jc w:val="both"/>
        <w:rPr>
          <w:rFonts w:cs="Times New Roman"/>
          <w:sz w:val="24"/>
          <w:szCs w:val="24"/>
        </w:rPr>
      </w:pPr>
      <w:r w:rsidRPr="0095031F">
        <w:rPr>
          <w:rFonts w:cs="Times New Roman"/>
          <w:sz w:val="24"/>
          <w:szCs w:val="24"/>
        </w:rPr>
        <w:t xml:space="preserve">достижение личностных результатов освоения общеобразовательных программ в соответствии с ФГОС. </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958DF" w:rsidRPr="0095031F" w:rsidRDefault="009958DF" w:rsidP="009958DF">
      <w:pPr>
        <w:ind w:firstLine="709"/>
        <w:rPr>
          <w:rFonts w:ascii="Times New Roman" w:hAnsi="Times New Roman" w:cs="Times New Roman"/>
          <w:sz w:val="24"/>
          <w:szCs w:val="24"/>
        </w:rPr>
      </w:pPr>
      <w:r w:rsidRPr="0095031F">
        <w:rPr>
          <w:rFonts w:ascii="Times New Roman" w:hAnsi="Times New Roman" w:cs="Times New Roman"/>
          <w:sz w:val="24"/>
          <w:szCs w:val="24"/>
        </w:rPr>
        <w:t>Воспитательная деятельность в МОУ «Золотецкая ООШ»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958DF" w:rsidRPr="0095031F" w:rsidRDefault="009958DF" w:rsidP="009958DF">
      <w:pPr>
        <w:pStyle w:val="1"/>
        <w:spacing w:before="0"/>
        <w:rPr>
          <w:rFonts w:ascii="Times New Roman" w:hAnsi="Times New Roman"/>
          <w:b/>
          <w:color w:val="000000" w:themeColor="text1"/>
          <w:sz w:val="24"/>
          <w:szCs w:val="24"/>
        </w:rPr>
      </w:pPr>
      <w:bookmarkStart w:id="17" w:name="_Toc109838896"/>
      <w:r w:rsidRPr="0095031F">
        <w:rPr>
          <w:rFonts w:ascii="Times New Roman" w:hAnsi="Times New Roman"/>
          <w:b/>
          <w:color w:val="000000" w:themeColor="text1"/>
          <w:sz w:val="24"/>
          <w:szCs w:val="24"/>
        </w:rPr>
        <w:t>1.2 Направления воспитания</w:t>
      </w:r>
      <w:bookmarkEnd w:id="17"/>
    </w:p>
    <w:p w:rsidR="009958DF" w:rsidRPr="0095031F" w:rsidRDefault="009958DF" w:rsidP="009958DF">
      <w:pPr>
        <w:ind w:firstLine="709"/>
        <w:rPr>
          <w:rFonts w:ascii="Times New Roman" w:hAnsi="Times New Roman" w:cs="Times New Roman"/>
          <w:sz w:val="24"/>
          <w:szCs w:val="24"/>
        </w:rPr>
      </w:pPr>
      <w:r w:rsidRPr="0095031F">
        <w:rPr>
          <w:rFonts w:ascii="Times New Roman"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9958DF" w:rsidRPr="0095031F" w:rsidRDefault="009958DF" w:rsidP="004F2643">
      <w:pPr>
        <w:widowControl w:val="0"/>
        <w:numPr>
          <w:ilvl w:val="0"/>
          <w:numId w:val="46"/>
        </w:numPr>
        <w:tabs>
          <w:tab w:val="left" w:pos="98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b/>
          <w:sz w:val="24"/>
          <w:szCs w:val="24"/>
        </w:rPr>
        <w:t>гражданское воспитание</w:t>
      </w:r>
      <w:r w:rsidRPr="0095031F">
        <w:rPr>
          <w:rFonts w:ascii="Times New Roman" w:hAnsi="Times New Roman" w:cs="Times New Roman"/>
          <w:bCs/>
          <w:sz w:val="24"/>
          <w:szCs w:val="24"/>
        </w:rPr>
        <w:t xml:space="preserve">— </w:t>
      </w:r>
      <w:r w:rsidRPr="0095031F">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958DF" w:rsidRPr="0095031F" w:rsidRDefault="009958DF" w:rsidP="004F2643">
      <w:pPr>
        <w:widowControl w:val="0"/>
        <w:numPr>
          <w:ilvl w:val="0"/>
          <w:numId w:val="46"/>
        </w:numPr>
        <w:tabs>
          <w:tab w:val="left" w:pos="98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b/>
          <w:sz w:val="24"/>
          <w:szCs w:val="24"/>
        </w:rPr>
        <w:t>патриотическое воспитание</w:t>
      </w:r>
      <w:r w:rsidRPr="0095031F">
        <w:rPr>
          <w:rFonts w:ascii="Times New Roman" w:hAnsi="Times New Roman" w:cs="Times New Roman"/>
          <w:bCs/>
          <w:sz w:val="24"/>
          <w:szCs w:val="24"/>
        </w:rPr>
        <w:t xml:space="preserve">— </w:t>
      </w:r>
      <w:r w:rsidRPr="0095031F">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958DF" w:rsidRPr="0095031F" w:rsidRDefault="009958DF" w:rsidP="004F2643">
      <w:pPr>
        <w:widowControl w:val="0"/>
        <w:numPr>
          <w:ilvl w:val="0"/>
          <w:numId w:val="46"/>
        </w:numPr>
        <w:tabs>
          <w:tab w:val="left" w:pos="98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b/>
          <w:sz w:val="24"/>
          <w:szCs w:val="24"/>
        </w:rPr>
        <w:t>духовно-нравственное воспитание</w:t>
      </w:r>
      <w:r w:rsidRPr="0095031F">
        <w:rPr>
          <w:rFonts w:ascii="Times New Roman" w:hAnsi="Times New Roman" w:cs="Times New Roman"/>
          <w:bCs/>
          <w:sz w:val="24"/>
          <w:szCs w:val="24"/>
        </w:rPr>
        <w:t>—</w:t>
      </w:r>
      <w:r w:rsidRPr="0095031F">
        <w:rPr>
          <w:rFonts w:ascii="Times New Roman" w:hAnsi="Times New Roman" w:cs="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958DF" w:rsidRPr="0095031F" w:rsidRDefault="009958DF" w:rsidP="004F2643">
      <w:pPr>
        <w:widowControl w:val="0"/>
        <w:numPr>
          <w:ilvl w:val="0"/>
          <w:numId w:val="46"/>
        </w:numPr>
        <w:tabs>
          <w:tab w:val="left" w:pos="98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b/>
          <w:sz w:val="24"/>
          <w:szCs w:val="24"/>
        </w:rPr>
        <w:t>эстетическое воспитание</w:t>
      </w:r>
      <w:r w:rsidRPr="0095031F">
        <w:rPr>
          <w:rFonts w:ascii="Times New Roman" w:hAnsi="Times New Roman" w:cs="Times New Roman"/>
          <w:bCs/>
          <w:sz w:val="24"/>
          <w:szCs w:val="24"/>
        </w:rPr>
        <w:t>—</w:t>
      </w:r>
      <w:r w:rsidRPr="0095031F">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958DF" w:rsidRPr="0095031F" w:rsidRDefault="009958DF" w:rsidP="004F2643">
      <w:pPr>
        <w:widowControl w:val="0"/>
        <w:numPr>
          <w:ilvl w:val="0"/>
          <w:numId w:val="46"/>
        </w:numPr>
        <w:tabs>
          <w:tab w:val="left" w:pos="98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b/>
          <w:sz w:val="24"/>
          <w:szCs w:val="24"/>
        </w:rPr>
        <w:t>физическое воспитание</w:t>
      </w:r>
      <w:r w:rsidRPr="0095031F">
        <w:rPr>
          <w:rFonts w:ascii="Times New Roman" w:hAnsi="Times New Roman" w:cs="Times New Roman"/>
          <w:sz w:val="24"/>
          <w:szCs w:val="24"/>
        </w:rPr>
        <w:t>,</w:t>
      </w:r>
      <w:r w:rsidRPr="0095031F">
        <w:rPr>
          <w:rFonts w:ascii="Times New Roman" w:hAnsi="Times New Roman" w:cs="Times New Roman"/>
          <w:b/>
          <w:sz w:val="24"/>
          <w:szCs w:val="24"/>
        </w:rPr>
        <w:t xml:space="preserve"> формирование культуры здорового образа жизни и эмоционального благополучия</w:t>
      </w:r>
      <w:r w:rsidRPr="0095031F">
        <w:rPr>
          <w:rFonts w:ascii="Times New Roman" w:hAnsi="Times New Roman" w:cs="Times New Roman"/>
          <w:bCs/>
          <w:sz w:val="24"/>
          <w:szCs w:val="24"/>
        </w:rPr>
        <w:t xml:space="preserve">— </w:t>
      </w:r>
      <w:r w:rsidRPr="0095031F">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958DF" w:rsidRPr="0095031F" w:rsidRDefault="009958DF" w:rsidP="004F2643">
      <w:pPr>
        <w:widowControl w:val="0"/>
        <w:numPr>
          <w:ilvl w:val="0"/>
          <w:numId w:val="46"/>
        </w:numPr>
        <w:tabs>
          <w:tab w:val="left" w:pos="98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b/>
          <w:sz w:val="24"/>
          <w:szCs w:val="24"/>
        </w:rPr>
        <w:t>трудовое воспитание</w:t>
      </w:r>
      <w:r w:rsidRPr="0095031F">
        <w:rPr>
          <w:rFonts w:ascii="Times New Roman" w:hAnsi="Times New Roman" w:cs="Times New Roman"/>
          <w:bCs/>
          <w:sz w:val="24"/>
          <w:szCs w:val="24"/>
        </w:rPr>
        <w:t xml:space="preserve"> — </w:t>
      </w:r>
      <w:r w:rsidRPr="0095031F">
        <w:rPr>
          <w:rFonts w:ascii="Times New Roman" w:hAnsi="Times New Roman" w:cs="Times New Roman"/>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958DF" w:rsidRPr="0095031F" w:rsidRDefault="009958DF" w:rsidP="004F2643">
      <w:pPr>
        <w:widowControl w:val="0"/>
        <w:numPr>
          <w:ilvl w:val="0"/>
          <w:numId w:val="46"/>
        </w:numPr>
        <w:tabs>
          <w:tab w:val="left" w:pos="98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b/>
          <w:sz w:val="24"/>
          <w:szCs w:val="24"/>
        </w:rPr>
        <w:t>экологическое воспитание</w:t>
      </w:r>
      <w:r w:rsidRPr="0095031F">
        <w:rPr>
          <w:rFonts w:ascii="Times New Roman" w:hAnsi="Times New Roman" w:cs="Times New Roman"/>
          <w:bCs/>
          <w:sz w:val="24"/>
          <w:szCs w:val="24"/>
        </w:rPr>
        <w:t xml:space="preserve"> — </w:t>
      </w:r>
      <w:r w:rsidRPr="0095031F">
        <w:rPr>
          <w:rFonts w:ascii="Times New Roman" w:hAnsi="Times New Roman" w:cs="Times New Roman"/>
          <w:sz w:val="24"/>
          <w:szCs w:val="24"/>
        </w:rPr>
        <w:t xml:space="preserve">формирование экологической культуры, ответственного, бережного отношения к природе, окружающей </w:t>
      </w:r>
      <w:r w:rsidRPr="0095031F">
        <w:rPr>
          <w:rFonts w:ascii="Times New Roman" w:hAnsi="Times New Roman" w:cs="Times New Roman"/>
          <w:sz w:val="24"/>
          <w:szCs w:val="24"/>
        </w:rPr>
        <w:lastRenderedPageBreak/>
        <w:t>среде на основе российских традиционных духовных ценностей, навыков охраны, защиты, восстановления природы, окружающей среды;</w:t>
      </w:r>
    </w:p>
    <w:p w:rsidR="009958DF" w:rsidRPr="0095031F" w:rsidRDefault="009958DF" w:rsidP="004F2643">
      <w:pPr>
        <w:widowControl w:val="0"/>
        <w:numPr>
          <w:ilvl w:val="0"/>
          <w:numId w:val="46"/>
        </w:numPr>
        <w:tabs>
          <w:tab w:val="left" w:pos="98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b/>
          <w:sz w:val="24"/>
          <w:szCs w:val="24"/>
        </w:rPr>
        <w:t>ценности научного познания</w:t>
      </w:r>
      <w:r w:rsidRPr="0095031F">
        <w:rPr>
          <w:rFonts w:ascii="Times New Roman" w:hAnsi="Times New Roman" w:cs="Times New Roman"/>
          <w:bCs/>
          <w:sz w:val="24"/>
          <w:szCs w:val="24"/>
        </w:rPr>
        <w:t xml:space="preserve">— </w:t>
      </w:r>
      <w:r w:rsidRPr="0095031F">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958DF" w:rsidRPr="0095031F" w:rsidRDefault="009958DF" w:rsidP="009958DF">
      <w:pPr>
        <w:tabs>
          <w:tab w:val="left" w:pos="983"/>
        </w:tabs>
        <w:rPr>
          <w:rFonts w:ascii="Times New Roman" w:hAnsi="Times New Roman" w:cs="Times New Roman"/>
          <w:sz w:val="24"/>
          <w:szCs w:val="24"/>
        </w:rPr>
      </w:pPr>
    </w:p>
    <w:p w:rsidR="009958DF" w:rsidRPr="0095031F" w:rsidRDefault="009958DF" w:rsidP="009958DF">
      <w:pPr>
        <w:pStyle w:val="1"/>
        <w:spacing w:before="0"/>
        <w:rPr>
          <w:rFonts w:ascii="Times New Roman" w:hAnsi="Times New Roman"/>
          <w:b/>
          <w:color w:val="auto"/>
          <w:sz w:val="24"/>
          <w:szCs w:val="24"/>
        </w:rPr>
      </w:pPr>
      <w:bookmarkStart w:id="18" w:name="_Toc109838897"/>
      <w:bookmarkEnd w:id="16"/>
      <w:r w:rsidRPr="0095031F">
        <w:rPr>
          <w:rFonts w:ascii="Times New Roman" w:hAnsi="Times New Roman"/>
          <w:b/>
          <w:color w:val="auto"/>
          <w:sz w:val="24"/>
          <w:szCs w:val="24"/>
        </w:rPr>
        <w:t>1.3 Целевые ориентиры результатов воспитания</w:t>
      </w:r>
      <w:bookmarkEnd w:id="18"/>
    </w:p>
    <w:p w:rsidR="009958DF" w:rsidRPr="0095031F" w:rsidRDefault="009958DF" w:rsidP="009958DF">
      <w:pPr>
        <w:ind w:firstLine="709"/>
        <w:rPr>
          <w:rFonts w:ascii="Times New Roman" w:hAnsi="Times New Roman" w:cs="Times New Roman"/>
          <w:sz w:val="24"/>
          <w:szCs w:val="24"/>
        </w:rPr>
      </w:pPr>
      <w:r w:rsidRPr="0095031F">
        <w:rPr>
          <w:rFonts w:ascii="Times New Roman" w:hAnsi="Times New Roman" w:cs="Times New Roman"/>
          <w:sz w:val="24"/>
          <w:szCs w:val="24"/>
        </w:rPr>
        <w:t xml:space="preserve">Требования к личностным результатам освоения обучающимися образовательных программ начального общего, основного  общего образования установлены в соответствующих ФГОС. </w:t>
      </w:r>
    </w:p>
    <w:p w:rsidR="009958DF" w:rsidRPr="0095031F" w:rsidRDefault="009958DF" w:rsidP="009958DF">
      <w:pPr>
        <w:ind w:firstLine="709"/>
        <w:rPr>
          <w:rFonts w:ascii="Times New Roman" w:hAnsi="Times New Roman" w:cs="Times New Roman"/>
          <w:sz w:val="24"/>
          <w:szCs w:val="24"/>
        </w:rPr>
      </w:pPr>
      <w:r w:rsidRPr="0095031F">
        <w:rPr>
          <w:rFonts w:ascii="Times New Roman" w:hAnsi="Times New Roman" w:cs="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9958DF" w:rsidRPr="0095031F" w:rsidRDefault="009958DF" w:rsidP="009958DF">
      <w:pPr>
        <w:ind w:firstLine="709"/>
        <w:rPr>
          <w:rFonts w:ascii="Times New Roman" w:hAnsi="Times New Roman" w:cs="Times New Roman"/>
          <w:sz w:val="24"/>
          <w:szCs w:val="24"/>
        </w:rPr>
      </w:pPr>
      <w:r w:rsidRPr="0095031F">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958DF" w:rsidRPr="0095031F" w:rsidRDefault="009958DF" w:rsidP="009958DF">
      <w:pPr>
        <w:ind w:firstLine="709"/>
        <w:rPr>
          <w:rFonts w:ascii="Times New Roman" w:hAnsi="Times New Roman" w:cs="Times New Roman"/>
          <w:sz w:val="24"/>
          <w:szCs w:val="24"/>
        </w:rPr>
      </w:pPr>
      <w:r w:rsidRPr="0095031F">
        <w:rPr>
          <w:rFonts w:ascii="Times New Roman" w:hAnsi="Times New Roman" w:cs="Times New Roman"/>
          <w:sz w:val="24"/>
          <w:szCs w:val="24"/>
        </w:rPr>
        <w:t>Целевые ориентиры результатов воспитания сформулированы на уровнях начального общего, основного  общего образования по направлениям воспитания в соответствии с ФГОС.</w:t>
      </w:r>
    </w:p>
    <w:p w:rsidR="009958DF" w:rsidRPr="0095031F" w:rsidRDefault="009958DF" w:rsidP="009958DF">
      <w:pPr>
        <w:ind w:firstLine="708"/>
        <w:jc w:val="center"/>
        <w:rPr>
          <w:rFonts w:ascii="Times New Roman" w:hAnsi="Times New Roman" w:cs="Times New Roman"/>
          <w:b/>
          <w:sz w:val="24"/>
          <w:szCs w:val="24"/>
        </w:rPr>
      </w:pPr>
      <w:r w:rsidRPr="0095031F">
        <w:rPr>
          <w:rFonts w:ascii="Times New Roman" w:hAnsi="Times New Roman" w:cs="Times New Roman"/>
          <w:b/>
          <w:sz w:val="24"/>
          <w:szCs w:val="24"/>
        </w:rPr>
        <w:t xml:space="preserve">Целевые ориентиры результатов воспитания на уровне </w:t>
      </w:r>
    </w:p>
    <w:p w:rsidR="009958DF" w:rsidRPr="0095031F" w:rsidRDefault="009958DF" w:rsidP="009958DF">
      <w:pPr>
        <w:ind w:firstLine="708"/>
        <w:jc w:val="center"/>
        <w:rPr>
          <w:rFonts w:ascii="Times New Roman" w:hAnsi="Times New Roman" w:cs="Times New Roman"/>
          <w:b/>
          <w:sz w:val="24"/>
          <w:szCs w:val="24"/>
        </w:rPr>
      </w:pPr>
      <w:r w:rsidRPr="0095031F">
        <w:rPr>
          <w:rFonts w:ascii="Times New Roman" w:hAnsi="Times New Roman" w:cs="Times New Roman"/>
          <w:b/>
          <w:sz w:val="24"/>
          <w:szCs w:val="24"/>
          <w:u w:val="single"/>
        </w:rPr>
        <w:t>начального общего образования</w:t>
      </w:r>
      <w:r w:rsidRPr="0095031F">
        <w:rPr>
          <w:rFonts w:ascii="Times New Roman" w:hAnsi="Times New Roman" w:cs="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9958DF" w:rsidRPr="0095031F" w:rsidTr="009958DF">
        <w:tc>
          <w:tcPr>
            <w:tcW w:w="9351" w:type="dxa"/>
            <w:tcBorders>
              <w:top w:val="single" w:sz="4" w:space="0" w:color="000000"/>
              <w:left w:val="single" w:sz="4" w:space="0" w:color="000000"/>
              <w:bottom w:val="single" w:sz="4" w:space="0" w:color="000000"/>
              <w:right w:val="single" w:sz="4" w:space="0" w:color="000000"/>
            </w:tcBorders>
          </w:tcPr>
          <w:p w:rsidR="009958DF" w:rsidRPr="0095031F" w:rsidRDefault="009958DF" w:rsidP="009958DF">
            <w:pPr>
              <w:tabs>
                <w:tab w:val="left" w:pos="851"/>
              </w:tabs>
              <w:ind w:firstLine="181"/>
              <w:jc w:val="center"/>
              <w:rPr>
                <w:rFonts w:ascii="Times New Roman" w:hAnsi="Times New Roman" w:cs="Times New Roman"/>
                <w:sz w:val="24"/>
                <w:szCs w:val="24"/>
              </w:rPr>
            </w:pPr>
            <w:r w:rsidRPr="0095031F">
              <w:rPr>
                <w:rFonts w:ascii="Times New Roman" w:hAnsi="Times New Roman" w:cs="Times New Roman"/>
                <w:b/>
                <w:sz w:val="24"/>
                <w:szCs w:val="24"/>
              </w:rPr>
              <w:t>Целевые ориентиры</w:t>
            </w:r>
          </w:p>
        </w:tc>
      </w:tr>
      <w:tr w:rsidR="009958DF" w:rsidRPr="0095031F" w:rsidTr="009958DF">
        <w:tc>
          <w:tcPr>
            <w:tcW w:w="9351" w:type="dxa"/>
            <w:tcBorders>
              <w:top w:val="single" w:sz="4" w:space="0" w:color="000000"/>
              <w:left w:val="single" w:sz="4" w:space="0" w:color="000000"/>
              <w:bottom w:val="single" w:sz="4" w:space="0" w:color="000000"/>
              <w:right w:val="single" w:sz="4" w:space="0" w:color="000000"/>
            </w:tcBorders>
          </w:tcPr>
          <w:p w:rsidR="009958DF" w:rsidRPr="0095031F" w:rsidRDefault="009958DF" w:rsidP="009958DF">
            <w:pPr>
              <w:tabs>
                <w:tab w:val="left" w:pos="851"/>
              </w:tabs>
              <w:rPr>
                <w:rFonts w:ascii="Times New Roman" w:hAnsi="Times New Roman" w:cs="Times New Roman"/>
                <w:b/>
                <w:sz w:val="24"/>
                <w:szCs w:val="24"/>
              </w:rPr>
            </w:pPr>
            <w:r w:rsidRPr="0095031F">
              <w:rPr>
                <w:rFonts w:ascii="Times New Roman" w:hAnsi="Times New Roman" w:cs="Times New Roman"/>
                <w:b/>
                <w:sz w:val="24"/>
                <w:szCs w:val="24"/>
              </w:rPr>
              <w:t>Гражданско-патриотическое воспитание</w:t>
            </w:r>
          </w:p>
        </w:tc>
      </w:tr>
      <w:tr w:rsidR="009958DF" w:rsidRPr="0095031F" w:rsidTr="009958DF">
        <w:tc>
          <w:tcPr>
            <w:tcW w:w="9351" w:type="dxa"/>
            <w:tcBorders>
              <w:top w:val="single" w:sz="4" w:space="0" w:color="000000"/>
              <w:left w:val="single" w:sz="4" w:space="0" w:color="000000"/>
              <w:bottom w:val="single" w:sz="4" w:space="0" w:color="000000"/>
              <w:right w:val="single" w:sz="4" w:space="0" w:color="000000"/>
            </w:tcBorders>
          </w:tcPr>
          <w:p w:rsidR="009958DF" w:rsidRPr="0095031F" w:rsidRDefault="009958DF" w:rsidP="004F2643">
            <w:pPr>
              <w:pStyle w:val="a3"/>
              <w:numPr>
                <w:ilvl w:val="0"/>
                <w:numId w:val="67"/>
              </w:numPr>
              <w:tabs>
                <w:tab w:val="left" w:pos="4"/>
                <w:tab w:val="left" w:pos="589"/>
              </w:tabs>
              <w:spacing w:after="0"/>
              <w:ind w:left="589" w:hanging="567"/>
              <w:contextualSpacing w:val="0"/>
              <w:jc w:val="both"/>
              <w:rPr>
                <w:rFonts w:cs="Times New Roman"/>
                <w:sz w:val="24"/>
                <w:szCs w:val="24"/>
              </w:rPr>
            </w:pPr>
            <w:r w:rsidRPr="0095031F">
              <w:rPr>
                <w:rFonts w:cs="Times New Roman"/>
                <w:sz w:val="24"/>
                <w:szCs w:val="24"/>
              </w:rPr>
              <w:t>Знающий и любящий свою малую родину, свой край, имеющий представление о Родине — России, её территории, расположении.</w:t>
            </w:r>
          </w:p>
          <w:p w:rsidR="009958DF" w:rsidRPr="0095031F" w:rsidRDefault="009958DF" w:rsidP="004F2643">
            <w:pPr>
              <w:pStyle w:val="a3"/>
              <w:numPr>
                <w:ilvl w:val="0"/>
                <w:numId w:val="67"/>
              </w:numPr>
              <w:tabs>
                <w:tab w:val="left" w:pos="4"/>
                <w:tab w:val="left" w:pos="589"/>
              </w:tabs>
              <w:spacing w:after="0"/>
              <w:ind w:left="589" w:hanging="567"/>
              <w:contextualSpacing w:val="0"/>
              <w:jc w:val="both"/>
              <w:rPr>
                <w:rFonts w:cs="Times New Roman"/>
                <w:sz w:val="24"/>
                <w:szCs w:val="24"/>
              </w:rPr>
            </w:pPr>
            <w:r w:rsidRPr="0095031F">
              <w:rPr>
                <w:rFonts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9958DF" w:rsidRPr="0095031F" w:rsidRDefault="009958DF" w:rsidP="004F2643">
            <w:pPr>
              <w:pStyle w:val="a3"/>
              <w:numPr>
                <w:ilvl w:val="0"/>
                <w:numId w:val="67"/>
              </w:numPr>
              <w:tabs>
                <w:tab w:val="left" w:pos="4"/>
                <w:tab w:val="left" w:pos="589"/>
              </w:tabs>
              <w:spacing w:after="0"/>
              <w:ind w:left="589" w:hanging="567"/>
              <w:contextualSpacing w:val="0"/>
              <w:jc w:val="both"/>
              <w:rPr>
                <w:rFonts w:cs="Times New Roman"/>
                <w:sz w:val="24"/>
                <w:szCs w:val="24"/>
              </w:rPr>
            </w:pPr>
            <w:r w:rsidRPr="0095031F">
              <w:rPr>
                <w:rFonts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9958DF" w:rsidRPr="0095031F" w:rsidRDefault="009958DF" w:rsidP="004F2643">
            <w:pPr>
              <w:pStyle w:val="a3"/>
              <w:numPr>
                <w:ilvl w:val="0"/>
                <w:numId w:val="67"/>
              </w:numPr>
              <w:tabs>
                <w:tab w:val="left" w:pos="4"/>
                <w:tab w:val="left" w:pos="589"/>
              </w:tabs>
              <w:spacing w:after="0"/>
              <w:ind w:left="589" w:hanging="567"/>
              <w:contextualSpacing w:val="0"/>
              <w:jc w:val="both"/>
              <w:rPr>
                <w:rFonts w:cs="Times New Roman"/>
                <w:sz w:val="24"/>
                <w:szCs w:val="24"/>
              </w:rPr>
            </w:pPr>
            <w:r w:rsidRPr="0095031F">
              <w:rPr>
                <w:rFonts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958DF" w:rsidRPr="0095031F" w:rsidRDefault="009958DF" w:rsidP="004F2643">
            <w:pPr>
              <w:pStyle w:val="a3"/>
              <w:numPr>
                <w:ilvl w:val="0"/>
                <w:numId w:val="67"/>
              </w:numPr>
              <w:tabs>
                <w:tab w:val="left" w:pos="4"/>
                <w:tab w:val="left" w:pos="589"/>
              </w:tabs>
              <w:spacing w:after="0"/>
              <w:ind w:left="589" w:hanging="567"/>
              <w:contextualSpacing w:val="0"/>
              <w:jc w:val="both"/>
              <w:rPr>
                <w:rFonts w:cs="Times New Roman"/>
                <w:sz w:val="24"/>
                <w:szCs w:val="24"/>
              </w:rPr>
            </w:pPr>
            <w:r w:rsidRPr="0095031F">
              <w:rPr>
                <w:rFonts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9958DF" w:rsidRPr="0095031F" w:rsidRDefault="009958DF" w:rsidP="004F2643">
            <w:pPr>
              <w:pStyle w:val="a3"/>
              <w:numPr>
                <w:ilvl w:val="0"/>
                <w:numId w:val="67"/>
              </w:numPr>
              <w:tabs>
                <w:tab w:val="left" w:pos="4"/>
                <w:tab w:val="left" w:pos="589"/>
              </w:tabs>
              <w:spacing w:after="0"/>
              <w:ind w:left="589" w:hanging="567"/>
              <w:contextualSpacing w:val="0"/>
              <w:jc w:val="both"/>
              <w:rPr>
                <w:rFonts w:cs="Times New Roman"/>
                <w:sz w:val="24"/>
                <w:szCs w:val="24"/>
              </w:rPr>
            </w:pPr>
            <w:r w:rsidRPr="0095031F">
              <w:rPr>
                <w:rFonts w:cs="Times New Roman"/>
                <w:sz w:val="24"/>
                <w:szCs w:val="24"/>
              </w:rPr>
              <w:t xml:space="preserve">Принимающий участие в жизни класса, МОУ «Золотецкой школе», в доступной </w:t>
            </w:r>
            <w:r w:rsidRPr="0095031F">
              <w:rPr>
                <w:rFonts w:cs="Times New Roman"/>
                <w:sz w:val="24"/>
                <w:szCs w:val="24"/>
              </w:rPr>
              <w:lastRenderedPageBreak/>
              <w:t>по возрасту социально значимой деятельности.</w:t>
            </w:r>
          </w:p>
        </w:tc>
      </w:tr>
      <w:tr w:rsidR="009958DF" w:rsidRPr="0095031F" w:rsidTr="009958DF">
        <w:tc>
          <w:tcPr>
            <w:tcW w:w="9351" w:type="dxa"/>
            <w:tcBorders>
              <w:top w:val="single" w:sz="4" w:space="0" w:color="000000"/>
              <w:left w:val="single" w:sz="4" w:space="0" w:color="000000"/>
              <w:bottom w:val="single" w:sz="4" w:space="0" w:color="000000"/>
              <w:right w:val="single" w:sz="4" w:space="0" w:color="000000"/>
            </w:tcBorders>
          </w:tcPr>
          <w:p w:rsidR="009958DF" w:rsidRPr="0095031F" w:rsidRDefault="009958DF" w:rsidP="009958DF">
            <w:pPr>
              <w:tabs>
                <w:tab w:val="left" w:pos="4"/>
                <w:tab w:val="left" w:pos="288"/>
              </w:tabs>
              <w:ind w:firstLine="181"/>
              <w:rPr>
                <w:rFonts w:ascii="Times New Roman" w:hAnsi="Times New Roman" w:cs="Times New Roman"/>
                <w:b/>
                <w:sz w:val="24"/>
                <w:szCs w:val="24"/>
              </w:rPr>
            </w:pPr>
            <w:r w:rsidRPr="0095031F">
              <w:rPr>
                <w:rFonts w:ascii="Times New Roman" w:hAnsi="Times New Roman" w:cs="Times New Roman"/>
                <w:b/>
                <w:sz w:val="24"/>
                <w:szCs w:val="24"/>
              </w:rPr>
              <w:lastRenderedPageBreak/>
              <w:t>Духовно-нравственное воспитание</w:t>
            </w:r>
          </w:p>
        </w:tc>
      </w:tr>
      <w:tr w:rsidR="009958DF" w:rsidRPr="0095031F" w:rsidTr="009958DF">
        <w:tc>
          <w:tcPr>
            <w:tcW w:w="9351" w:type="dxa"/>
            <w:tcBorders>
              <w:top w:val="single" w:sz="4" w:space="0" w:color="000000"/>
              <w:left w:val="single" w:sz="4" w:space="0" w:color="000000"/>
              <w:bottom w:val="single" w:sz="4" w:space="0" w:color="000000"/>
              <w:right w:val="single" w:sz="4" w:space="0" w:color="000000"/>
            </w:tcBorders>
          </w:tcPr>
          <w:p w:rsidR="009958DF" w:rsidRPr="0095031F" w:rsidRDefault="009958DF" w:rsidP="004F2643">
            <w:pPr>
              <w:pStyle w:val="a3"/>
              <w:numPr>
                <w:ilvl w:val="0"/>
                <w:numId w:val="68"/>
              </w:numPr>
              <w:tabs>
                <w:tab w:val="left" w:pos="4"/>
                <w:tab w:val="left" w:pos="589"/>
              </w:tabs>
              <w:spacing w:after="0"/>
              <w:ind w:left="589" w:hanging="589"/>
              <w:contextualSpacing w:val="0"/>
              <w:jc w:val="both"/>
              <w:rPr>
                <w:rFonts w:cs="Times New Roman"/>
                <w:sz w:val="24"/>
                <w:szCs w:val="24"/>
              </w:rPr>
            </w:pPr>
            <w:r w:rsidRPr="0095031F">
              <w:rPr>
                <w:rFonts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9958DF" w:rsidRPr="0095031F" w:rsidRDefault="009958DF" w:rsidP="004F2643">
            <w:pPr>
              <w:pStyle w:val="a3"/>
              <w:numPr>
                <w:ilvl w:val="0"/>
                <w:numId w:val="68"/>
              </w:numPr>
              <w:tabs>
                <w:tab w:val="left" w:pos="4"/>
                <w:tab w:val="left" w:pos="589"/>
              </w:tabs>
              <w:spacing w:after="0"/>
              <w:ind w:left="589" w:hanging="589"/>
              <w:contextualSpacing w:val="0"/>
              <w:jc w:val="both"/>
              <w:rPr>
                <w:rFonts w:cs="Times New Roman"/>
                <w:sz w:val="24"/>
                <w:szCs w:val="24"/>
              </w:rPr>
            </w:pPr>
            <w:r w:rsidRPr="0095031F">
              <w:rPr>
                <w:rFonts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9958DF" w:rsidRPr="0095031F" w:rsidRDefault="009958DF" w:rsidP="004F2643">
            <w:pPr>
              <w:pStyle w:val="a3"/>
              <w:numPr>
                <w:ilvl w:val="0"/>
                <w:numId w:val="68"/>
              </w:numPr>
              <w:tabs>
                <w:tab w:val="left" w:pos="4"/>
                <w:tab w:val="left" w:pos="589"/>
              </w:tabs>
              <w:spacing w:after="0"/>
              <w:ind w:left="589" w:hanging="589"/>
              <w:contextualSpacing w:val="0"/>
              <w:jc w:val="both"/>
              <w:rPr>
                <w:rFonts w:cs="Times New Roman"/>
                <w:sz w:val="24"/>
                <w:szCs w:val="24"/>
              </w:rPr>
            </w:pPr>
            <w:r w:rsidRPr="0095031F">
              <w:rPr>
                <w:rFonts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9958DF" w:rsidRPr="0095031F" w:rsidRDefault="009958DF" w:rsidP="004F2643">
            <w:pPr>
              <w:pStyle w:val="a3"/>
              <w:numPr>
                <w:ilvl w:val="0"/>
                <w:numId w:val="68"/>
              </w:numPr>
              <w:tabs>
                <w:tab w:val="left" w:pos="4"/>
                <w:tab w:val="left" w:pos="589"/>
              </w:tabs>
              <w:spacing w:after="0"/>
              <w:ind w:left="589" w:hanging="589"/>
              <w:contextualSpacing w:val="0"/>
              <w:jc w:val="both"/>
              <w:rPr>
                <w:rFonts w:cs="Times New Roman"/>
                <w:sz w:val="24"/>
                <w:szCs w:val="24"/>
              </w:rPr>
            </w:pPr>
            <w:r w:rsidRPr="0095031F">
              <w:rPr>
                <w:rFonts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9958DF" w:rsidRPr="0095031F" w:rsidRDefault="009958DF" w:rsidP="004F2643">
            <w:pPr>
              <w:pStyle w:val="a3"/>
              <w:numPr>
                <w:ilvl w:val="0"/>
                <w:numId w:val="68"/>
              </w:numPr>
              <w:tabs>
                <w:tab w:val="left" w:pos="4"/>
                <w:tab w:val="left" w:pos="589"/>
              </w:tabs>
              <w:spacing w:after="0"/>
              <w:ind w:left="589" w:hanging="589"/>
              <w:contextualSpacing w:val="0"/>
              <w:jc w:val="both"/>
              <w:rPr>
                <w:rFonts w:cs="Times New Roman"/>
                <w:sz w:val="24"/>
                <w:szCs w:val="24"/>
              </w:rPr>
            </w:pPr>
            <w:r w:rsidRPr="0095031F">
              <w:rPr>
                <w:rFonts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9958DF" w:rsidRPr="0095031F" w:rsidRDefault="009958DF" w:rsidP="004F2643">
            <w:pPr>
              <w:pStyle w:val="a3"/>
              <w:numPr>
                <w:ilvl w:val="0"/>
                <w:numId w:val="68"/>
              </w:numPr>
              <w:tabs>
                <w:tab w:val="left" w:pos="4"/>
                <w:tab w:val="left" w:pos="589"/>
              </w:tabs>
              <w:spacing w:after="0"/>
              <w:ind w:left="589" w:hanging="589"/>
              <w:contextualSpacing w:val="0"/>
              <w:jc w:val="both"/>
              <w:rPr>
                <w:rFonts w:cs="Times New Roman"/>
                <w:sz w:val="24"/>
                <w:szCs w:val="24"/>
              </w:rPr>
            </w:pPr>
            <w:r w:rsidRPr="0095031F">
              <w:rPr>
                <w:rFonts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9958DF" w:rsidRPr="0095031F" w:rsidTr="009958DF">
        <w:tc>
          <w:tcPr>
            <w:tcW w:w="9351" w:type="dxa"/>
            <w:tcBorders>
              <w:top w:val="single" w:sz="4" w:space="0" w:color="000000"/>
              <w:left w:val="single" w:sz="4" w:space="0" w:color="000000"/>
              <w:bottom w:val="single" w:sz="4" w:space="0" w:color="000000"/>
              <w:right w:val="single" w:sz="4" w:space="0" w:color="000000"/>
            </w:tcBorders>
          </w:tcPr>
          <w:p w:rsidR="009958DF" w:rsidRPr="0095031F" w:rsidRDefault="009958DF" w:rsidP="009958DF">
            <w:pPr>
              <w:tabs>
                <w:tab w:val="left" w:pos="4"/>
                <w:tab w:val="left" w:pos="288"/>
                <w:tab w:val="left" w:pos="430"/>
              </w:tabs>
              <w:ind w:firstLine="181"/>
              <w:rPr>
                <w:rFonts w:ascii="Times New Roman" w:hAnsi="Times New Roman" w:cs="Times New Roman"/>
                <w:b/>
                <w:sz w:val="24"/>
                <w:szCs w:val="24"/>
              </w:rPr>
            </w:pPr>
            <w:r w:rsidRPr="0095031F">
              <w:rPr>
                <w:rFonts w:ascii="Times New Roman" w:hAnsi="Times New Roman" w:cs="Times New Roman"/>
                <w:b/>
                <w:sz w:val="24"/>
                <w:szCs w:val="24"/>
              </w:rPr>
              <w:t>Эстетическое воспитание</w:t>
            </w:r>
          </w:p>
        </w:tc>
      </w:tr>
      <w:tr w:rsidR="009958DF" w:rsidRPr="0095031F" w:rsidTr="009958DF">
        <w:tc>
          <w:tcPr>
            <w:tcW w:w="9351" w:type="dxa"/>
            <w:tcBorders>
              <w:top w:val="single" w:sz="4" w:space="0" w:color="000000"/>
              <w:left w:val="single" w:sz="4" w:space="0" w:color="000000"/>
              <w:bottom w:val="single" w:sz="4" w:space="0" w:color="000000"/>
              <w:right w:val="single" w:sz="4" w:space="0" w:color="000000"/>
            </w:tcBorders>
          </w:tcPr>
          <w:p w:rsidR="009958DF" w:rsidRPr="0095031F" w:rsidRDefault="009958DF" w:rsidP="004F2643">
            <w:pPr>
              <w:pStyle w:val="a3"/>
              <w:numPr>
                <w:ilvl w:val="0"/>
                <w:numId w:val="69"/>
              </w:numPr>
              <w:tabs>
                <w:tab w:val="left" w:pos="4"/>
                <w:tab w:val="left" w:pos="589"/>
              </w:tabs>
              <w:spacing w:after="0"/>
              <w:ind w:left="589" w:hanging="567"/>
              <w:contextualSpacing w:val="0"/>
              <w:jc w:val="both"/>
              <w:rPr>
                <w:rFonts w:cs="Times New Roman"/>
                <w:sz w:val="24"/>
                <w:szCs w:val="24"/>
              </w:rPr>
            </w:pPr>
            <w:r w:rsidRPr="0095031F">
              <w:rPr>
                <w:rFonts w:cs="Times New Roman"/>
                <w:sz w:val="24"/>
                <w:szCs w:val="24"/>
              </w:rPr>
              <w:t>Способный воспринимать и чувствовать прекрасное в быту, природе, искусстве, творчестве людей.</w:t>
            </w:r>
          </w:p>
          <w:p w:rsidR="009958DF" w:rsidRPr="0095031F" w:rsidRDefault="009958DF" w:rsidP="004F2643">
            <w:pPr>
              <w:pStyle w:val="a3"/>
              <w:numPr>
                <w:ilvl w:val="0"/>
                <w:numId w:val="69"/>
              </w:numPr>
              <w:tabs>
                <w:tab w:val="left" w:pos="4"/>
                <w:tab w:val="left" w:pos="589"/>
              </w:tabs>
              <w:spacing w:after="0"/>
              <w:ind w:left="589" w:hanging="567"/>
              <w:contextualSpacing w:val="0"/>
              <w:jc w:val="both"/>
              <w:rPr>
                <w:rFonts w:cs="Times New Roman"/>
                <w:sz w:val="24"/>
                <w:szCs w:val="24"/>
              </w:rPr>
            </w:pPr>
            <w:r w:rsidRPr="0095031F">
              <w:rPr>
                <w:rFonts w:cs="Times New Roman"/>
                <w:sz w:val="24"/>
                <w:szCs w:val="24"/>
              </w:rPr>
              <w:t>Проявляющий интерес и уважение к отечественной и мировой художественной культуре.</w:t>
            </w:r>
          </w:p>
          <w:p w:rsidR="009958DF" w:rsidRPr="0095031F" w:rsidRDefault="009958DF" w:rsidP="004F2643">
            <w:pPr>
              <w:pStyle w:val="a3"/>
              <w:numPr>
                <w:ilvl w:val="0"/>
                <w:numId w:val="69"/>
              </w:numPr>
              <w:tabs>
                <w:tab w:val="left" w:pos="4"/>
                <w:tab w:val="left" w:pos="589"/>
              </w:tabs>
              <w:spacing w:after="0"/>
              <w:ind w:left="589" w:hanging="567"/>
              <w:contextualSpacing w:val="0"/>
              <w:jc w:val="both"/>
              <w:rPr>
                <w:rFonts w:cs="Times New Roman"/>
                <w:sz w:val="24"/>
                <w:szCs w:val="24"/>
              </w:rPr>
            </w:pPr>
            <w:r w:rsidRPr="0095031F">
              <w:rPr>
                <w:rFonts w:cs="Times New Roman"/>
                <w:sz w:val="24"/>
                <w:szCs w:val="24"/>
              </w:rPr>
              <w:t>Проявляющий стремление к самовыражению в разных видах художественной деятельности, искусстве.</w:t>
            </w:r>
          </w:p>
        </w:tc>
      </w:tr>
      <w:tr w:rsidR="009958DF" w:rsidRPr="0095031F" w:rsidTr="009958DF">
        <w:tc>
          <w:tcPr>
            <w:tcW w:w="9351" w:type="dxa"/>
            <w:tcBorders>
              <w:top w:val="single" w:sz="4" w:space="0" w:color="000000"/>
              <w:left w:val="single" w:sz="4" w:space="0" w:color="000000"/>
              <w:bottom w:val="single" w:sz="4" w:space="0" w:color="000000"/>
              <w:right w:val="single" w:sz="4" w:space="0" w:color="000000"/>
            </w:tcBorders>
          </w:tcPr>
          <w:p w:rsidR="009958DF" w:rsidRPr="0095031F" w:rsidRDefault="009958DF" w:rsidP="009958DF">
            <w:pPr>
              <w:tabs>
                <w:tab w:val="left" w:pos="4"/>
                <w:tab w:val="left" w:pos="288"/>
                <w:tab w:val="left" w:pos="430"/>
              </w:tabs>
              <w:ind w:firstLine="181"/>
              <w:rPr>
                <w:rFonts w:ascii="Times New Roman" w:hAnsi="Times New Roman" w:cs="Times New Roman"/>
                <w:b/>
                <w:sz w:val="24"/>
                <w:szCs w:val="24"/>
              </w:rPr>
            </w:pPr>
            <w:r w:rsidRPr="0095031F">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9958DF" w:rsidRPr="0095031F" w:rsidTr="009958DF">
        <w:trPr>
          <w:trHeight w:val="131"/>
        </w:trPr>
        <w:tc>
          <w:tcPr>
            <w:tcW w:w="9351" w:type="dxa"/>
            <w:tcBorders>
              <w:top w:val="single" w:sz="4" w:space="0" w:color="000000"/>
              <w:left w:val="single" w:sz="4" w:space="0" w:color="000000"/>
              <w:bottom w:val="single" w:sz="4" w:space="0" w:color="000000"/>
              <w:right w:val="single" w:sz="4" w:space="0" w:color="000000"/>
            </w:tcBorders>
          </w:tcPr>
          <w:p w:rsidR="009958DF" w:rsidRPr="0095031F" w:rsidRDefault="009958DF" w:rsidP="004F2643">
            <w:pPr>
              <w:pStyle w:val="a3"/>
              <w:numPr>
                <w:ilvl w:val="0"/>
                <w:numId w:val="70"/>
              </w:numPr>
              <w:tabs>
                <w:tab w:val="left" w:pos="4"/>
                <w:tab w:val="left" w:pos="589"/>
              </w:tabs>
              <w:spacing w:after="0"/>
              <w:ind w:left="589" w:hanging="567"/>
              <w:contextualSpacing w:val="0"/>
              <w:jc w:val="both"/>
              <w:rPr>
                <w:rFonts w:cs="Times New Roman"/>
                <w:sz w:val="24"/>
                <w:szCs w:val="24"/>
              </w:rPr>
            </w:pPr>
            <w:r w:rsidRPr="0095031F">
              <w:rPr>
                <w:rFonts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9958DF" w:rsidRPr="0095031F" w:rsidRDefault="009958DF" w:rsidP="004F2643">
            <w:pPr>
              <w:pStyle w:val="a3"/>
              <w:numPr>
                <w:ilvl w:val="0"/>
                <w:numId w:val="70"/>
              </w:numPr>
              <w:tabs>
                <w:tab w:val="left" w:pos="4"/>
                <w:tab w:val="left" w:pos="589"/>
              </w:tabs>
              <w:spacing w:after="0"/>
              <w:ind w:left="589" w:hanging="567"/>
              <w:contextualSpacing w:val="0"/>
              <w:jc w:val="both"/>
              <w:rPr>
                <w:rFonts w:cs="Times New Roman"/>
                <w:sz w:val="24"/>
                <w:szCs w:val="24"/>
              </w:rPr>
            </w:pPr>
            <w:r w:rsidRPr="0095031F">
              <w:rPr>
                <w:rFonts w:cs="Times New Roman"/>
                <w:sz w:val="24"/>
                <w:szCs w:val="24"/>
              </w:rPr>
              <w:t>Владеющий основными навыками личной и общественной гигиены, безопасного поведения в быту, природе, обществе.</w:t>
            </w:r>
          </w:p>
          <w:p w:rsidR="009958DF" w:rsidRPr="0095031F" w:rsidRDefault="009958DF" w:rsidP="004F2643">
            <w:pPr>
              <w:pStyle w:val="a3"/>
              <w:numPr>
                <w:ilvl w:val="0"/>
                <w:numId w:val="70"/>
              </w:numPr>
              <w:tabs>
                <w:tab w:val="left" w:pos="4"/>
                <w:tab w:val="left" w:pos="589"/>
              </w:tabs>
              <w:spacing w:after="0"/>
              <w:ind w:left="589" w:hanging="567"/>
              <w:contextualSpacing w:val="0"/>
              <w:jc w:val="both"/>
              <w:rPr>
                <w:rFonts w:cs="Times New Roman"/>
                <w:sz w:val="24"/>
                <w:szCs w:val="24"/>
              </w:rPr>
            </w:pPr>
            <w:r w:rsidRPr="0095031F">
              <w:rPr>
                <w:rFonts w:cs="Times New Roman"/>
                <w:sz w:val="24"/>
                <w:szCs w:val="24"/>
              </w:rPr>
              <w:t>Ориентированный на физическое развитие с учётом возможностей здоровья, занятия физкультурой и спортом.</w:t>
            </w:r>
          </w:p>
          <w:p w:rsidR="009958DF" w:rsidRPr="0095031F" w:rsidRDefault="009958DF" w:rsidP="004F2643">
            <w:pPr>
              <w:pStyle w:val="a3"/>
              <w:numPr>
                <w:ilvl w:val="0"/>
                <w:numId w:val="70"/>
              </w:numPr>
              <w:tabs>
                <w:tab w:val="left" w:pos="4"/>
                <w:tab w:val="left" w:pos="589"/>
              </w:tabs>
              <w:spacing w:after="0"/>
              <w:ind w:left="589" w:hanging="567"/>
              <w:contextualSpacing w:val="0"/>
              <w:jc w:val="both"/>
              <w:rPr>
                <w:rFonts w:cs="Times New Roman"/>
                <w:sz w:val="24"/>
                <w:szCs w:val="24"/>
              </w:rPr>
            </w:pPr>
            <w:r w:rsidRPr="0095031F">
              <w:rPr>
                <w:rFonts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9958DF" w:rsidRPr="0095031F" w:rsidTr="009958DF">
        <w:trPr>
          <w:trHeight w:val="131"/>
        </w:trPr>
        <w:tc>
          <w:tcPr>
            <w:tcW w:w="9351" w:type="dxa"/>
            <w:tcBorders>
              <w:top w:val="single" w:sz="4" w:space="0" w:color="000000"/>
              <w:left w:val="single" w:sz="4" w:space="0" w:color="000000"/>
              <w:bottom w:val="single" w:sz="4" w:space="0" w:color="000000"/>
              <w:right w:val="single" w:sz="4" w:space="0" w:color="000000"/>
            </w:tcBorders>
          </w:tcPr>
          <w:p w:rsidR="009958DF" w:rsidRPr="0095031F" w:rsidRDefault="009958DF" w:rsidP="009958DF">
            <w:pPr>
              <w:tabs>
                <w:tab w:val="left" w:pos="4"/>
                <w:tab w:val="left" w:pos="288"/>
                <w:tab w:val="left" w:pos="430"/>
              </w:tabs>
              <w:ind w:firstLine="181"/>
              <w:rPr>
                <w:rFonts w:ascii="Times New Roman" w:hAnsi="Times New Roman" w:cs="Times New Roman"/>
                <w:b/>
                <w:sz w:val="24"/>
                <w:szCs w:val="24"/>
              </w:rPr>
            </w:pPr>
            <w:r w:rsidRPr="0095031F">
              <w:rPr>
                <w:rFonts w:ascii="Times New Roman" w:hAnsi="Times New Roman" w:cs="Times New Roman"/>
                <w:b/>
                <w:sz w:val="24"/>
                <w:szCs w:val="24"/>
              </w:rPr>
              <w:lastRenderedPageBreak/>
              <w:t>Трудовое воспитание</w:t>
            </w:r>
          </w:p>
        </w:tc>
      </w:tr>
      <w:tr w:rsidR="009958DF" w:rsidRPr="0095031F" w:rsidTr="009958DF">
        <w:tc>
          <w:tcPr>
            <w:tcW w:w="9351" w:type="dxa"/>
            <w:tcBorders>
              <w:top w:val="single" w:sz="4" w:space="0" w:color="000000"/>
              <w:left w:val="single" w:sz="4" w:space="0" w:color="000000"/>
              <w:bottom w:val="single" w:sz="4" w:space="0" w:color="000000"/>
              <w:right w:val="single" w:sz="4" w:space="0" w:color="000000"/>
            </w:tcBorders>
          </w:tcPr>
          <w:p w:rsidR="009958DF" w:rsidRPr="0095031F" w:rsidRDefault="009958DF" w:rsidP="004F2643">
            <w:pPr>
              <w:pStyle w:val="a3"/>
              <w:numPr>
                <w:ilvl w:val="0"/>
                <w:numId w:val="71"/>
              </w:numPr>
              <w:tabs>
                <w:tab w:val="left" w:pos="4"/>
                <w:tab w:val="left" w:pos="589"/>
              </w:tabs>
              <w:spacing w:after="0"/>
              <w:ind w:left="589" w:hanging="589"/>
              <w:contextualSpacing w:val="0"/>
              <w:jc w:val="both"/>
              <w:rPr>
                <w:rFonts w:cs="Times New Roman"/>
                <w:sz w:val="24"/>
                <w:szCs w:val="24"/>
              </w:rPr>
            </w:pPr>
            <w:r w:rsidRPr="0095031F">
              <w:rPr>
                <w:rFonts w:cs="Times New Roman"/>
                <w:sz w:val="24"/>
                <w:szCs w:val="24"/>
              </w:rPr>
              <w:t xml:space="preserve">Сознающий ценность труда в жизни человека, семьи, общества. </w:t>
            </w:r>
          </w:p>
          <w:p w:rsidR="009958DF" w:rsidRPr="0095031F" w:rsidRDefault="009958DF" w:rsidP="004F2643">
            <w:pPr>
              <w:pStyle w:val="a3"/>
              <w:numPr>
                <w:ilvl w:val="0"/>
                <w:numId w:val="71"/>
              </w:numPr>
              <w:tabs>
                <w:tab w:val="left" w:pos="4"/>
                <w:tab w:val="left" w:pos="589"/>
              </w:tabs>
              <w:spacing w:after="0"/>
              <w:ind w:left="589" w:hanging="589"/>
              <w:contextualSpacing w:val="0"/>
              <w:jc w:val="both"/>
              <w:rPr>
                <w:rFonts w:cs="Times New Roman"/>
                <w:sz w:val="24"/>
                <w:szCs w:val="24"/>
              </w:rPr>
            </w:pPr>
            <w:r w:rsidRPr="0095031F">
              <w:rPr>
                <w:rFonts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9958DF" w:rsidRPr="0095031F" w:rsidRDefault="009958DF" w:rsidP="004F2643">
            <w:pPr>
              <w:pStyle w:val="a3"/>
              <w:numPr>
                <w:ilvl w:val="0"/>
                <w:numId w:val="71"/>
              </w:numPr>
              <w:tabs>
                <w:tab w:val="left" w:pos="4"/>
                <w:tab w:val="left" w:pos="589"/>
              </w:tabs>
              <w:spacing w:after="0"/>
              <w:ind w:left="589" w:hanging="589"/>
              <w:contextualSpacing w:val="0"/>
              <w:jc w:val="both"/>
              <w:rPr>
                <w:rFonts w:cs="Times New Roman"/>
                <w:sz w:val="24"/>
                <w:szCs w:val="24"/>
              </w:rPr>
            </w:pPr>
            <w:r w:rsidRPr="0095031F">
              <w:rPr>
                <w:rFonts w:cs="Times New Roman"/>
                <w:sz w:val="24"/>
                <w:szCs w:val="24"/>
              </w:rPr>
              <w:t>Проявляющий интерес к разным профессиям.</w:t>
            </w:r>
          </w:p>
          <w:p w:rsidR="009958DF" w:rsidRPr="0095031F" w:rsidRDefault="009958DF" w:rsidP="004F2643">
            <w:pPr>
              <w:pStyle w:val="a3"/>
              <w:numPr>
                <w:ilvl w:val="0"/>
                <w:numId w:val="71"/>
              </w:numPr>
              <w:tabs>
                <w:tab w:val="left" w:pos="4"/>
                <w:tab w:val="left" w:pos="589"/>
              </w:tabs>
              <w:spacing w:after="0"/>
              <w:ind w:left="589" w:hanging="589"/>
              <w:contextualSpacing w:val="0"/>
              <w:jc w:val="both"/>
              <w:rPr>
                <w:rFonts w:cs="Times New Roman"/>
                <w:sz w:val="24"/>
                <w:szCs w:val="24"/>
              </w:rPr>
            </w:pPr>
            <w:r w:rsidRPr="0095031F">
              <w:rPr>
                <w:rFonts w:cs="Times New Roman"/>
                <w:sz w:val="24"/>
                <w:szCs w:val="24"/>
              </w:rPr>
              <w:t>Участвующий в различных видах доступного по возрасту труда, трудовой деятельности.</w:t>
            </w:r>
          </w:p>
        </w:tc>
      </w:tr>
      <w:tr w:rsidR="009958DF" w:rsidRPr="0095031F" w:rsidTr="009958DF">
        <w:tc>
          <w:tcPr>
            <w:tcW w:w="9351" w:type="dxa"/>
            <w:tcBorders>
              <w:top w:val="single" w:sz="4" w:space="0" w:color="000000"/>
              <w:left w:val="single" w:sz="4" w:space="0" w:color="000000"/>
              <w:bottom w:val="single" w:sz="4" w:space="0" w:color="000000"/>
              <w:right w:val="single" w:sz="4" w:space="0" w:color="000000"/>
            </w:tcBorders>
          </w:tcPr>
          <w:p w:rsidR="009958DF" w:rsidRPr="0095031F" w:rsidRDefault="009958DF" w:rsidP="009958DF">
            <w:pPr>
              <w:tabs>
                <w:tab w:val="left" w:pos="4"/>
                <w:tab w:val="left" w:pos="288"/>
                <w:tab w:val="left" w:pos="430"/>
              </w:tabs>
              <w:ind w:firstLine="181"/>
              <w:rPr>
                <w:rFonts w:ascii="Times New Roman" w:hAnsi="Times New Roman" w:cs="Times New Roman"/>
                <w:sz w:val="24"/>
                <w:szCs w:val="24"/>
              </w:rPr>
            </w:pPr>
            <w:r w:rsidRPr="0095031F">
              <w:rPr>
                <w:rFonts w:ascii="Times New Roman" w:hAnsi="Times New Roman" w:cs="Times New Roman"/>
                <w:b/>
                <w:sz w:val="24"/>
                <w:szCs w:val="24"/>
              </w:rPr>
              <w:t>Экологическое воспитание</w:t>
            </w:r>
          </w:p>
        </w:tc>
      </w:tr>
      <w:tr w:rsidR="009958DF" w:rsidRPr="0095031F" w:rsidTr="009958DF">
        <w:tc>
          <w:tcPr>
            <w:tcW w:w="9351" w:type="dxa"/>
            <w:tcBorders>
              <w:top w:val="single" w:sz="4" w:space="0" w:color="000000"/>
              <w:left w:val="single" w:sz="4" w:space="0" w:color="000000"/>
              <w:bottom w:val="single" w:sz="4" w:space="0" w:color="000000"/>
              <w:right w:val="single" w:sz="4" w:space="0" w:color="000000"/>
            </w:tcBorders>
          </w:tcPr>
          <w:p w:rsidR="009958DF" w:rsidRPr="0095031F" w:rsidRDefault="009958DF" w:rsidP="004F2643">
            <w:pPr>
              <w:pStyle w:val="a3"/>
              <w:numPr>
                <w:ilvl w:val="0"/>
                <w:numId w:val="72"/>
              </w:numPr>
              <w:tabs>
                <w:tab w:val="left" w:pos="4"/>
                <w:tab w:val="left" w:pos="589"/>
              </w:tabs>
              <w:spacing w:after="0"/>
              <w:ind w:left="589" w:hanging="567"/>
              <w:contextualSpacing w:val="0"/>
              <w:jc w:val="both"/>
              <w:rPr>
                <w:rFonts w:cs="Times New Roman"/>
                <w:sz w:val="24"/>
                <w:szCs w:val="24"/>
              </w:rPr>
            </w:pPr>
            <w:r w:rsidRPr="0095031F">
              <w:rPr>
                <w:rFonts w:cs="Times New Roman"/>
                <w:sz w:val="24"/>
                <w:szCs w:val="24"/>
              </w:rPr>
              <w:t>Понимающий ценность природы, зависимость жизни людей от природы, влияние людей на природу, окружающую среду.</w:t>
            </w:r>
          </w:p>
          <w:p w:rsidR="009958DF" w:rsidRPr="0095031F" w:rsidRDefault="009958DF" w:rsidP="004F2643">
            <w:pPr>
              <w:pStyle w:val="a3"/>
              <w:numPr>
                <w:ilvl w:val="0"/>
                <w:numId w:val="72"/>
              </w:numPr>
              <w:tabs>
                <w:tab w:val="left" w:pos="4"/>
                <w:tab w:val="left" w:pos="589"/>
              </w:tabs>
              <w:spacing w:after="0"/>
              <w:ind w:left="589" w:hanging="567"/>
              <w:contextualSpacing w:val="0"/>
              <w:jc w:val="both"/>
              <w:rPr>
                <w:rFonts w:cs="Times New Roman"/>
                <w:sz w:val="24"/>
                <w:szCs w:val="24"/>
              </w:rPr>
            </w:pPr>
            <w:r w:rsidRPr="0095031F">
              <w:rPr>
                <w:rFonts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9958DF" w:rsidRPr="0095031F" w:rsidRDefault="009958DF" w:rsidP="004F2643">
            <w:pPr>
              <w:pStyle w:val="a3"/>
              <w:numPr>
                <w:ilvl w:val="0"/>
                <w:numId w:val="72"/>
              </w:numPr>
              <w:tabs>
                <w:tab w:val="left" w:pos="4"/>
                <w:tab w:val="left" w:pos="589"/>
              </w:tabs>
              <w:spacing w:after="0"/>
              <w:ind w:left="589" w:hanging="567"/>
              <w:contextualSpacing w:val="0"/>
              <w:jc w:val="both"/>
              <w:rPr>
                <w:rFonts w:cs="Times New Roman"/>
                <w:sz w:val="24"/>
                <w:szCs w:val="24"/>
              </w:rPr>
            </w:pPr>
            <w:r w:rsidRPr="0095031F">
              <w:rPr>
                <w:rFonts w:cs="Times New Roman"/>
                <w:sz w:val="24"/>
                <w:szCs w:val="24"/>
              </w:rPr>
              <w:t>Выражающий готовность в своей деятельности придерживаться экологических норм.</w:t>
            </w:r>
          </w:p>
        </w:tc>
      </w:tr>
      <w:tr w:rsidR="009958DF" w:rsidRPr="0095031F" w:rsidTr="009958DF">
        <w:tc>
          <w:tcPr>
            <w:tcW w:w="9351" w:type="dxa"/>
            <w:tcBorders>
              <w:top w:val="single" w:sz="4" w:space="0" w:color="000000"/>
              <w:left w:val="single" w:sz="4" w:space="0" w:color="000000"/>
              <w:bottom w:val="single" w:sz="4" w:space="0" w:color="000000"/>
              <w:right w:val="single" w:sz="4" w:space="0" w:color="000000"/>
            </w:tcBorders>
          </w:tcPr>
          <w:p w:rsidR="009958DF" w:rsidRPr="0095031F" w:rsidRDefault="009958DF" w:rsidP="009958DF">
            <w:pPr>
              <w:tabs>
                <w:tab w:val="left" w:pos="4"/>
                <w:tab w:val="left" w:pos="288"/>
                <w:tab w:val="left" w:pos="430"/>
              </w:tabs>
              <w:ind w:firstLine="181"/>
              <w:rPr>
                <w:rFonts w:ascii="Times New Roman" w:hAnsi="Times New Roman" w:cs="Times New Roman"/>
                <w:sz w:val="24"/>
                <w:szCs w:val="24"/>
              </w:rPr>
            </w:pPr>
            <w:r w:rsidRPr="0095031F">
              <w:rPr>
                <w:rFonts w:ascii="Times New Roman" w:hAnsi="Times New Roman" w:cs="Times New Roman"/>
                <w:b/>
                <w:sz w:val="24"/>
                <w:szCs w:val="24"/>
              </w:rPr>
              <w:t>Ценности научного познания</w:t>
            </w:r>
          </w:p>
        </w:tc>
      </w:tr>
      <w:tr w:rsidR="009958DF" w:rsidRPr="0095031F" w:rsidTr="009958DF">
        <w:tc>
          <w:tcPr>
            <w:tcW w:w="9351" w:type="dxa"/>
            <w:tcBorders>
              <w:top w:val="single" w:sz="4" w:space="0" w:color="000000"/>
              <w:left w:val="single" w:sz="4" w:space="0" w:color="000000"/>
              <w:bottom w:val="single" w:sz="4" w:space="0" w:color="000000"/>
              <w:right w:val="single" w:sz="4" w:space="0" w:color="000000"/>
            </w:tcBorders>
          </w:tcPr>
          <w:p w:rsidR="009958DF" w:rsidRPr="0095031F" w:rsidRDefault="009958DF" w:rsidP="004F2643">
            <w:pPr>
              <w:pStyle w:val="a3"/>
              <w:numPr>
                <w:ilvl w:val="0"/>
                <w:numId w:val="73"/>
              </w:numPr>
              <w:tabs>
                <w:tab w:val="left" w:pos="4"/>
                <w:tab w:val="left" w:pos="589"/>
              </w:tabs>
              <w:spacing w:after="0"/>
              <w:ind w:left="589" w:hanging="567"/>
              <w:contextualSpacing w:val="0"/>
              <w:jc w:val="both"/>
              <w:rPr>
                <w:rFonts w:cs="Times New Roman"/>
                <w:sz w:val="24"/>
                <w:szCs w:val="24"/>
              </w:rPr>
            </w:pPr>
            <w:r w:rsidRPr="0095031F">
              <w:rPr>
                <w:rFonts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958DF" w:rsidRPr="0095031F" w:rsidRDefault="009958DF" w:rsidP="004F2643">
            <w:pPr>
              <w:pStyle w:val="a3"/>
              <w:numPr>
                <w:ilvl w:val="0"/>
                <w:numId w:val="73"/>
              </w:numPr>
              <w:tabs>
                <w:tab w:val="left" w:pos="4"/>
                <w:tab w:val="left" w:pos="589"/>
              </w:tabs>
              <w:spacing w:after="0"/>
              <w:ind w:left="589" w:hanging="567"/>
              <w:contextualSpacing w:val="0"/>
              <w:jc w:val="both"/>
              <w:rPr>
                <w:rFonts w:cs="Times New Roman"/>
                <w:sz w:val="24"/>
                <w:szCs w:val="24"/>
              </w:rPr>
            </w:pPr>
            <w:r w:rsidRPr="0095031F">
              <w:rPr>
                <w:rFonts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958DF" w:rsidRPr="0095031F" w:rsidRDefault="009958DF" w:rsidP="004F2643">
            <w:pPr>
              <w:pStyle w:val="a3"/>
              <w:numPr>
                <w:ilvl w:val="0"/>
                <w:numId w:val="73"/>
              </w:numPr>
              <w:tabs>
                <w:tab w:val="left" w:pos="4"/>
                <w:tab w:val="left" w:pos="589"/>
              </w:tabs>
              <w:spacing w:after="0"/>
              <w:ind w:left="589" w:hanging="567"/>
              <w:contextualSpacing w:val="0"/>
              <w:jc w:val="both"/>
              <w:rPr>
                <w:rFonts w:cs="Times New Roman"/>
                <w:sz w:val="24"/>
                <w:szCs w:val="24"/>
              </w:rPr>
            </w:pPr>
            <w:r w:rsidRPr="0095031F">
              <w:rPr>
                <w:rFonts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9958DF" w:rsidRPr="0095031F" w:rsidRDefault="009958DF" w:rsidP="009958DF">
      <w:pPr>
        <w:keepNext/>
        <w:keepLines/>
        <w:ind w:firstLine="709"/>
        <w:jc w:val="center"/>
        <w:rPr>
          <w:rFonts w:ascii="Times New Roman" w:hAnsi="Times New Roman" w:cs="Times New Roman"/>
          <w:b/>
          <w:sz w:val="24"/>
          <w:szCs w:val="24"/>
        </w:rPr>
      </w:pPr>
    </w:p>
    <w:p w:rsidR="009958DF" w:rsidRPr="0095031F" w:rsidRDefault="009958DF" w:rsidP="009958DF">
      <w:pPr>
        <w:keepNext/>
        <w:keepLines/>
        <w:ind w:firstLine="709"/>
        <w:jc w:val="center"/>
        <w:rPr>
          <w:rFonts w:ascii="Times New Roman" w:hAnsi="Times New Roman" w:cs="Times New Roman"/>
          <w:b/>
          <w:sz w:val="24"/>
          <w:szCs w:val="24"/>
        </w:rPr>
      </w:pPr>
      <w:r w:rsidRPr="0095031F">
        <w:rPr>
          <w:rFonts w:ascii="Times New Roman" w:hAnsi="Times New Roman" w:cs="Times New Roman"/>
          <w:b/>
          <w:sz w:val="24"/>
          <w:szCs w:val="24"/>
        </w:rPr>
        <w:t>Целевые ориентиры результатов воспитания на уровне</w:t>
      </w:r>
    </w:p>
    <w:p w:rsidR="009958DF" w:rsidRPr="0095031F" w:rsidRDefault="009958DF" w:rsidP="009958DF">
      <w:pPr>
        <w:keepNext/>
        <w:keepLines/>
        <w:ind w:firstLine="709"/>
        <w:jc w:val="center"/>
        <w:rPr>
          <w:rFonts w:ascii="Times New Roman" w:hAnsi="Times New Roman" w:cs="Times New Roman"/>
          <w:b/>
          <w:sz w:val="24"/>
          <w:szCs w:val="24"/>
        </w:rPr>
      </w:pPr>
      <w:r w:rsidRPr="0095031F">
        <w:rPr>
          <w:rFonts w:ascii="Times New Roman" w:hAnsi="Times New Roman" w:cs="Times New Roman"/>
          <w:b/>
          <w:sz w:val="24"/>
          <w:szCs w:val="24"/>
          <w:u w:val="single"/>
        </w:rPr>
        <w:t>основного общего образования</w:t>
      </w:r>
      <w:r w:rsidRPr="0095031F">
        <w:rPr>
          <w:rFonts w:ascii="Times New Roman" w:hAnsi="Times New Roman" w:cs="Times New Roman"/>
          <w:b/>
          <w:sz w:val="24"/>
          <w:szCs w:val="24"/>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9958DF" w:rsidRPr="0095031F" w:rsidTr="009958DF">
        <w:tc>
          <w:tcPr>
            <w:tcW w:w="9356" w:type="dxa"/>
            <w:tcBorders>
              <w:top w:val="single" w:sz="4" w:space="0" w:color="000000"/>
              <w:left w:val="single" w:sz="4" w:space="0" w:color="000000"/>
              <w:bottom w:val="single" w:sz="4" w:space="0" w:color="000000"/>
              <w:right w:val="single" w:sz="4" w:space="0" w:color="000000"/>
            </w:tcBorders>
          </w:tcPr>
          <w:p w:rsidR="009958DF" w:rsidRPr="0095031F" w:rsidRDefault="009958DF" w:rsidP="009958DF">
            <w:pPr>
              <w:tabs>
                <w:tab w:val="left" w:pos="851"/>
              </w:tabs>
              <w:ind w:firstLine="176"/>
              <w:jc w:val="center"/>
              <w:rPr>
                <w:rFonts w:ascii="Times New Roman" w:hAnsi="Times New Roman" w:cs="Times New Roman"/>
                <w:sz w:val="24"/>
                <w:szCs w:val="24"/>
              </w:rPr>
            </w:pPr>
            <w:r w:rsidRPr="0095031F">
              <w:rPr>
                <w:rFonts w:ascii="Times New Roman" w:hAnsi="Times New Roman" w:cs="Times New Roman"/>
                <w:b/>
                <w:sz w:val="24"/>
                <w:szCs w:val="24"/>
              </w:rPr>
              <w:t>Целевые ориентиры</w:t>
            </w:r>
          </w:p>
        </w:tc>
      </w:tr>
      <w:tr w:rsidR="009958DF" w:rsidRPr="0095031F" w:rsidTr="009958DF">
        <w:tc>
          <w:tcPr>
            <w:tcW w:w="9356" w:type="dxa"/>
            <w:tcBorders>
              <w:top w:val="single" w:sz="4" w:space="0" w:color="000000"/>
              <w:left w:val="single" w:sz="4" w:space="0" w:color="000000"/>
              <w:bottom w:val="single" w:sz="4" w:space="0" w:color="000000"/>
              <w:right w:val="single" w:sz="4" w:space="0" w:color="000000"/>
            </w:tcBorders>
          </w:tcPr>
          <w:p w:rsidR="009958DF" w:rsidRPr="0095031F" w:rsidRDefault="009958DF" w:rsidP="009958DF">
            <w:pPr>
              <w:tabs>
                <w:tab w:val="left" w:pos="851"/>
              </w:tabs>
              <w:ind w:firstLine="177"/>
              <w:rPr>
                <w:rFonts w:ascii="Times New Roman" w:hAnsi="Times New Roman" w:cs="Times New Roman"/>
                <w:b/>
                <w:sz w:val="24"/>
                <w:szCs w:val="24"/>
              </w:rPr>
            </w:pPr>
            <w:r w:rsidRPr="0095031F">
              <w:rPr>
                <w:rFonts w:ascii="Times New Roman" w:hAnsi="Times New Roman" w:cs="Times New Roman"/>
                <w:b/>
                <w:sz w:val="24"/>
                <w:szCs w:val="24"/>
              </w:rPr>
              <w:t>Гражданское воспитание</w:t>
            </w:r>
          </w:p>
        </w:tc>
      </w:tr>
      <w:tr w:rsidR="009958DF" w:rsidRPr="0095031F" w:rsidTr="009958DF">
        <w:tc>
          <w:tcPr>
            <w:tcW w:w="9356" w:type="dxa"/>
            <w:tcBorders>
              <w:top w:val="single" w:sz="4" w:space="0" w:color="000000"/>
              <w:left w:val="single" w:sz="4" w:space="0" w:color="000000"/>
              <w:bottom w:val="single" w:sz="4" w:space="0" w:color="000000"/>
              <w:right w:val="single" w:sz="4" w:space="0" w:color="000000"/>
            </w:tcBorders>
          </w:tcPr>
          <w:p w:rsidR="009958DF" w:rsidRPr="0095031F" w:rsidRDefault="009958DF" w:rsidP="004F2643">
            <w:pPr>
              <w:pStyle w:val="a3"/>
              <w:numPr>
                <w:ilvl w:val="0"/>
                <w:numId w:val="74"/>
              </w:numPr>
              <w:tabs>
                <w:tab w:val="left" w:pos="604"/>
              </w:tabs>
              <w:spacing w:after="0"/>
              <w:ind w:left="604" w:hanging="567"/>
              <w:contextualSpacing w:val="0"/>
              <w:jc w:val="both"/>
              <w:rPr>
                <w:rFonts w:cs="Times New Roman"/>
                <w:sz w:val="24"/>
                <w:szCs w:val="24"/>
              </w:rPr>
            </w:pPr>
            <w:bookmarkStart w:id="19" w:name="_Hlk101094428"/>
            <w:r w:rsidRPr="0095031F">
              <w:rPr>
                <w:rFonts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958DF" w:rsidRPr="0095031F" w:rsidRDefault="009958DF" w:rsidP="004F2643">
            <w:pPr>
              <w:pStyle w:val="a3"/>
              <w:numPr>
                <w:ilvl w:val="0"/>
                <w:numId w:val="74"/>
              </w:numPr>
              <w:tabs>
                <w:tab w:val="left" w:pos="604"/>
              </w:tabs>
              <w:spacing w:after="0"/>
              <w:ind w:left="604" w:hanging="567"/>
              <w:contextualSpacing w:val="0"/>
              <w:jc w:val="both"/>
              <w:rPr>
                <w:rFonts w:cs="Times New Roman"/>
                <w:sz w:val="24"/>
                <w:szCs w:val="24"/>
              </w:rPr>
            </w:pPr>
            <w:r w:rsidRPr="0095031F">
              <w:rPr>
                <w:rFonts w:cs="Times New Roman"/>
                <w:sz w:val="24"/>
                <w:szCs w:val="24"/>
              </w:rPr>
              <w:lastRenderedPageBreak/>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9958DF" w:rsidRPr="0095031F" w:rsidRDefault="009958DF" w:rsidP="004F2643">
            <w:pPr>
              <w:pStyle w:val="a3"/>
              <w:numPr>
                <w:ilvl w:val="0"/>
                <w:numId w:val="74"/>
              </w:numPr>
              <w:tabs>
                <w:tab w:val="left" w:pos="604"/>
              </w:tabs>
              <w:spacing w:after="0"/>
              <w:ind w:left="604" w:hanging="567"/>
              <w:contextualSpacing w:val="0"/>
              <w:jc w:val="both"/>
              <w:rPr>
                <w:rFonts w:cs="Times New Roman"/>
                <w:sz w:val="24"/>
                <w:szCs w:val="24"/>
              </w:rPr>
            </w:pPr>
            <w:r w:rsidRPr="0095031F">
              <w:rPr>
                <w:rFonts w:cs="Times New Roman"/>
                <w:sz w:val="24"/>
                <w:szCs w:val="24"/>
              </w:rPr>
              <w:t>Проявляющий уважение к государственным символам России, праздникам.</w:t>
            </w:r>
          </w:p>
          <w:p w:rsidR="009958DF" w:rsidRPr="0095031F" w:rsidRDefault="009958DF" w:rsidP="004F2643">
            <w:pPr>
              <w:pStyle w:val="a3"/>
              <w:numPr>
                <w:ilvl w:val="0"/>
                <w:numId w:val="74"/>
              </w:numPr>
              <w:tabs>
                <w:tab w:val="left" w:pos="604"/>
              </w:tabs>
              <w:spacing w:after="0"/>
              <w:ind w:left="604" w:hanging="567"/>
              <w:contextualSpacing w:val="0"/>
              <w:jc w:val="both"/>
              <w:rPr>
                <w:rFonts w:cs="Times New Roman"/>
                <w:sz w:val="24"/>
                <w:szCs w:val="24"/>
              </w:rPr>
            </w:pPr>
            <w:r w:rsidRPr="0095031F">
              <w:rPr>
                <w:rFonts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9958DF" w:rsidRPr="0095031F" w:rsidRDefault="009958DF" w:rsidP="004F2643">
            <w:pPr>
              <w:pStyle w:val="a3"/>
              <w:numPr>
                <w:ilvl w:val="0"/>
                <w:numId w:val="74"/>
              </w:numPr>
              <w:tabs>
                <w:tab w:val="left" w:pos="604"/>
              </w:tabs>
              <w:spacing w:after="0"/>
              <w:ind w:left="604" w:hanging="567"/>
              <w:contextualSpacing w:val="0"/>
              <w:jc w:val="both"/>
              <w:rPr>
                <w:rFonts w:cs="Times New Roman"/>
                <w:sz w:val="24"/>
                <w:szCs w:val="24"/>
              </w:rPr>
            </w:pPr>
            <w:r w:rsidRPr="0095031F">
              <w:rPr>
                <w:rFonts w:cs="Times New Roman"/>
                <w:sz w:val="24"/>
                <w:szCs w:val="24"/>
              </w:rPr>
              <w:t>Выражающий неприятие любой дискриминации граждан, проявлений экстремизма, терроризма, коррупции в обществе.</w:t>
            </w:r>
          </w:p>
          <w:p w:rsidR="009958DF" w:rsidRPr="0095031F" w:rsidRDefault="009958DF" w:rsidP="004F2643">
            <w:pPr>
              <w:pStyle w:val="a3"/>
              <w:numPr>
                <w:ilvl w:val="0"/>
                <w:numId w:val="74"/>
              </w:numPr>
              <w:tabs>
                <w:tab w:val="left" w:pos="604"/>
              </w:tabs>
              <w:spacing w:after="0"/>
              <w:ind w:left="604" w:hanging="567"/>
              <w:contextualSpacing w:val="0"/>
              <w:jc w:val="both"/>
              <w:rPr>
                <w:rFonts w:cs="Times New Roman"/>
                <w:sz w:val="24"/>
                <w:szCs w:val="24"/>
              </w:rPr>
            </w:pPr>
            <w:r w:rsidRPr="0095031F">
              <w:rPr>
                <w:rFonts w:cs="Times New Roman"/>
                <w:sz w:val="24"/>
                <w:szCs w:val="24"/>
              </w:rPr>
              <w:t>Принимающий участие в жизни класса, МОУ «Золотецкая ООШ», в том числе самоуправлении, ориентированный на участие в социально значимой деятельности.</w:t>
            </w:r>
            <w:bookmarkEnd w:id="19"/>
          </w:p>
        </w:tc>
      </w:tr>
      <w:tr w:rsidR="009958DF" w:rsidRPr="0095031F" w:rsidTr="009958DF">
        <w:tc>
          <w:tcPr>
            <w:tcW w:w="9356" w:type="dxa"/>
            <w:tcBorders>
              <w:top w:val="single" w:sz="4" w:space="0" w:color="000000"/>
              <w:left w:val="single" w:sz="4" w:space="0" w:color="000000"/>
              <w:bottom w:val="single" w:sz="4" w:space="0" w:color="000000"/>
              <w:right w:val="single" w:sz="4" w:space="0" w:color="000000"/>
            </w:tcBorders>
          </w:tcPr>
          <w:p w:rsidR="009958DF" w:rsidRPr="0095031F" w:rsidRDefault="009958DF" w:rsidP="009958DF">
            <w:pPr>
              <w:tabs>
                <w:tab w:val="left" w:pos="851"/>
              </w:tabs>
              <w:ind w:firstLine="177"/>
              <w:rPr>
                <w:rFonts w:ascii="Times New Roman" w:hAnsi="Times New Roman" w:cs="Times New Roman"/>
                <w:b/>
                <w:sz w:val="24"/>
                <w:szCs w:val="24"/>
              </w:rPr>
            </w:pPr>
            <w:r w:rsidRPr="0095031F">
              <w:rPr>
                <w:rFonts w:ascii="Times New Roman" w:hAnsi="Times New Roman" w:cs="Times New Roman"/>
                <w:b/>
                <w:sz w:val="24"/>
                <w:szCs w:val="24"/>
              </w:rPr>
              <w:lastRenderedPageBreak/>
              <w:t>Патриотическое воспитание</w:t>
            </w:r>
          </w:p>
        </w:tc>
      </w:tr>
      <w:tr w:rsidR="009958DF" w:rsidRPr="0095031F" w:rsidTr="009958DF">
        <w:tc>
          <w:tcPr>
            <w:tcW w:w="9356" w:type="dxa"/>
            <w:tcBorders>
              <w:top w:val="single" w:sz="4" w:space="0" w:color="000000"/>
              <w:left w:val="single" w:sz="4" w:space="0" w:color="000000"/>
              <w:bottom w:val="single" w:sz="4" w:space="0" w:color="000000"/>
              <w:right w:val="single" w:sz="4" w:space="0" w:color="000000"/>
            </w:tcBorders>
          </w:tcPr>
          <w:p w:rsidR="009958DF" w:rsidRPr="0095031F" w:rsidRDefault="009958DF" w:rsidP="004F2643">
            <w:pPr>
              <w:pStyle w:val="a3"/>
              <w:numPr>
                <w:ilvl w:val="0"/>
                <w:numId w:val="75"/>
              </w:numPr>
              <w:tabs>
                <w:tab w:val="left" w:pos="604"/>
                <w:tab w:val="left" w:pos="993"/>
              </w:tabs>
              <w:spacing w:after="0"/>
              <w:ind w:left="604" w:hanging="604"/>
              <w:contextualSpacing w:val="0"/>
              <w:jc w:val="both"/>
              <w:rPr>
                <w:rFonts w:cs="Times New Roman"/>
                <w:sz w:val="24"/>
                <w:szCs w:val="24"/>
              </w:rPr>
            </w:pPr>
            <w:r w:rsidRPr="0095031F">
              <w:rPr>
                <w:rFonts w:cs="Times New Roman"/>
                <w:sz w:val="24"/>
                <w:szCs w:val="24"/>
              </w:rPr>
              <w:t>Сознающий свою национальную, этническую принадлежность, любящий свой народ, его традиции, культуру.</w:t>
            </w:r>
          </w:p>
          <w:p w:rsidR="009958DF" w:rsidRPr="0095031F" w:rsidRDefault="009958DF" w:rsidP="004F2643">
            <w:pPr>
              <w:pStyle w:val="a3"/>
              <w:numPr>
                <w:ilvl w:val="0"/>
                <w:numId w:val="75"/>
              </w:numPr>
              <w:tabs>
                <w:tab w:val="left" w:pos="604"/>
                <w:tab w:val="left" w:pos="993"/>
              </w:tabs>
              <w:spacing w:after="0"/>
              <w:ind w:left="604" w:hanging="604"/>
              <w:contextualSpacing w:val="0"/>
              <w:jc w:val="both"/>
              <w:rPr>
                <w:rFonts w:cs="Times New Roman"/>
                <w:sz w:val="24"/>
                <w:szCs w:val="24"/>
              </w:rPr>
            </w:pPr>
            <w:r w:rsidRPr="0095031F">
              <w:rPr>
                <w:rFonts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958DF" w:rsidRPr="0095031F" w:rsidRDefault="009958DF" w:rsidP="004F2643">
            <w:pPr>
              <w:pStyle w:val="a3"/>
              <w:numPr>
                <w:ilvl w:val="0"/>
                <w:numId w:val="75"/>
              </w:numPr>
              <w:tabs>
                <w:tab w:val="left" w:pos="604"/>
                <w:tab w:val="left" w:pos="993"/>
              </w:tabs>
              <w:spacing w:after="0"/>
              <w:ind w:left="604" w:hanging="604"/>
              <w:contextualSpacing w:val="0"/>
              <w:jc w:val="both"/>
              <w:rPr>
                <w:rFonts w:cs="Times New Roman"/>
                <w:sz w:val="24"/>
                <w:szCs w:val="24"/>
              </w:rPr>
            </w:pPr>
            <w:r w:rsidRPr="0095031F">
              <w:rPr>
                <w:rFonts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9958DF" w:rsidRPr="0095031F" w:rsidRDefault="009958DF" w:rsidP="004F2643">
            <w:pPr>
              <w:pStyle w:val="a3"/>
              <w:numPr>
                <w:ilvl w:val="0"/>
                <w:numId w:val="75"/>
              </w:numPr>
              <w:tabs>
                <w:tab w:val="left" w:pos="604"/>
                <w:tab w:val="left" w:pos="993"/>
              </w:tabs>
              <w:spacing w:after="0"/>
              <w:ind w:left="604" w:hanging="604"/>
              <w:contextualSpacing w:val="0"/>
              <w:jc w:val="both"/>
              <w:rPr>
                <w:rFonts w:cs="Times New Roman"/>
                <w:sz w:val="24"/>
                <w:szCs w:val="24"/>
              </w:rPr>
            </w:pPr>
            <w:r w:rsidRPr="0095031F">
              <w:rPr>
                <w:rFonts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9958DF" w:rsidRPr="0095031F" w:rsidRDefault="009958DF" w:rsidP="004F2643">
            <w:pPr>
              <w:pStyle w:val="a3"/>
              <w:numPr>
                <w:ilvl w:val="0"/>
                <w:numId w:val="75"/>
              </w:numPr>
              <w:tabs>
                <w:tab w:val="left" w:pos="604"/>
                <w:tab w:val="left" w:pos="993"/>
              </w:tabs>
              <w:spacing w:after="0"/>
              <w:ind w:left="604" w:hanging="604"/>
              <w:contextualSpacing w:val="0"/>
              <w:jc w:val="both"/>
              <w:rPr>
                <w:rFonts w:cs="Times New Roman"/>
                <w:sz w:val="24"/>
                <w:szCs w:val="24"/>
              </w:rPr>
            </w:pPr>
            <w:r w:rsidRPr="0095031F">
              <w:rPr>
                <w:rFonts w:cs="Times New Roman"/>
                <w:sz w:val="24"/>
                <w:szCs w:val="24"/>
              </w:rPr>
              <w:t>Принимающий участие в мероприятиях патриотической направленности.</w:t>
            </w:r>
          </w:p>
        </w:tc>
      </w:tr>
      <w:tr w:rsidR="009958DF" w:rsidRPr="0095031F" w:rsidTr="009958DF">
        <w:tc>
          <w:tcPr>
            <w:tcW w:w="9356" w:type="dxa"/>
            <w:tcBorders>
              <w:top w:val="single" w:sz="4" w:space="0" w:color="000000"/>
              <w:left w:val="single" w:sz="4" w:space="0" w:color="000000"/>
              <w:bottom w:val="single" w:sz="4" w:space="0" w:color="000000"/>
              <w:right w:val="single" w:sz="4" w:space="0" w:color="000000"/>
            </w:tcBorders>
          </w:tcPr>
          <w:p w:rsidR="009958DF" w:rsidRPr="0095031F" w:rsidRDefault="009958DF" w:rsidP="009958DF">
            <w:pPr>
              <w:tabs>
                <w:tab w:val="left" w:pos="851"/>
              </w:tabs>
              <w:ind w:firstLine="177"/>
              <w:rPr>
                <w:rFonts w:ascii="Times New Roman" w:hAnsi="Times New Roman" w:cs="Times New Roman"/>
                <w:b/>
                <w:sz w:val="24"/>
                <w:szCs w:val="24"/>
              </w:rPr>
            </w:pPr>
            <w:r w:rsidRPr="0095031F">
              <w:rPr>
                <w:rFonts w:ascii="Times New Roman" w:hAnsi="Times New Roman" w:cs="Times New Roman"/>
                <w:b/>
                <w:sz w:val="24"/>
                <w:szCs w:val="24"/>
              </w:rPr>
              <w:t>Духовно-нравственное воспитание</w:t>
            </w:r>
          </w:p>
        </w:tc>
      </w:tr>
      <w:tr w:rsidR="009958DF" w:rsidRPr="0095031F" w:rsidTr="009958DF">
        <w:tc>
          <w:tcPr>
            <w:tcW w:w="9356" w:type="dxa"/>
            <w:tcBorders>
              <w:top w:val="single" w:sz="4" w:space="0" w:color="000000"/>
              <w:left w:val="single" w:sz="4" w:space="0" w:color="000000"/>
              <w:bottom w:val="single" w:sz="4" w:space="0" w:color="000000"/>
              <w:right w:val="single" w:sz="4" w:space="0" w:color="000000"/>
            </w:tcBorders>
          </w:tcPr>
          <w:p w:rsidR="009958DF" w:rsidRPr="0095031F" w:rsidRDefault="009958DF" w:rsidP="004F2643">
            <w:pPr>
              <w:pStyle w:val="a3"/>
              <w:numPr>
                <w:ilvl w:val="0"/>
                <w:numId w:val="76"/>
              </w:numPr>
              <w:tabs>
                <w:tab w:val="left" w:pos="604"/>
              </w:tabs>
              <w:spacing w:after="0"/>
              <w:ind w:left="604" w:hanging="604"/>
              <w:contextualSpacing w:val="0"/>
              <w:jc w:val="both"/>
              <w:rPr>
                <w:rFonts w:cs="Times New Roman"/>
                <w:sz w:val="24"/>
                <w:szCs w:val="24"/>
              </w:rPr>
            </w:pPr>
            <w:r w:rsidRPr="0095031F">
              <w:rPr>
                <w:rFonts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9958DF" w:rsidRPr="0095031F" w:rsidRDefault="009958DF" w:rsidP="004F2643">
            <w:pPr>
              <w:pStyle w:val="a3"/>
              <w:numPr>
                <w:ilvl w:val="0"/>
                <w:numId w:val="76"/>
              </w:numPr>
              <w:tabs>
                <w:tab w:val="left" w:pos="604"/>
              </w:tabs>
              <w:spacing w:after="0"/>
              <w:ind w:left="604" w:hanging="604"/>
              <w:contextualSpacing w:val="0"/>
              <w:jc w:val="both"/>
              <w:rPr>
                <w:rFonts w:cs="Times New Roman"/>
                <w:sz w:val="24"/>
                <w:szCs w:val="24"/>
              </w:rPr>
            </w:pPr>
            <w:r w:rsidRPr="0095031F">
              <w:rPr>
                <w:rFonts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9958DF" w:rsidRPr="0095031F" w:rsidRDefault="009958DF" w:rsidP="004F2643">
            <w:pPr>
              <w:pStyle w:val="a3"/>
              <w:numPr>
                <w:ilvl w:val="0"/>
                <w:numId w:val="76"/>
              </w:numPr>
              <w:tabs>
                <w:tab w:val="left" w:pos="604"/>
              </w:tabs>
              <w:spacing w:after="0"/>
              <w:ind w:left="604" w:hanging="604"/>
              <w:contextualSpacing w:val="0"/>
              <w:jc w:val="both"/>
              <w:rPr>
                <w:rFonts w:cs="Times New Roman"/>
                <w:sz w:val="24"/>
                <w:szCs w:val="24"/>
              </w:rPr>
            </w:pPr>
            <w:r w:rsidRPr="0095031F">
              <w:rPr>
                <w:rFonts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9958DF" w:rsidRPr="0095031F" w:rsidRDefault="009958DF" w:rsidP="004F2643">
            <w:pPr>
              <w:pStyle w:val="a3"/>
              <w:numPr>
                <w:ilvl w:val="0"/>
                <w:numId w:val="76"/>
              </w:numPr>
              <w:tabs>
                <w:tab w:val="left" w:pos="604"/>
              </w:tabs>
              <w:spacing w:after="0"/>
              <w:ind w:left="604" w:hanging="604"/>
              <w:contextualSpacing w:val="0"/>
              <w:jc w:val="both"/>
              <w:rPr>
                <w:rFonts w:cs="Times New Roman"/>
                <w:sz w:val="24"/>
                <w:szCs w:val="24"/>
              </w:rPr>
            </w:pPr>
            <w:r w:rsidRPr="0095031F">
              <w:rPr>
                <w:rFonts w:cs="Times New Roman"/>
                <w:sz w:val="24"/>
                <w:szCs w:val="24"/>
              </w:rPr>
              <w:t xml:space="preserve">Сознающий соотношение свободы и ответственности личности в условиях </w:t>
            </w:r>
            <w:r w:rsidRPr="0095031F">
              <w:rPr>
                <w:rFonts w:cs="Times New Roman"/>
                <w:sz w:val="24"/>
                <w:szCs w:val="24"/>
              </w:rPr>
              <w:lastRenderedPageBreak/>
              <w:t>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9958DF" w:rsidRPr="0095031F" w:rsidRDefault="009958DF" w:rsidP="004F2643">
            <w:pPr>
              <w:pStyle w:val="a3"/>
              <w:numPr>
                <w:ilvl w:val="0"/>
                <w:numId w:val="76"/>
              </w:numPr>
              <w:tabs>
                <w:tab w:val="left" w:pos="604"/>
              </w:tabs>
              <w:spacing w:after="0"/>
              <w:ind w:left="604" w:hanging="604"/>
              <w:contextualSpacing w:val="0"/>
              <w:jc w:val="both"/>
              <w:rPr>
                <w:rFonts w:cs="Times New Roman"/>
                <w:sz w:val="24"/>
                <w:szCs w:val="24"/>
              </w:rPr>
            </w:pPr>
            <w:r w:rsidRPr="0095031F">
              <w:rPr>
                <w:rFonts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958DF" w:rsidRPr="0095031F" w:rsidRDefault="009958DF" w:rsidP="004F2643">
            <w:pPr>
              <w:pStyle w:val="a3"/>
              <w:numPr>
                <w:ilvl w:val="0"/>
                <w:numId w:val="76"/>
              </w:numPr>
              <w:tabs>
                <w:tab w:val="left" w:pos="604"/>
              </w:tabs>
              <w:spacing w:after="0"/>
              <w:ind w:left="604" w:hanging="604"/>
              <w:contextualSpacing w:val="0"/>
              <w:jc w:val="both"/>
              <w:rPr>
                <w:rFonts w:cs="Times New Roman"/>
                <w:sz w:val="24"/>
                <w:szCs w:val="24"/>
              </w:rPr>
            </w:pPr>
            <w:r w:rsidRPr="0095031F">
              <w:rPr>
                <w:rFonts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958DF" w:rsidRPr="0095031F" w:rsidTr="009958DF">
        <w:tc>
          <w:tcPr>
            <w:tcW w:w="9356" w:type="dxa"/>
            <w:tcBorders>
              <w:top w:val="single" w:sz="4" w:space="0" w:color="000000"/>
              <w:left w:val="single" w:sz="4" w:space="0" w:color="000000"/>
              <w:bottom w:val="single" w:sz="4" w:space="0" w:color="000000"/>
              <w:right w:val="single" w:sz="4" w:space="0" w:color="000000"/>
            </w:tcBorders>
          </w:tcPr>
          <w:p w:rsidR="009958DF" w:rsidRPr="0095031F" w:rsidRDefault="009958DF" w:rsidP="009958DF">
            <w:pPr>
              <w:tabs>
                <w:tab w:val="left" w:pos="851"/>
              </w:tabs>
              <w:ind w:firstLine="177"/>
              <w:rPr>
                <w:rFonts w:ascii="Times New Roman" w:hAnsi="Times New Roman" w:cs="Times New Roman"/>
                <w:b/>
                <w:sz w:val="24"/>
                <w:szCs w:val="24"/>
              </w:rPr>
            </w:pPr>
            <w:r w:rsidRPr="0095031F">
              <w:rPr>
                <w:rFonts w:ascii="Times New Roman" w:hAnsi="Times New Roman" w:cs="Times New Roman"/>
                <w:b/>
                <w:sz w:val="24"/>
                <w:szCs w:val="24"/>
              </w:rPr>
              <w:lastRenderedPageBreak/>
              <w:t>Эстетическое воспитание</w:t>
            </w:r>
          </w:p>
        </w:tc>
      </w:tr>
      <w:tr w:rsidR="009958DF" w:rsidRPr="0095031F" w:rsidTr="009958DF">
        <w:tc>
          <w:tcPr>
            <w:tcW w:w="9356" w:type="dxa"/>
            <w:tcBorders>
              <w:top w:val="single" w:sz="4" w:space="0" w:color="000000"/>
              <w:left w:val="single" w:sz="4" w:space="0" w:color="000000"/>
              <w:bottom w:val="single" w:sz="4" w:space="0" w:color="000000"/>
              <w:right w:val="single" w:sz="4" w:space="0" w:color="000000"/>
            </w:tcBorders>
          </w:tcPr>
          <w:p w:rsidR="009958DF" w:rsidRPr="0095031F" w:rsidRDefault="009958DF" w:rsidP="004F2643">
            <w:pPr>
              <w:pStyle w:val="a3"/>
              <w:numPr>
                <w:ilvl w:val="0"/>
                <w:numId w:val="77"/>
              </w:numPr>
              <w:tabs>
                <w:tab w:val="left" w:pos="604"/>
              </w:tabs>
              <w:spacing w:after="0"/>
              <w:ind w:left="604" w:hanging="604"/>
              <w:contextualSpacing w:val="0"/>
              <w:jc w:val="both"/>
              <w:rPr>
                <w:rFonts w:cs="Times New Roman"/>
                <w:sz w:val="24"/>
                <w:szCs w:val="24"/>
              </w:rPr>
            </w:pPr>
            <w:r w:rsidRPr="0095031F">
              <w:rPr>
                <w:rFonts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9958DF" w:rsidRPr="0095031F" w:rsidRDefault="009958DF" w:rsidP="004F2643">
            <w:pPr>
              <w:pStyle w:val="a3"/>
              <w:numPr>
                <w:ilvl w:val="0"/>
                <w:numId w:val="77"/>
              </w:numPr>
              <w:tabs>
                <w:tab w:val="left" w:pos="604"/>
              </w:tabs>
              <w:spacing w:after="0"/>
              <w:ind w:left="604" w:hanging="604"/>
              <w:contextualSpacing w:val="0"/>
              <w:jc w:val="both"/>
              <w:rPr>
                <w:rFonts w:cs="Times New Roman"/>
                <w:sz w:val="24"/>
                <w:szCs w:val="24"/>
              </w:rPr>
            </w:pPr>
            <w:r w:rsidRPr="0095031F">
              <w:rPr>
                <w:rFonts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9958DF" w:rsidRPr="0095031F" w:rsidRDefault="009958DF" w:rsidP="004F2643">
            <w:pPr>
              <w:pStyle w:val="a3"/>
              <w:numPr>
                <w:ilvl w:val="0"/>
                <w:numId w:val="77"/>
              </w:numPr>
              <w:tabs>
                <w:tab w:val="left" w:pos="604"/>
              </w:tabs>
              <w:spacing w:after="0"/>
              <w:ind w:left="604" w:hanging="604"/>
              <w:contextualSpacing w:val="0"/>
              <w:jc w:val="both"/>
              <w:rPr>
                <w:rFonts w:cs="Times New Roman"/>
                <w:sz w:val="24"/>
                <w:szCs w:val="24"/>
              </w:rPr>
            </w:pPr>
            <w:r w:rsidRPr="0095031F">
              <w:rPr>
                <w:rFonts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958DF" w:rsidRPr="0095031F" w:rsidRDefault="009958DF" w:rsidP="004F2643">
            <w:pPr>
              <w:pStyle w:val="a3"/>
              <w:numPr>
                <w:ilvl w:val="0"/>
                <w:numId w:val="77"/>
              </w:numPr>
              <w:tabs>
                <w:tab w:val="left" w:pos="604"/>
              </w:tabs>
              <w:spacing w:after="0"/>
              <w:ind w:left="604" w:hanging="604"/>
              <w:contextualSpacing w:val="0"/>
              <w:jc w:val="both"/>
              <w:rPr>
                <w:rFonts w:cs="Times New Roman"/>
                <w:sz w:val="24"/>
                <w:szCs w:val="24"/>
              </w:rPr>
            </w:pPr>
            <w:r w:rsidRPr="0095031F">
              <w:rPr>
                <w:rFonts w:cs="Times New Roman"/>
                <w:sz w:val="24"/>
                <w:szCs w:val="24"/>
              </w:rPr>
              <w:t>Ориентированный на самовыражение в разных видах искусства, в художественном творчестве.</w:t>
            </w:r>
          </w:p>
        </w:tc>
      </w:tr>
      <w:tr w:rsidR="009958DF" w:rsidRPr="0095031F" w:rsidTr="009958DF">
        <w:tc>
          <w:tcPr>
            <w:tcW w:w="9356" w:type="dxa"/>
            <w:tcBorders>
              <w:top w:val="single" w:sz="4" w:space="0" w:color="000000"/>
              <w:left w:val="single" w:sz="4" w:space="0" w:color="000000"/>
              <w:bottom w:val="single" w:sz="4" w:space="0" w:color="000000"/>
              <w:right w:val="single" w:sz="4" w:space="0" w:color="000000"/>
            </w:tcBorders>
          </w:tcPr>
          <w:p w:rsidR="009958DF" w:rsidRPr="0095031F" w:rsidRDefault="009958DF" w:rsidP="009958DF">
            <w:pPr>
              <w:tabs>
                <w:tab w:val="left" w:pos="851"/>
              </w:tabs>
              <w:ind w:firstLine="177"/>
              <w:rPr>
                <w:rFonts w:ascii="Times New Roman" w:hAnsi="Times New Roman" w:cs="Times New Roman"/>
                <w:b/>
                <w:sz w:val="24"/>
                <w:szCs w:val="24"/>
              </w:rPr>
            </w:pPr>
            <w:r w:rsidRPr="0095031F">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9958DF" w:rsidRPr="0095031F" w:rsidTr="009958DF">
        <w:tc>
          <w:tcPr>
            <w:tcW w:w="9356" w:type="dxa"/>
            <w:tcBorders>
              <w:top w:val="single" w:sz="4" w:space="0" w:color="000000"/>
              <w:left w:val="single" w:sz="4" w:space="0" w:color="000000"/>
              <w:bottom w:val="single" w:sz="4" w:space="0" w:color="000000"/>
              <w:right w:val="single" w:sz="4" w:space="0" w:color="000000"/>
            </w:tcBorders>
          </w:tcPr>
          <w:p w:rsidR="009958DF" w:rsidRPr="0095031F" w:rsidRDefault="009958DF" w:rsidP="004F2643">
            <w:pPr>
              <w:pStyle w:val="a3"/>
              <w:numPr>
                <w:ilvl w:val="0"/>
                <w:numId w:val="78"/>
              </w:numPr>
              <w:tabs>
                <w:tab w:val="left" w:pos="604"/>
              </w:tabs>
              <w:spacing w:after="0"/>
              <w:ind w:left="604" w:hanging="604"/>
              <w:contextualSpacing w:val="0"/>
              <w:jc w:val="both"/>
              <w:rPr>
                <w:rFonts w:cs="Times New Roman"/>
                <w:sz w:val="24"/>
                <w:szCs w:val="24"/>
              </w:rPr>
            </w:pPr>
            <w:r w:rsidRPr="0095031F">
              <w:rPr>
                <w:rFonts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9958DF" w:rsidRPr="0095031F" w:rsidRDefault="009958DF" w:rsidP="004F2643">
            <w:pPr>
              <w:pStyle w:val="a3"/>
              <w:numPr>
                <w:ilvl w:val="0"/>
                <w:numId w:val="78"/>
              </w:numPr>
              <w:tabs>
                <w:tab w:val="left" w:pos="604"/>
              </w:tabs>
              <w:spacing w:after="0"/>
              <w:ind w:left="604" w:hanging="604"/>
              <w:contextualSpacing w:val="0"/>
              <w:jc w:val="both"/>
              <w:rPr>
                <w:rFonts w:cs="Times New Roman"/>
                <w:sz w:val="24"/>
                <w:szCs w:val="24"/>
              </w:rPr>
            </w:pPr>
            <w:r w:rsidRPr="0095031F">
              <w:rPr>
                <w:rFonts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9958DF" w:rsidRPr="0095031F" w:rsidRDefault="009958DF" w:rsidP="004F2643">
            <w:pPr>
              <w:pStyle w:val="a3"/>
              <w:numPr>
                <w:ilvl w:val="0"/>
                <w:numId w:val="78"/>
              </w:numPr>
              <w:tabs>
                <w:tab w:val="left" w:pos="604"/>
              </w:tabs>
              <w:spacing w:after="0"/>
              <w:ind w:left="604" w:hanging="604"/>
              <w:contextualSpacing w:val="0"/>
              <w:jc w:val="both"/>
              <w:rPr>
                <w:rFonts w:cs="Times New Roman"/>
                <w:sz w:val="24"/>
                <w:szCs w:val="24"/>
              </w:rPr>
            </w:pPr>
            <w:r w:rsidRPr="0095031F">
              <w:rPr>
                <w:rFonts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9958DF" w:rsidRPr="0095031F" w:rsidRDefault="009958DF" w:rsidP="004F2643">
            <w:pPr>
              <w:pStyle w:val="a3"/>
              <w:numPr>
                <w:ilvl w:val="0"/>
                <w:numId w:val="78"/>
              </w:numPr>
              <w:tabs>
                <w:tab w:val="left" w:pos="604"/>
              </w:tabs>
              <w:spacing w:after="0"/>
              <w:ind w:left="604" w:hanging="604"/>
              <w:contextualSpacing w:val="0"/>
              <w:jc w:val="both"/>
              <w:rPr>
                <w:rFonts w:cs="Times New Roman"/>
                <w:sz w:val="24"/>
                <w:szCs w:val="24"/>
              </w:rPr>
            </w:pPr>
            <w:r w:rsidRPr="0095031F">
              <w:rPr>
                <w:rFonts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9958DF" w:rsidRPr="0095031F" w:rsidRDefault="009958DF" w:rsidP="004F2643">
            <w:pPr>
              <w:pStyle w:val="a3"/>
              <w:numPr>
                <w:ilvl w:val="0"/>
                <w:numId w:val="78"/>
              </w:numPr>
              <w:tabs>
                <w:tab w:val="left" w:pos="604"/>
              </w:tabs>
              <w:spacing w:after="0"/>
              <w:ind w:left="604" w:hanging="604"/>
              <w:contextualSpacing w:val="0"/>
              <w:jc w:val="both"/>
              <w:rPr>
                <w:rFonts w:cs="Times New Roman"/>
                <w:sz w:val="24"/>
                <w:szCs w:val="24"/>
              </w:rPr>
            </w:pPr>
            <w:r w:rsidRPr="0095031F">
              <w:rPr>
                <w:rFonts w:cs="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9958DF" w:rsidRPr="0095031F" w:rsidTr="009958DF">
        <w:tc>
          <w:tcPr>
            <w:tcW w:w="9356" w:type="dxa"/>
            <w:tcBorders>
              <w:top w:val="single" w:sz="4" w:space="0" w:color="000000"/>
              <w:left w:val="single" w:sz="4" w:space="0" w:color="000000"/>
              <w:bottom w:val="single" w:sz="4" w:space="0" w:color="000000"/>
              <w:right w:val="single" w:sz="4" w:space="0" w:color="000000"/>
            </w:tcBorders>
          </w:tcPr>
          <w:p w:rsidR="009958DF" w:rsidRPr="0095031F" w:rsidRDefault="009958DF" w:rsidP="009958DF">
            <w:pPr>
              <w:tabs>
                <w:tab w:val="left" w:pos="851"/>
              </w:tabs>
              <w:ind w:firstLine="177"/>
              <w:rPr>
                <w:rFonts w:ascii="Times New Roman" w:hAnsi="Times New Roman" w:cs="Times New Roman"/>
                <w:b/>
                <w:sz w:val="24"/>
                <w:szCs w:val="24"/>
              </w:rPr>
            </w:pPr>
            <w:r w:rsidRPr="0095031F">
              <w:rPr>
                <w:rFonts w:ascii="Times New Roman" w:hAnsi="Times New Roman" w:cs="Times New Roman"/>
                <w:b/>
                <w:sz w:val="24"/>
                <w:szCs w:val="24"/>
              </w:rPr>
              <w:t>Трудовое воспитание</w:t>
            </w:r>
          </w:p>
        </w:tc>
      </w:tr>
      <w:tr w:rsidR="009958DF" w:rsidRPr="0095031F" w:rsidTr="009958DF">
        <w:tc>
          <w:tcPr>
            <w:tcW w:w="9356" w:type="dxa"/>
            <w:tcBorders>
              <w:top w:val="single" w:sz="4" w:space="0" w:color="000000"/>
              <w:left w:val="single" w:sz="4" w:space="0" w:color="000000"/>
              <w:bottom w:val="single" w:sz="4" w:space="0" w:color="000000"/>
              <w:right w:val="single" w:sz="4" w:space="0" w:color="000000"/>
            </w:tcBorders>
          </w:tcPr>
          <w:p w:rsidR="009958DF" w:rsidRPr="0095031F" w:rsidRDefault="009958DF" w:rsidP="004F2643">
            <w:pPr>
              <w:pStyle w:val="a3"/>
              <w:numPr>
                <w:ilvl w:val="0"/>
                <w:numId w:val="79"/>
              </w:numPr>
              <w:tabs>
                <w:tab w:val="left" w:pos="462"/>
              </w:tabs>
              <w:spacing w:after="0"/>
              <w:ind w:left="462" w:hanging="425"/>
              <w:contextualSpacing w:val="0"/>
              <w:jc w:val="both"/>
              <w:rPr>
                <w:rFonts w:cs="Times New Roman"/>
                <w:sz w:val="24"/>
                <w:szCs w:val="24"/>
              </w:rPr>
            </w:pPr>
            <w:r w:rsidRPr="0095031F">
              <w:rPr>
                <w:rFonts w:cs="Times New Roman"/>
                <w:sz w:val="24"/>
                <w:szCs w:val="24"/>
              </w:rPr>
              <w:lastRenderedPageBreak/>
              <w:t>Уважающий труд, результаты своего труда, труда других людей.</w:t>
            </w:r>
          </w:p>
          <w:p w:rsidR="009958DF" w:rsidRPr="0095031F" w:rsidRDefault="009958DF" w:rsidP="004F2643">
            <w:pPr>
              <w:pStyle w:val="a3"/>
              <w:numPr>
                <w:ilvl w:val="0"/>
                <w:numId w:val="79"/>
              </w:numPr>
              <w:tabs>
                <w:tab w:val="left" w:pos="462"/>
              </w:tabs>
              <w:spacing w:after="0"/>
              <w:ind w:left="462" w:hanging="425"/>
              <w:contextualSpacing w:val="0"/>
              <w:jc w:val="both"/>
              <w:rPr>
                <w:rFonts w:cs="Times New Roman"/>
                <w:sz w:val="24"/>
                <w:szCs w:val="24"/>
              </w:rPr>
            </w:pPr>
            <w:r w:rsidRPr="0095031F">
              <w:rPr>
                <w:rFonts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9958DF" w:rsidRPr="0095031F" w:rsidRDefault="009958DF" w:rsidP="004F2643">
            <w:pPr>
              <w:pStyle w:val="a3"/>
              <w:numPr>
                <w:ilvl w:val="0"/>
                <w:numId w:val="79"/>
              </w:numPr>
              <w:tabs>
                <w:tab w:val="left" w:pos="462"/>
              </w:tabs>
              <w:spacing w:after="0"/>
              <w:ind w:left="462" w:hanging="425"/>
              <w:contextualSpacing w:val="0"/>
              <w:jc w:val="both"/>
              <w:rPr>
                <w:rFonts w:cs="Times New Roman"/>
                <w:sz w:val="24"/>
                <w:szCs w:val="24"/>
              </w:rPr>
            </w:pPr>
            <w:r w:rsidRPr="0095031F">
              <w:rPr>
                <w:rFonts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9958DF" w:rsidRPr="0095031F" w:rsidRDefault="009958DF" w:rsidP="004F2643">
            <w:pPr>
              <w:pStyle w:val="a3"/>
              <w:numPr>
                <w:ilvl w:val="0"/>
                <w:numId w:val="79"/>
              </w:numPr>
              <w:tabs>
                <w:tab w:val="left" w:pos="462"/>
              </w:tabs>
              <w:spacing w:after="0"/>
              <w:ind w:left="462" w:hanging="425"/>
              <w:contextualSpacing w:val="0"/>
              <w:jc w:val="both"/>
              <w:rPr>
                <w:rFonts w:cs="Times New Roman"/>
                <w:sz w:val="24"/>
                <w:szCs w:val="24"/>
              </w:rPr>
            </w:pPr>
            <w:r w:rsidRPr="0095031F">
              <w:rPr>
                <w:rFonts w:cs="Times New Roman"/>
                <w:sz w:val="24"/>
                <w:szCs w:val="24"/>
              </w:rPr>
              <w:t>Участвующий в решении практических трудовых дел, задач (в семье, МОУ «Золотецкая ООШ», п.Золотец) технологической и социальной направленности, способный инициировать, планировать и самостоятельно выполнять такого рода деятельность.</w:t>
            </w:r>
          </w:p>
          <w:p w:rsidR="009958DF" w:rsidRPr="0095031F" w:rsidRDefault="009958DF" w:rsidP="004F2643">
            <w:pPr>
              <w:pStyle w:val="a3"/>
              <w:numPr>
                <w:ilvl w:val="0"/>
                <w:numId w:val="79"/>
              </w:numPr>
              <w:tabs>
                <w:tab w:val="left" w:pos="462"/>
              </w:tabs>
              <w:spacing w:after="0"/>
              <w:ind w:left="462" w:hanging="425"/>
              <w:contextualSpacing w:val="0"/>
              <w:jc w:val="both"/>
              <w:rPr>
                <w:rFonts w:cs="Times New Roman"/>
                <w:sz w:val="24"/>
                <w:szCs w:val="24"/>
              </w:rPr>
            </w:pPr>
            <w:r w:rsidRPr="0095031F">
              <w:rPr>
                <w:rFonts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958DF" w:rsidRPr="0095031F" w:rsidTr="009958DF">
        <w:tc>
          <w:tcPr>
            <w:tcW w:w="9356" w:type="dxa"/>
            <w:tcBorders>
              <w:top w:val="single" w:sz="4" w:space="0" w:color="000000"/>
              <w:left w:val="single" w:sz="4" w:space="0" w:color="000000"/>
              <w:bottom w:val="single" w:sz="4" w:space="0" w:color="000000"/>
              <w:right w:val="single" w:sz="4" w:space="0" w:color="000000"/>
            </w:tcBorders>
          </w:tcPr>
          <w:p w:rsidR="009958DF" w:rsidRPr="0095031F" w:rsidRDefault="009958DF" w:rsidP="009958DF">
            <w:pPr>
              <w:tabs>
                <w:tab w:val="left" w:pos="851"/>
              </w:tabs>
              <w:ind w:firstLine="177"/>
              <w:rPr>
                <w:rFonts w:ascii="Times New Roman" w:hAnsi="Times New Roman" w:cs="Times New Roman"/>
                <w:b/>
                <w:sz w:val="24"/>
                <w:szCs w:val="24"/>
              </w:rPr>
            </w:pPr>
            <w:r w:rsidRPr="0095031F">
              <w:rPr>
                <w:rFonts w:ascii="Times New Roman" w:hAnsi="Times New Roman" w:cs="Times New Roman"/>
                <w:b/>
                <w:sz w:val="24"/>
                <w:szCs w:val="24"/>
              </w:rPr>
              <w:t>Экологическое воспитание</w:t>
            </w:r>
          </w:p>
        </w:tc>
      </w:tr>
      <w:tr w:rsidR="009958DF" w:rsidRPr="0095031F" w:rsidTr="009958DF">
        <w:tc>
          <w:tcPr>
            <w:tcW w:w="9356" w:type="dxa"/>
            <w:tcBorders>
              <w:top w:val="single" w:sz="4" w:space="0" w:color="000000"/>
              <w:left w:val="single" w:sz="4" w:space="0" w:color="000000"/>
              <w:bottom w:val="single" w:sz="4" w:space="0" w:color="000000"/>
              <w:right w:val="single" w:sz="4" w:space="0" w:color="000000"/>
            </w:tcBorders>
          </w:tcPr>
          <w:p w:rsidR="009958DF" w:rsidRPr="0095031F" w:rsidRDefault="009958DF" w:rsidP="004F2643">
            <w:pPr>
              <w:pStyle w:val="a3"/>
              <w:numPr>
                <w:ilvl w:val="0"/>
                <w:numId w:val="80"/>
              </w:numPr>
              <w:tabs>
                <w:tab w:val="left" w:pos="604"/>
              </w:tabs>
              <w:spacing w:after="0"/>
              <w:ind w:left="462" w:hanging="425"/>
              <w:contextualSpacing w:val="0"/>
              <w:jc w:val="both"/>
              <w:rPr>
                <w:rFonts w:cs="Times New Roman"/>
                <w:sz w:val="24"/>
                <w:szCs w:val="24"/>
              </w:rPr>
            </w:pPr>
            <w:r w:rsidRPr="0095031F">
              <w:rPr>
                <w:rFonts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9958DF" w:rsidRPr="0095031F" w:rsidRDefault="009958DF" w:rsidP="004F2643">
            <w:pPr>
              <w:pStyle w:val="a3"/>
              <w:numPr>
                <w:ilvl w:val="0"/>
                <w:numId w:val="80"/>
              </w:numPr>
              <w:tabs>
                <w:tab w:val="left" w:pos="604"/>
              </w:tabs>
              <w:spacing w:after="0"/>
              <w:ind w:left="462" w:hanging="425"/>
              <w:contextualSpacing w:val="0"/>
              <w:jc w:val="both"/>
              <w:rPr>
                <w:rFonts w:cs="Times New Roman"/>
                <w:sz w:val="24"/>
                <w:szCs w:val="24"/>
              </w:rPr>
            </w:pPr>
            <w:r w:rsidRPr="0095031F">
              <w:rPr>
                <w:rFonts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9958DF" w:rsidRPr="0095031F" w:rsidRDefault="009958DF" w:rsidP="004F2643">
            <w:pPr>
              <w:pStyle w:val="a3"/>
              <w:numPr>
                <w:ilvl w:val="0"/>
                <w:numId w:val="80"/>
              </w:numPr>
              <w:tabs>
                <w:tab w:val="left" w:pos="604"/>
              </w:tabs>
              <w:spacing w:after="0"/>
              <w:ind w:left="462" w:hanging="425"/>
              <w:contextualSpacing w:val="0"/>
              <w:jc w:val="both"/>
              <w:rPr>
                <w:rFonts w:cs="Times New Roman"/>
                <w:sz w:val="24"/>
                <w:szCs w:val="24"/>
              </w:rPr>
            </w:pPr>
            <w:r w:rsidRPr="0095031F">
              <w:rPr>
                <w:rFonts w:cs="Times New Roman"/>
                <w:sz w:val="24"/>
                <w:szCs w:val="24"/>
              </w:rPr>
              <w:t>Выражающий активное неприятие действий, приносящих вред природе.</w:t>
            </w:r>
          </w:p>
          <w:p w:rsidR="009958DF" w:rsidRPr="0095031F" w:rsidRDefault="009958DF" w:rsidP="004F2643">
            <w:pPr>
              <w:pStyle w:val="a3"/>
              <w:numPr>
                <w:ilvl w:val="0"/>
                <w:numId w:val="80"/>
              </w:numPr>
              <w:tabs>
                <w:tab w:val="left" w:pos="604"/>
              </w:tabs>
              <w:spacing w:after="0"/>
              <w:ind w:left="462" w:hanging="425"/>
              <w:contextualSpacing w:val="0"/>
              <w:jc w:val="both"/>
              <w:rPr>
                <w:rFonts w:cs="Times New Roman"/>
                <w:sz w:val="24"/>
                <w:szCs w:val="24"/>
              </w:rPr>
            </w:pPr>
            <w:r w:rsidRPr="0095031F">
              <w:rPr>
                <w:rFonts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9958DF" w:rsidRPr="0095031F" w:rsidRDefault="009958DF" w:rsidP="004F2643">
            <w:pPr>
              <w:pStyle w:val="a3"/>
              <w:numPr>
                <w:ilvl w:val="0"/>
                <w:numId w:val="80"/>
              </w:numPr>
              <w:tabs>
                <w:tab w:val="left" w:pos="604"/>
              </w:tabs>
              <w:spacing w:after="0"/>
              <w:ind w:left="462" w:hanging="425"/>
              <w:contextualSpacing w:val="0"/>
              <w:jc w:val="both"/>
              <w:rPr>
                <w:rFonts w:cs="Times New Roman"/>
                <w:sz w:val="24"/>
                <w:szCs w:val="24"/>
              </w:rPr>
            </w:pPr>
            <w:r w:rsidRPr="0095031F">
              <w:rPr>
                <w:rFonts w:cs="Times New Roman"/>
                <w:sz w:val="24"/>
                <w:szCs w:val="24"/>
              </w:rPr>
              <w:t>Участвующий в практической деятельности экологической, природоохранной направленности.</w:t>
            </w:r>
          </w:p>
        </w:tc>
      </w:tr>
      <w:tr w:rsidR="009958DF" w:rsidRPr="0095031F" w:rsidTr="009958DF">
        <w:tc>
          <w:tcPr>
            <w:tcW w:w="9356" w:type="dxa"/>
            <w:tcBorders>
              <w:top w:val="single" w:sz="4" w:space="0" w:color="000000"/>
              <w:left w:val="single" w:sz="4" w:space="0" w:color="000000"/>
              <w:bottom w:val="single" w:sz="4" w:space="0" w:color="000000"/>
              <w:right w:val="single" w:sz="4" w:space="0" w:color="000000"/>
            </w:tcBorders>
          </w:tcPr>
          <w:p w:rsidR="009958DF" w:rsidRPr="0095031F" w:rsidRDefault="009958DF" w:rsidP="009958DF">
            <w:pPr>
              <w:tabs>
                <w:tab w:val="left" w:pos="851"/>
              </w:tabs>
              <w:ind w:firstLine="177"/>
              <w:rPr>
                <w:rFonts w:ascii="Times New Roman" w:hAnsi="Times New Roman" w:cs="Times New Roman"/>
                <w:b/>
                <w:sz w:val="24"/>
                <w:szCs w:val="24"/>
              </w:rPr>
            </w:pPr>
            <w:r w:rsidRPr="0095031F">
              <w:rPr>
                <w:rFonts w:ascii="Times New Roman" w:hAnsi="Times New Roman" w:cs="Times New Roman"/>
                <w:b/>
                <w:sz w:val="24"/>
                <w:szCs w:val="24"/>
              </w:rPr>
              <w:t>Ценности научного познания</w:t>
            </w:r>
          </w:p>
        </w:tc>
      </w:tr>
      <w:tr w:rsidR="009958DF" w:rsidRPr="0095031F" w:rsidTr="009958DF">
        <w:trPr>
          <w:trHeight w:val="85"/>
        </w:trPr>
        <w:tc>
          <w:tcPr>
            <w:tcW w:w="9356" w:type="dxa"/>
            <w:tcBorders>
              <w:top w:val="single" w:sz="4" w:space="0" w:color="000000"/>
              <w:left w:val="single" w:sz="4" w:space="0" w:color="000000"/>
              <w:bottom w:val="single" w:sz="4" w:space="0" w:color="000000"/>
              <w:right w:val="single" w:sz="4" w:space="0" w:color="000000"/>
            </w:tcBorders>
          </w:tcPr>
          <w:p w:rsidR="009958DF" w:rsidRPr="0095031F" w:rsidRDefault="009958DF" w:rsidP="004F2643">
            <w:pPr>
              <w:pStyle w:val="a3"/>
              <w:numPr>
                <w:ilvl w:val="0"/>
                <w:numId w:val="81"/>
              </w:numPr>
              <w:tabs>
                <w:tab w:val="left" w:pos="604"/>
              </w:tabs>
              <w:spacing w:after="0"/>
              <w:ind w:left="604" w:hanging="567"/>
              <w:contextualSpacing w:val="0"/>
              <w:jc w:val="both"/>
              <w:rPr>
                <w:rFonts w:cs="Times New Roman"/>
                <w:sz w:val="24"/>
                <w:szCs w:val="24"/>
              </w:rPr>
            </w:pPr>
            <w:r w:rsidRPr="0095031F">
              <w:rPr>
                <w:rFonts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9958DF" w:rsidRPr="0095031F" w:rsidRDefault="009958DF" w:rsidP="004F2643">
            <w:pPr>
              <w:pStyle w:val="a3"/>
              <w:numPr>
                <w:ilvl w:val="0"/>
                <w:numId w:val="81"/>
              </w:numPr>
              <w:tabs>
                <w:tab w:val="left" w:pos="604"/>
              </w:tabs>
              <w:spacing w:after="0"/>
              <w:ind w:left="604" w:hanging="567"/>
              <w:contextualSpacing w:val="0"/>
              <w:jc w:val="both"/>
              <w:rPr>
                <w:rFonts w:cs="Times New Roman"/>
                <w:sz w:val="24"/>
                <w:szCs w:val="24"/>
              </w:rPr>
            </w:pPr>
            <w:r w:rsidRPr="0095031F">
              <w:rPr>
                <w:rFonts w:cs="Times New Roman"/>
                <w:sz w:val="24"/>
                <w:szCs w:val="24"/>
              </w:rPr>
              <w:t>Ориентированный в деятельности на научныезнания о природе и обществе, взаимосвязях человека с природной и социальной средой.</w:t>
            </w:r>
          </w:p>
          <w:p w:rsidR="009958DF" w:rsidRPr="0095031F" w:rsidRDefault="009958DF" w:rsidP="004F2643">
            <w:pPr>
              <w:pStyle w:val="a3"/>
              <w:numPr>
                <w:ilvl w:val="0"/>
                <w:numId w:val="81"/>
              </w:numPr>
              <w:tabs>
                <w:tab w:val="left" w:pos="604"/>
              </w:tabs>
              <w:spacing w:after="0"/>
              <w:ind w:left="604" w:hanging="567"/>
              <w:contextualSpacing w:val="0"/>
              <w:jc w:val="both"/>
              <w:rPr>
                <w:rFonts w:cs="Times New Roman"/>
                <w:sz w:val="24"/>
                <w:szCs w:val="24"/>
              </w:rPr>
            </w:pPr>
            <w:r w:rsidRPr="0095031F">
              <w:rPr>
                <w:rFonts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958DF" w:rsidRPr="0095031F" w:rsidRDefault="009958DF" w:rsidP="004F2643">
            <w:pPr>
              <w:pStyle w:val="a3"/>
              <w:numPr>
                <w:ilvl w:val="0"/>
                <w:numId w:val="81"/>
              </w:numPr>
              <w:tabs>
                <w:tab w:val="left" w:pos="604"/>
              </w:tabs>
              <w:spacing w:after="0"/>
              <w:ind w:left="604" w:hanging="567"/>
              <w:contextualSpacing w:val="0"/>
              <w:jc w:val="both"/>
              <w:rPr>
                <w:rFonts w:cs="Times New Roman"/>
                <w:sz w:val="24"/>
                <w:szCs w:val="24"/>
              </w:rPr>
            </w:pPr>
            <w:r w:rsidRPr="0095031F">
              <w:rPr>
                <w:rFonts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9958DF" w:rsidRPr="0095031F" w:rsidRDefault="009958DF" w:rsidP="009958DF">
      <w:pPr>
        <w:keepNext/>
        <w:keepLines/>
        <w:rPr>
          <w:rFonts w:ascii="Times New Roman" w:hAnsi="Times New Roman" w:cs="Times New Roman"/>
          <w:b/>
          <w:sz w:val="24"/>
          <w:szCs w:val="24"/>
        </w:rPr>
      </w:pPr>
    </w:p>
    <w:p w:rsidR="009958DF" w:rsidRPr="0095031F" w:rsidRDefault="009958DF" w:rsidP="009958DF">
      <w:pPr>
        <w:keepNext/>
        <w:keepLines/>
        <w:outlineLvl w:val="0"/>
        <w:rPr>
          <w:rFonts w:ascii="Times New Roman" w:hAnsi="Times New Roman" w:cs="Times New Roman"/>
          <w:b/>
          <w:sz w:val="24"/>
          <w:szCs w:val="24"/>
        </w:rPr>
      </w:pPr>
    </w:p>
    <w:p w:rsidR="009958DF" w:rsidRPr="0095031F" w:rsidRDefault="009958DF" w:rsidP="009958DF">
      <w:pPr>
        <w:pStyle w:val="1"/>
        <w:pageBreakBefore/>
        <w:spacing w:before="0"/>
        <w:rPr>
          <w:rFonts w:ascii="Times New Roman" w:hAnsi="Times New Roman"/>
          <w:b/>
          <w:color w:val="auto"/>
          <w:sz w:val="24"/>
          <w:szCs w:val="24"/>
        </w:rPr>
      </w:pPr>
      <w:bookmarkStart w:id="20" w:name="_Toc109838898"/>
      <w:r w:rsidRPr="0095031F">
        <w:rPr>
          <w:rFonts w:ascii="Times New Roman" w:hAnsi="Times New Roman"/>
          <w:b/>
          <w:color w:val="auto"/>
          <w:sz w:val="24"/>
          <w:szCs w:val="24"/>
        </w:rPr>
        <w:lastRenderedPageBreak/>
        <w:t>РАЗДЕЛ 2. СОДЕРЖАТЕЛЬНЫЙ</w:t>
      </w:r>
      <w:bookmarkEnd w:id="20"/>
    </w:p>
    <w:p w:rsidR="009958DF" w:rsidRPr="0095031F" w:rsidRDefault="009958DF" w:rsidP="009958DF">
      <w:pPr>
        <w:rPr>
          <w:rFonts w:ascii="Times New Roman" w:hAnsi="Times New Roman" w:cs="Times New Roman"/>
          <w:sz w:val="24"/>
          <w:szCs w:val="24"/>
        </w:rPr>
      </w:pPr>
    </w:p>
    <w:p w:rsidR="009958DF" w:rsidRPr="0095031F" w:rsidRDefault="009958DF" w:rsidP="009958DF">
      <w:pPr>
        <w:pStyle w:val="1"/>
        <w:spacing w:before="0"/>
        <w:rPr>
          <w:rFonts w:ascii="Times New Roman" w:hAnsi="Times New Roman"/>
          <w:b/>
          <w:color w:val="auto"/>
          <w:sz w:val="24"/>
          <w:szCs w:val="24"/>
        </w:rPr>
      </w:pPr>
      <w:bookmarkStart w:id="21" w:name="_Toc109838899"/>
      <w:r w:rsidRPr="0095031F">
        <w:rPr>
          <w:rFonts w:ascii="Times New Roman" w:hAnsi="Times New Roman"/>
          <w:b/>
          <w:color w:val="auto"/>
          <w:sz w:val="24"/>
          <w:szCs w:val="24"/>
        </w:rPr>
        <w:t>2.1 Уклад общеобразовательной организации</w:t>
      </w:r>
      <w:bookmarkEnd w:id="21"/>
    </w:p>
    <w:p w:rsidR="009958DF" w:rsidRPr="0095031F" w:rsidRDefault="009958DF" w:rsidP="009958DF">
      <w:pPr>
        <w:pStyle w:val="affb"/>
        <w:spacing w:after="0" w:afterAutospacing="0" w:line="240" w:lineRule="auto"/>
        <w:ind w:firstLine="567"/>
        <w:rPr>
          <w:rFonts w:eastAsia="Times New Roman"/>
          <w:lang w:eastAsia="ru-RU"/>
        </w:rPr>
      </w:pPr>
      <w:r w:rsidRPr="0095031F">
        <w:rPr>
          <w:rFonts w:eastAsia="Times New Roman"/>
          <w:lang w:eastAsia="ru-RU"/>
        </w:rPr>
        <w:t>Муниципальное общеобразовательное учреждение Беломорского муниципального района «Золотецкая основная общеобразовательная школа»  в 1962 году выпустила первых учеников. Школа продолжает историю Выгостровской начальной школы, открытой в 1898 году и сохраняет традиции и опыт Выгостровской и Золотецкой школ,   при этом важным становится вывести ее на новый современный уровень за счет интеграции внутренних ресурсов (управленческих, кадровых, научно-методических, материально-технических), организации сетевого взаимодействия, сотрудничества как с организациями образования, культуры, так и с бизнесом.</w:t>
      </w:r>
    </w:p>
    <w:p w:rsidR="009958DF" w:rsidRPr="0095031F" w:rsidRDefault="009958DF" w:rsidP="009958DF">
      <w:pPr>
        <w:pStyle w:val="affb"/>
        <w:spacing w:after="0" w:afterAutospacing="0" w:line="240" w:lineRule="auto"/>
        <w:ind w:firstLine="567"/>
        <w:rPr>
          <w:rFonts w:eastAsia="Times New Roman"/>
          <w:lang w:eastAsia="ru-RU"/>
        </w:rPr>
      </w:pPr>
      <w:r w:rsidRPr="0095031F">
        <w:rPr>
          <w:rFonts w:eastAsia="Times New Roman"/>
          <w:lang w:eastAsia="ru-RU"/>
        </w:rPr>
        <w:t>Основное образование в МОУ «Золотецкая ООШ» получает 41 учащийся.</w:t>
      </w:r>
    </w:p>
    <w:p w:rsidR="009958DF" w:rsidRPr="0095031F" w:rsidRDefault="009958DF" w:rsidP="009958DF">
      <w:pPr>
        <w:pStyle w:val="affb"/>
        <w:spacing w:after="0" w:afterAutospacing="0" w:line="240" w:lineRule="auto"/>
        <w:ind w:firstLine="567"/>
        <w:rPr>
          <w:rFonts w:eastAsia="Times New Roman"/>
          <w:lang w:eastAsia="ru-RU"/>
        </w:rPr>
      </w:pPr>
      <w:r w:rsidRPr="0095031F">
        <w:rPr>
          <w:rFonts w:eastAsia="Times New Roman"/>
          <w:lang w:eastAsia="ru-RU"/>
        </w:rPr>
        <w:t>Одной из отличительных особенностей школы является её камерность. Один класс в параллели.</w:t>
      </w:r>
    </w:p>
    <w:p w:rsidR="009958DF" w:rsidRPr="0095031F" w:rsidRDefault="009958DF" w:rsidP="009958DF">
      <w:pPr>
        <w:pStyle w:val="affb"/>
        <w:spacing w:after="0" w:afterAutospacing="0" w:line="240" w:lineRule="auto"/>
        <w:ind w:firstLine="567"/>
        <w:rPr>
          <w:rFonts w:eastAsia="Times New Roman"/>
          <w:lang w:eastAsia="ru-RU"/>
        </w:rPr>
      </w:pPr>
      <w:r w:rsidRPr="0095031F">
        <w:rPr>
          <w:rFonts w:eastAsia="Times New Roman"/>
          <w:lang w:eastAsia="ru-RU"/>
        </w:rPr>
        <w:t>Образовательный процесс школы сопровождается небольшим педагогическим коллективом (21 основной работник, 1 совместитель). Учителя имеют высшее педагогическое образование,  высшую и первая квалификационная категория, стаж работы от 5 до 55 лет. Средний возраст учителей – 50 -лет.</w:t>
      </w:r>
    </w:p>
    <w:p w:rsidR="009958DF" w:rsidRPr="0095031F" w:rsidRDefault="009958DF" w:rsidP="009958DF">
      <w:pPr>
        <w:pStyle w:val="affb"/>
        <w:spacing w:after="0" w:afterAutospacing="0" w:line="240" w:lineRule="auto"/>
        <w:ind w:firstLine="567"/>
        <w:rPr>
          <w:rFonts w:eastAsia="Times New Roman"/>
          <w:lang w:eastAsia="ru-RU"/>
        </w:rPr>
      </w:pPr>
      <w:r w:rsidRPr="0095031F">
        <w:rPr>
          <w:rFonts w:eastAsia="Times New Roman"/>
          <w:lang w:eastAsia="ru-RU"/>
        </w:rPr>
        <w:t>Школа имеет современное материально – техническое и информационно – методическое оснащение образовательного процесса. В процессе информатизации системы образования школа создала современную компьютерную базу, которая постоянно пополняется и совершенствуется. Школа имеет хорошее оснащение современной техникой: компьютеры, ноутбуки, сканеры, принтеры, интерактивные карты и доски. Все компьютеры школы объединены в локальную сеть и имеют выход в Интернет, имеется и беспроводной Интернет.</w:t>
      </w:r>
    </w:p>
    <w:p w:rsidR="009958DF" w:rsidRPr="0095031F" w:rsidRDefault="009958DF" w:rsidP="009958DF">
      <w:pPr>
        <w:pStyle w:val="affb"/>
        <w:spacing w:after="0" w:afterAutospacing="0" w:line="240" w:lineRule="auto"/>
        <w:ind w:firstLine="567"/>
        <w:rPr>
          <w:rFonts w:eastAsia="Times New Roman"/>
          <w:lang w:eastAsia="ru-RU"/>
        </w:rPr>
      </w:pPr>
      <w:r w:rsidRPr="0095031F">
        <w:rPr>
          <w:rFonts w:eastAsia="Times New Roman"/>
          <w:lang w:eastAsia="ru-RU"/>
        </w:rPr>
        <w:t xml:space="preserve">Школа за свою   историю укрепилась в традициях, в укладе школьной жизни, и в качестве образования, которое она даёт. В нашей школе обучаются  дети, проживающие на территории поселка и деревни Выгостров,  работают  учителя,  которые умеют общаться с детьми, ценят и уважают их как личностей, Создана  атмосфера комфортная для детей,  а это является благоприятной почвой для успехов в образовании.  Школа уютная, удобная для проведения урочной и внеурочной деятельности, отремонтирован спортивный зал, 18 лет в школе работает краеведческий музей, который является дополнительной образовательной площадкой для проведения музейных мероприятий и реализации проектной и исследовательской деятельности. </w:t>
      </w:r>
    </w:p>
    <w:p w:rsidR="009958DF" w:rsidRPr="0095031F" w:rsidRDefault="009958DF" w:rsidP="009958DF">
      <w:pPr>
        <w:pStyle w:val="affb"/>
        <w:spacing w:after="0" w:afterAutospacing="0" w:line="240" w:lineRule="auto"/>
        <w:ind w:firstLine="567"/>
        <w:rPr>
          <w:rFonts w:eastAsia="Times New Roman"/>
          <w:lang w:eastAsia="ru-RU"/>
        </w:rPr>
      </w:pPr>
      <w:r w:rsidRPr="0095031F">
        <w:rPr>
          <w:rFonts w:eastAsia="Times New Roman"/>
          <w:lang w:eastAsia="ru-RU"/>
        </w:rPr>
        <w:t xml:space="preserve">Ежегодно в школе проходят интересные образовательные события: </w:t>
      </w:r>
    </w:p>
    <w:p w:rsidR="009958DF" w:rsidRPr="0095031F" w:rsidRDefault="009958DF" w:rsidP="009958DF">
      <w:pPr>
        <w:pStyle w:val="affb"/>
        <w:spacing w:after="0" w:afterAutospacing="0" w:line="240" w:lineRule="auto"/>
        <w:ind w:firstLine="567"/>
        <w:rPr>
          <w:rFonts w:eastAsia="Times New Roman"/>
          <w:lang w:eastAsia="ru-RU"/>
        </w:rPr>
      </w:pPr>
      <w:r w:rsidRPr="0095031F">
        <w:rPr>
          <w:rFonts w:eastAsia="Times New Roman"/>
          <w:lang w:eastAsia="ru-RU"/>
        </w:rPr>
        <w:t>День знаний, День науки, праздничные мероприятия к датам календаря, Последний звонок, Международный день музеев.</w:t>
      </w:r>
    </w:p>
    <w:p w:rsidR="009958DF" w:rsidRPr="0095031F" w:rsidRDefault="009958DF" w:rsidP="009958DF">
      <w:pPr>
        <w:tabs>
          <w:tab w:val="left" w:pos="993"/>
        </w:tabs>
        <w:rPr>
          <w:rFonts w:ascii="Times New Roman" w:hAnsi="Times New Roman" w:cs="Times New Roman"/>
          <w:sz w:val="24"/>
          <w:szCs w:val="24"/>
        </w:rPr>
      </w:pPr>
    </w:p>
    <w:p w:rsidR="009958DF" w:rsidRPr="0095031F" w:rsidRDefault="009958DF" w:rsidP="009958DF">
      <w:pPr>
        <w:tabs>
          <w:tab w:val="left" w:pos="851"/>
        </w:tabs>
        <w:ind w:firstLine="709"/>
        <w:outlineLvl w:val="0"/>
        <w:rPr>
          <w:rFonts w:ascii="Times New Roman" w:hAnsi="Times New Roman" w:cs="Times New Roman"/>
          <w:b/>
          <w:sz w:val="24"/>
          <w:szCs w:val="24"/>
        </w:rPr>
      </w:pPr>
      <w:bookmarkStart w:id="22" w:name="_Toc109838900"/>
      <w:r w:rsidRPr="0095031F">
        <w:rPr>
          <w:rFonts w:ascii="Times New Roman" w:hAnsi="Times New Roman" w:cs="Times New Roman"/>
          <w:b/>
          <w:sz w:val="24"/>
          <w:szCs w:val="24"/>
        </w:rPr>
        <w:t>2.2 Виды, формы и содержание воспитательной деятельности</w:t>
      </w:r>
      <w:bookmarkEnd w:id="22"/>
    </w:p>
    <w:p w:rsidR="009958DF" w:rsidRPr="0095031F" w:rsidRDefault="009958DF" w:rsidP="009958DF">
      <w:pPr>
        <w:ind w:firstLine="567"/>
        <w:rPr>
          <w:rFonts w:ascii="Times New Roman" w:hAnsi="Times New Roman" w:cs="Times New Roman"/>
          <w:sz w:val="24"/>
          <w:szCs w:val="24"/>
        </w:rPr>
      </w:pPr>
      <w:r w:rsidRPr="0095031F">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958DF" w:rsidRPr="0095031F" w:rsidRDefault="009958DF" w:rsidP="009958DF">
      <w:pPr>
        <w:jc w:val="center"/>
        <w:rPr>
          <w:rFonts w:ascii="Times New Roman" w:hAnsi="Times New Roman" w:cs="Times New Roman"/>
          <w:b/>
          <w:iCs/>
          <w:sz w:val="24"/>
          <w:szCs w:val="24"/>
        </w:rPr>
      </w:pPr>
      <w:r w:rsidRPr="0095031F">
        <w:rPr>
          <w:rFonts w:ascii="Times New Roman" w:hAnsi="Times New Roman" w:cs="Times New Roman"/>
          <w:b/>
          <w:iCs/>
          <w:sz w:val="24"/>
          <w:szCs w:val="24"/>
        </w:rPr>
        <w:t>Модуль «Ключевые общешкольные дела»</w:t>
      </w:r>
    </w:p>
    <w:p w:rsidR="009958DF" w:rsidRPr="0095031F" w:rsidRDefault="009958DF" w:rsidP="009958DF">
      <w:pPr>
        <w:ind w:firstLine="567"/>
        <w:rPr>
          <w:rFonts w:ascii="Times New Roman" w:hAnsi="Times New Roman" w:cs="Times New Roman"/>
          <w:sz w:val="24"/>
          <w:szCs w:val="24"/>
        </w:rPr>
      </w:pPr>
      <w:r w:rsidRPr="0095031F">
        <w:rPr>
          <w:rFonts w:ascii="Times New Roman" w:hAnsi="Times New Roman" w:cs="Times New Roman"/>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95031F">
        <w:rPr>
          <w:rFonts w:ascii="Times New Roman" w:eastAsia="№Е" w:hAnsi="Times New Roman" w:cs="Times New Roman"/>
          <w:sz w:val="24"/>
          <w:szCs w:val="24"/>
        </w:rPr>
        <w:t xml:space="preserve">обеспечивают включенность в них большого числа детей и взрослых, способствуют интенсификации их </w:t>
      </w:r>
      <w:r w:rsidRPr="0095031F">
        <w:rPr>
          <w:rFonts w:ascii="Times New Roman" w:eastAsia="№Е" w:hAnsi="Times New Roman" w:cs="Times New Roman"/>
          <w:sz w:val="24"/>
          <w:szCs w:val="24"/>
        </w:rPr>
        <w:lastRenderedPageBreak/>
        <w:t>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9958DF" w:rsidRPr="0095031F" w:rsidRDefault="009958DF" w:rsidP="009958DF">
      <w:pPr>
        <w:ind w:firstLine="567"/>
        <w:rPr>
          <w:rFonts w:ascii="Times New Roman" w:hAnsi="Times New Roman" w:cs="Times New Roman"/>
          <w:sz w:val="24"/>
          <w:szCs w:val="24"/>
        </w:rPr>
      </w:pPr>
      <w:r w:rsidRPr="0095031F">
        <w:rPr>
          <w:rFonts w:ascii="Times New Roman" w:hAnsi="Times New Roman" w:cs="Times New Roman"/>
          <w:sz w:val="24"/>
          <w:szCs w:val="24"/>
        </w:rPr>
        <w:t>Для этого в МОУ «Золотецкая ООШ»  используются следующие формы работы:</w:t>
      </w:r>
    </w:p>
    <w:p w:rsidR="009958DF" w:rsidRPr="0095031F" w:rsidRDefault="009958DF" w:rsidP="009958DF">
      <w:pPr>
        <w:ind w:firstLine="567"/>
        <w:rPr>
          <w:rFonts w:ascii="Times New Roman" w:hAnsi="Times New Roman" w:cs="Times New Roman"/>
          <w:b/>
          <w:bCs/>
          <w:i/>
          <w:iCs/>
          <w:sz w:val="24"/>
          <w:szCs w:val="24"/>
        </w:rPr>
      </w:pPr>
      <w:r w:rsidRPr="0095031F">
        <w:rPr>
          <w:rFonts w:ascii="Times New Roman" w:hAnsi="Times New Roman" w:cs="Times New Roman"/>
          <w:b/>
          <w:bCs/>
          <w:i/>
          <w:iCs/>
          <w:sz w:val="24"/>
          <w:szCs w:val="24"/>
        </w:rPr>
        <w:t>На внешкольном уровне:</w:t>
      </w:r>
    </w:p>
    <w:p w:rsidR="009958DF" w:rsidRPr="0095031F" w:rsidRDefault="009958DF" w:rsidP="004F2643">
      <w:pPr>
        <w:widowControl w:val="0"/>
        <w:numPr>
          <w:ilvl w:val="0"/>
          <w:numId w:val="86"/>
        </w:numPr>
        <w:tabs>
          <w:tab w:val="left" w:pos="993"/>
          <w:tab w:val="left" w:pos="1310"/>
        </w:tabs>
        <w:autoSpaceDE w:val="0"/>
        <w:autoSpaceDN w:val="0"/>
        <w:spacing w:after="0" w:line="240" w:lineRule="auto"/>
        <w:ind w:left="0" w:firstLine="567"/>
        <w:jc w:val="both"/>
        <w:rPr>
          <w:rFonts w:ascii="Times New Roman" w:eastAsia="Batang" w:hAnsi="Times New Roman" w:cs="Times New Roman"/>
          <w:i/>
          <w:sz w:val="24"/>
          <w:szCs w:val="24"/>
        </w:rPr>
      </w:pPr>
      <w:r w:rsidRPr="0095031F">
        <w:rPr>
          <w:rFonts w:ascii="Times New Roman" w:hAnsi="Times New Roman" w:cs="Times New Roman"/>
          <w:sz w:val="24"/>
          <w:szCs w:val="24"/>
        </w:rPr>
        <w:t xml:space="preserve"> с</w:t>
      </w:r>
      <w:r w:rsidRPr="0095031F">
        <w:rPr>
          <w:rFonts w:ascii="Times New Roman" w:eastAsia="№Е" w:hAnsi="Times New Roman" w:cs="Times New Roman"/>
          <w:sz w:val="24"/>
          <w:szCs w:val="24"/>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9958DF" w:rsidRPr="0095031F" w:rsidRDefault="009958DF" w:rsidP="004F2643">
      <w:pPr>
        <w:widowControl w:val="0"/>
        <w:numPr>
          <w:ilvl w:val="0"/>
          <w:numId w:val="86"/>
        </w:numPr>
        <w:tabs>
          <w:tab w:val="left" w:pos="993"/>
          <w:tab w:val="left" w:pos="1310"/>
        </w:tabs>
        <w:autoSpaceDE w:val="0"/>
        <w:autoSpaceDN w:val="0"/>
        <w:spacing w:after="0" w:line="240" w:lineRule="auto"/>
        <w:ind w:left="0" w:firstLine="567"/>
        <w:jc w:val="both"/>
        <w:rPr>
          <w:rFonts w:ascii="Times New Roman" w:eastAsia="№Е" w:hAnsi="Times New Roman" w:cs="Times New Roman"/>
          <w:i/>
          <w:sz w:val="24"/>
          <w:szCs w:val="24"/>
        </w:rPr>
      </w:pPr>
      <w:r w:rsidRPr="0095031F">
        <w:rPr>
          <w:rFonts w:ascii="Times New Roman" w:eastAsia="№Е" w:hAnsi="Times New Roman" w:cs="Times New Roman"/>
          <w:sz w:val="24"/>
          <w:szCs w:val="24"/>
        </w:rPr>
        <w:t xml:space="preserve">проводимые для жителей поселка и организуемые совместно с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w:t>
      </w:r>
    </w:p>
    <w:p w:rsidR="009958DF" w:rsidRPr="0095031F" w:rsidRDefault="009958DF" w:rsidP="004F2643">
      <w:pPr>
        <w:widowControl w:val="0"/>
        <w:numPr>
          <w:ilvl w:val="0"/>
          <w:numId w:val="86"/>
        </w:numPr>
        <w:tabs>
          <w:tab w:val="left" w:pos="993"/>
          <w:tab w:val="left" w:pos="1310"/>
        </w:tabs>
        <w:autoSpaceDE w:val="0"/>
        <w:autoSpaceDN w:val="0"/>
        <w:spacing w:after="0" w:line="240" w:lineRule="auto"/>
        <w:ind w:left="0" w:firstLine="567"/>
        <w:jc w:val="both"/>
        <w:rPr>
          <w:rFonts w:ascii="Times New Roman" w:eastAsia="№Е" w:hAnsi="Times New Roman" w:cs="Times New Roman"/>
          <w:i/>
          <w:sz w:val="24"/>
          <w:szCs w:val="24"/>
        </w:rPr>
      </w:pPr>
      <w:r w:rsidRPr="0095031F">
        <w:rPr>
          <w:rFonts w:ascii="Times New Roman" w:eastAsia="№Е" w:hAnsi="Times New Roman" w:cs="Times New Roman"/>
          <w:sz w:val="24"/>
          <w:szCs w:val="24"/>
        </w:rPr>
        <w:t>участие во всероссийских акциях, посвященных значимым отечественным и международным событиям.</w:t>
      </w:r>
    </w:p>
    <w:p w:rsidR="009958DF" w:rsidRPr="0095031F" w:rsidRDefault="009958DF" w:rsidP="009958DF">
      <w:pPr>
        <w:ind w:firstLine="567"/>
        <w:rPr>
          <w:rFonts w:ascii="Times New Roman" w:hAnsi="Times New Roman" w:cs="Times New Roman"/>
          <w:b/>
          <w:bCs/>
          <w:i/>
          <w:iCs/>
          <w:sz w:val="24"/>
          <w:szCs w:val="24"/>
        </w:rPr>
      </w:pPr>
      <w:r w:rsidRPr="0095031F">
        <w:rPr>
          <w:rFonts w:ascii="Times New Roman" w:hAnsi="Times New Roman" w:cs="Times New Roman"/>
          <w:b/>
          <w:bCs/>
          <w:i/>
          <w:iCs/>
          <w:sz w:val="24"/>
          <w:szCs w:val="24"/>
        </w:rPr>
        <w:t>На школьном уровне:</w:t>
      </w:r>
    </w:p>
    <w:p w:rsidR="009958DF" w:rsidRPr="0095031F" w:rsidRDefault="009958DF" w:rsidP="004F2643">
      <w:pPr>
        <w:widowControl w:val="0"/>
        <w:numPr>
          <w:ilvl w:val="0"/>
          <w:numId w:val="86"/>
        </w:numPr>
        <w:tabs>
          <w:tab w:val="left" w:pos="993"/>
          <w:tab w:val="left" w:pos="1310"/>
        </w:tabs>
        <w:autoSpaceDE w:val="0"/>
        <w:autoSpaceDN w:val="0"/>
        <w:spacing w:after="0" w:line="240" w:lineRule="auto"/>
        <w:ind w:left="0" w:firstLine="567"/>
        <w:jc w:val="both"/>
        <w:rPr>
          <w:rFonts w:ascii="Times New Roman" w:eastAsia="Batang" w:hAnsi="Times New Roman" w:cs="Times New Roman"/>
          <w:i/>
          <w:sz w:val="24"/>
          <w:szCs w:val="24"/>
        </w:rPr>
      </w:pPr>
      <w:r w:rsidRPr="0095031F">
        <w:rPr>
          <w:rFonts w:ascii="Times New Roman" w:eastAsia="№Е" w:hAnsi="Times New Roman" w:cs="Times New Roman"/>
          <w:sz w:val="24"/>
          <w:szCs w:val="24"/>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9958DF" w:rsidRPr="0095031F" w:rsidRDefault="009958DF" w:rsidP="004F2643">
      <w:pPr>
        <w:pStyle w:val="a3"/>
        <w:numPr>
          <w:ilvl w:val="0"/>
          <w:numId w:val="86"/>
        </w:numPr>
        <w:tabs>
          <w:tab w:val="left" w:pos="993"/>
          <w:tab w:val="left" w:pos="1310"/>
        </w:tabs>
        <w:spacing w:after="0"/>
        <w:ind w:left="0" w:firstLine="567"/>
        <w:contextualSpacing w:val="0"/>
        <w:jc w:val="both"/>
        <w:rPr>
          <w:rFonts w:cs="Times New Roman"/>
          <w:bCs/>
          <w:sz w:val="24"/>
          <w:szCs w:val="24"/>
        </w:rPr>
      </w:pPr>
      <w:r w:rsidRPr="0095031F">
        <w:rPr>
          <w:rFonts w:eastAsia="№Е" w:cs="Times New Roman"/>
          <w:sz w:val="24"/>
          <w:szCs w:val="24"/>
        </w:rPr>
        <w:t>торжественные р</w:t>
      </w:r>
      <w:r w:rsidRPr="0095031F">
        <w:rPr>
          <w:rFonts w:cs="Times New Roman"/>
          <w:bCs/>
          <w:sz w:val="24"/>
          <w:szCs w:val="24"/>
        </w:rPr>
        <w:t xml:space="preserve">итуалы посвящения, связанные с переходом учащихся на </w:t>
      </w:r>
      <w:r w:rsidRPr="0095031F">
        <w:rPr>
          <w:rFonts w:eastAsia="№Е" w:cs="Times New Roman"/>
          <w:iCs/>
          <w:sz w:val="24"/>
          <w:szCs w:val="24"/>
        </w:rPr>
        <w:t>следующую</w:t>
      </w:r>
      <w:r w:rsidRPr="0095031F">
        <w:rPr>
          <w:rFonts w:cs="Times New Roman"/>
          <w:bCs/>
          <w:sz w:val="24"/>
          <w:szCs w:val="24"/>
        </w:rPr>
        <w:t xml:space="preserve"> ступень образования, символизирующие приобретение ими новых социальных статусов в школе и р</w:t>
      </w:r>
      <w:r w:rsidRPr="0095031F">
        <w:rPr>
          <w:rFonts w:eastAsia="№Е" w:cs="Times New Roman"/>
          <w:sz w:val="24"/>
          <w:szCs w:val="24"/>
        </w:rPr>
        <w:t>азвивающие школьную идентичность детей.</w:t>
      </w:r>
    </w:p>
    <w:p w:rsidR="009958DF" w:rsidRPr="0095031F" w:rsidRDefault="009958DF" w:rsidP="004F2643">
      <w:pPr>
        <w:pStyle w:val="a3"/>
        <w:numPr>
          <w:ilvl w:val="0"/>
          <w:numId w:val="86"/>
        </w:numPr>
        <w:tabs>
          <w:tab w:val="left" w:pos="993"/>
          <w:tab w:val="left" w:pos="1310"/>
        </w:tabs>
        <w:spacing w:after="0"/>
        <w:ind w:left="0" w:firstLine="567"/>
        <w:contextualSpacing w:val="0"/>
        <w:jc w:val="both"/>
        <w:rPr>
          <w:rFonts w:eastAsia="№Е" w:cs="Times New Roman"/>
          <w:i/>
          <w:sz w:val="24"/>
          <w:szCs w:val="24"/>
        </w:rPr>
      </w:pPr>
      <w:r w:rsidRPr="0095031F">
        <w:rPr>
          <w:rFonts w:eastAsia="№Е" w:cs="Times New Roman"/>
          <w:sz w:val="24"/>
          <w:szCs w:val="24"/>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9958DF" w:rsidRPr="0095031F" w:rsidRDefault="009958DF" w:rsidP="004F2643">
      <w:pPr>
        <w:widowControl w:val="0"/>
        <w:numPr>
          <w:ilvl w:val="0"/>
          <w:numId w:val="90"/>
        </w:numPr>
        <w:tabs>
          <w:tab w:val="left" w:pos="0"/>
          <w:tab w:val="left" w:pos="851"/>
        </w:tabs>
        <w:autoSpaceDE w:val="0"/>
        <w:spacing w:after="0" w:line="240" w:lineRule="auto"/>
        <w:ind w:left="0" w:firstLine="567"/>
        <w:jc w:val="both"/>
        <w:rPr>
          <w:rFonts w:ascii="Times New Roman" w:hAnsi="Times New Roman" w:cs="Times New Roman"/>
          <w:bCs/>
          <w:sz w:val="24"/>
          <w:szCs w:val="24"/>
        </w:rPr>
      </w:pPr>
      <w:r w:rsidRPr="0095031F">
        <w:rPr>
          <w:rFonts w:ascii="Times New Roman" w:hAnsi="Times New Roman" w:cs="Times New Roman"/>
          <w:bCs/>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9958DF" w:rsidRPr="0095031F" w:rsidRDefault="009958DF" w:rsidP="009958DF">
      <w:pPr>
        <w:ind w:firstLine="709"/>
        <w:rPr>
          <w:rFonts w:ascii="Times New Roman" w:eastAsia="№Е" w:hAnsi="Times New Roman" w:cs="Times New Roman"/>
          <w:b/>
          <w:bCs/>
          <w:i/>
          <w:iCs/>
          <w:sz w:val="24"/>
          <w:szCs w:val="24"/>
        </w:rPr>
      </w:pPr>
      <w:r w:rsidRPr="0095031F">
        <w:rPr>
          <w:rFonts w:ascii="Times New Roman" w:hAnsi="Times New Roman" w:cs="Times New Roman"/>
          <w:b/>
          <w:bCs/>
          <w:i/>
          <w:iCs/>
          <w:sz w:val="24"/>
          <w:szCs w:val="24"/>
        </w:rPr>
        <w:t>На уровне классов:</w:t>
      </w:r>
    </w:p>
    <w:p w:rsidR="009958DF" w:rsidRPr="0095031F" w:rsidRDefault="009958DF" w:rsidP="004F2643">
      <w:pPr>
        <w:widowControl w:val="0"/>
        <w:numPr>
          <w:ilvl w:val="0"/>
          <w:numId w:val="90"/>
        </w:numPr>
        <w:tabs>
          <w:tab w:val="left" w:pos="0"/>
          <w:tab w:val="left" w:pos="851"/>
        </w:tabs>
        <w:autoSpaceDE w:val="0"/>
        <w:spacing w:after="0" w:line="240" w:lineRule="auto"/>
        <w:ind w:left="0" w:firstLine="567"/>
        <w:jc w:val="both"/>
        <w:rPr>
          <w:rFonts w:ascii="Times New Roman" w:eastAsia="№Е" w:hAnsi="Times New Roman" w:cs="Times New Roman"/>
          <w:i/>
          <w:sz w:val="24"/>
          <w:szCs w:val="24"/>
        </w:rPr>
      </w:pPr>
      <w:r w:rsidRPr="0095031F">
        <w:rPr>
          <w:rFonts w:ascii="Times New Roman" w:hAnsi="Times New Roman" w:cs="Times New Roman"/>
          <w:bCs/>
          <w:sz w:val="24"/>
          <w:szCs w:val="24"/>
        </w:rPr>
        <w:t>выбор и делегирование представителей классов в общешкольные советы</w:t>
      </w:r>
      <w:r w:rsidRPr="0095031F">
        <w:rPr>
          <w:rFonts w:ascii="Times New Roman" w:eastAsia="№Е" w:hAnsi="Times New Roman" w:cs="Times New Roman"/>
          <w:sz w:val="24"/>
          <w:szCs w:val="24"/>
        </w:rPr>
        <w:t xml:space="preserve"> дел, ответственных за подготовку общешкольных ключевых дел;  </w:t>
      </w:r>
    </w:p>
    <w:p w:rsidR="009958DF" w:rsidRPr="0095031F" w:rsidRDefault="009958DF" w:rsidP="004F2643">
      <w:pPr>
        <w:widowControl w:val="0"/>
        <w:numPr>
          <w:ilvl w:val="0"/>
          <w:numId w:val="90"/>
        </w:numPr>
        <w:tabs>
          <w:tab w:val="left" w:pos="0"/>
          <w:tab w:val="left" w:pos="851"/>
        </w:tabs>
        <w:autoSpaceDE w:val="0"/>
        <w:spacing w:after="0" w:line="240" w:lineRule="auto"/>
        <w:ind w:left="0" w:firstLine="567"/>
        <w:jc w:val="both"/>
        <w:rPr>
          <w:rFonts w:ascii="Times New Roman" w:eastAsia="№Е" w:hAnsi="Times New Roman" w:cs="Times New Roman"/>
          <w:i/>
          <w:sz w:val="24"/>
          <w:szCs w:val="24"/>
        </w:rPr>
      </w:pPr>
      <w:r w:rsidRPr="0095031F">
        <w:rPr>
          <w:rFonts w:ascii="Times New Roman" w:eastAsia="№Е" w:hAnsi="Times New Roman" w:cs="Times New Roman"/>
          <w:sz w:val="24"/>
          <w:szCs w:val="24"/>
        </w:rPr>
        <w:t xml:space="preserve">участие школьных классов в реализации общешкольных ключевых дел; </w:t>
      </w:r>
    </w:p>
    <w:p w:rsidR="009958DF" w:rsidRPr="0095031F" w:rsidRDefault="009958DF" w:rsidP="004F2643">
      <w:pPr>
        <w:widowControl w:val="0"/>
        <w:numPr>
          <w:ilvl w:val="0"/>
          <w:numId w:val="90"/>
        </w:numPr>
        <w:tabs>
          <w:tab w:val="left" w:pos="0"/>
          <w:tab w:val="left" w:pos="851"/>
        </w:tabs>
        <w:autoSpaceDE w:val="0"/>
        <w:spacing w:after="0" w:line="240" w:lineRule="auto"/>
        <w:ind w:left="0" w:firstLine="567"/>
        <w:jc w:val="both"/>
        <w:rPr>
          <w:rFonts w:ascii="Times New Roman" w:hAnsi="Times New Roman" w:cs="Times New Roman"/>
          <w:sz w:val="24"/>
          <w:szCs w:val="24"/>
        </w:rPr>
      </w:pPr>
      <w:r w:rsidRPr="0095031F">
        <w:rPr>
          <w:rFonts w:ascii="Times New Roman" w:eastAsia="№Е" w:hAnsi="Times New Roman" w:cs="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958DF" w:rsidRPr="0095031F" w:rsidRDefault="009958DF" w:rsidP="009958DF">
      <w:pPr>
        <w:ind w:firstLine="709"/>
        <w:rPr>
          <w:rFonts w:ascii="Times New Roman" w:eastAsia="№Е" w:hAnsi="Times New Roman" w:cs="Times New Roman"/>
          <w:b/>
          <w:bCs/>
          <w:i/>
          <w:iCs/>
          <w:sz w:val="24"/>
          <w:szCs w:val="24"/>
        </w:rPr>
      </w:pPr>
      <w:r w:rsidRPr="0095031F">
        <w:rPr>
          <w:rFonts w:ascii="Times New Roman" w:hAnsi="Times New Roman" w:cs="Times New Roman"/>
          <w:b/>
          <w:bCs/>
          <w:i/>
          <w:iCs/>
          <w:sz w:val="24"/>
          <w:szCs w:val="24"/>
        </w:rPr>
        <w:t>На индивидуальном уровне:</w:t>
      </w:r>
    </w:p>
    <w:p w:rsidR="009958DF" w:rsidRPr="0095031F" w:rsidRDefault="009958DF" w:rsidP="004F2643">
      <w:pPr>
        <w:widowControl w:val="0"/>
        <w:numPr>
          <w:ilvl w:val="0"/>
          <w:numId w:val="90"/>
        </w:numPr>
        <w:tabs>
          <w:tab w:val="left" w:pos="0"/>
          <w:tab w:val="left" w:pos="851"/>
        </w:tabs>
        <w:autoSpaceDE w:val="0"/>
        <w:spacing w:after="0" w:line="240" w:lineRule="auto"/>
        <w:ind w:left="0" w:firstLine="567"/>
        <w:jc w:val="both"/>
        <w:rPr>
          <w:rFonts w:ascii="Times New Roman" w:hAnsi="Times New Roman" w:cs="Times New Roman"/>
          <w:sz w:val="24"/>
          <w:szCs w:val="24"/>
        </w:rPr>
      </w:pPr>
      <w:r w:rsidRPr="0095031F">
        <w:rPr>
          <w:rFonts w:ascii="Times New Roman" w:eastAsia="№Е" w:hAnsi="Times New Roman" w:cs="Times New Roman"/>
          <w:iCs/>
          <w:sz w:val="24"/>
          <w:szCs w:val="24"/>
        </w:rPr>
        <w:t>вовлечение по возможности</w:t>
      </w:r>
      <w:r w:rsidRPr="0095031F">
        <w:rPr>
          <w:rFonts w:ascii="Times New Roman" w:hAnsi="Times New Roman" w:cs="Times New Roman"/>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958DF" w:rsidRPr="0095031F" w:rsidRDefault="009958DF" w:rsidP="004F2643">
      <w:pPr>
        <w:widowControl w:val="0"/>
        <w:numPr>
          <w:ilvl w:val="0"/>
          <w:numId w:val="90"/>
        </w:numPr>
        <w:tabs>
          <w:tab w:val="left" w:pos="0"/>
          <w:tab w:val="left" w:pos="851"/>
        </w:tabs>
        <w:autoSpaceDE w:val="0"/>
        <w:spacing w:after="0" w:line="240" w:lineRule="auto"/>
        <w:ind w:left="0" w:firstLine="567"/>
        <w:jc w:val="both"/>
        <w:rPr>
          <w:rFonts w:ascii="Times New Roman" w:eastAsia="№Е" w:hAnsi="Times New Roman" w:cs="Times New Roman"/>
          <w:iCs/>
          <w:sz w:val="24"/>
          <w:szCs w:val="24"/>
        </w:rPr>
      </w:pPr>
      <w:r w:rsidRPr="0095031F">
        <w:rPr>
          <w:rFonts w:ascii="Times New Roman" w:hAnsi="Times New Roman" w:cs="Times New Roman"/>
          <w:sz w:val="24"/>
          <w:szCs w:val="24"/>
        </w:rPr>
        <w:t>индивидуальная помощь ребенку (</w:t>
      </w:r>
      <w:r w:rsidRPr="0095031F">
        <w:rPr>
          <w:rFonts w:ascii="Times New Roman" w:eastAsia="№Е" w:hAnsi="Times New Roman" w:cs="Times New Roman"/>
          <w:iCs/>
          <w:sz w:val="24"/>
          <w:szCs w:val="24"/>
        </w:rPr>
        <w:t xml:space="preserve">при необходимости) в освоении навыков </w:t>
      </w:r>
      <w:r w:rsidRPr="0095031F">
        <w:rPr>
          <w:rFonts w:ascii="Times New Roman" w:hAnsi="Times New Roman" w:cs="Times New Roman"/>
          <w:sz w:val="24"/>
          <w:szCs w:val="24"/>
        </w:rPr>
        <w:t>подготовки, проведения и анализа ключевых дел;</w:t>
      </w:r>
    </w:p>
    <w:p w:rsidR="009958DF" w:rsidRPr="0095031F" w:rsidRDefault="009958DF" w:rsidP="004F2643">
      <w:pPr>
        <w:widowControl w:val="0"/>
        <w:numPr>
          <w:ilvl w:val="0"/>
          <w:numId w:val="90"/>
        </w:numPr>
        <w:tabs>
          <w:tab w:val="left" w:pos="0"/>
          <w:tab w:val="left" w:pos="851"/>
        </w:tabs>
        <w:autoSpaceDE w:val="0"/>
        <w:spacing w:after="0" w:line="240" w:lineRule="auto"/>
        <w:ind w:left="0" w:firstLine="567"/>
        <w:jc w:val="both"/>
        <w:rPr>
          <w:rFonts w:ascii="Times New Roman" w:eastAsia="№Е" w:hAnsi="Times New Roman" w:cs="Times New Roman"/>
          <w:b/>
          <w:bCs/>
          <w:iCs/>
          <w:sz w:val="24"/>
          <w:szCs w:val="24"/>
        </w:rPr>
      </w:pPr>
      <w:r w:rsidRPr="0095031F">
        <w:rPr>
          <w:rFonts w:ascii="Times New Roman" w:hAnsi="Times New Roman" w:cs="Times New Roman"/>
          <w:sz w:val="24"/>
          <w:szCs w:val="24"/>
        </w:rPr>
        <w:t xml:space="preserve">наблюдение за поведением ребенка в ситуациях подготовки, проведения и анализа ключевых дел, за его отношениями со сверстниками, </w:t>
      </w:r>
      <w:r w:rsidRPr="0095031F">
        <w:rPr>
          <w:rFonts w:ascii="Times New Roman" w:hAnsi="Times New Roman" w:cs="Times New Roman"/>
          <w:sz w:val="24"/>
          <w:szCs w:val="24"/>
        </w:rPr>
        <w:lastRenderedPageBreak/>
        <w:t>старшими и младшими школьниками, с педагогами и другими взрослыми;</w:t>
      </w:r>
    </w:p>
    <w:p w:rsidR="009958DF" w:rsidRPr="0095031F" w:rsidRDefault="009958DF" w:rsidP="004F2643">
      <w:pPr>
        <w:widowControl w:val="0"/>
        <w:numPr>
          <w:ilvl w:val="0"/>
          <w:numId w:val="90"/>
        </w:numPr>
        <w:tabs>
          <w:tab w:val="left" w:pos="0"/>
          <w:tab w:val="left" w:pos="851"/>
        </w:tabs>
        <w:autoSpaceDE w:val="0"/>
        <w:spacing w:after="0" w:line="240" w:lineRule="auto"/>
        <w:ind w:left="0" w:firstLine="567"/>
        <w:jc w:val="both"/>
        <w:rPr>
          <w:rFonts w:ascii="Times New Roman" w:eastAsia="№Е" w:hAnsi="Times New Roman" w:cs="Times New Roman"/>
          <w:b/>
          <w:bCs/>
          <w:iCs/>
          <w:sz w:val="24"/>
          <w:szCs w:val="24"/>
        </w:rPr>
      </w:pPr>
      <w:r w:rsidRPr="0095031F">
        <w:rPr>
          <w:rFonts w:ascii="Times New Roman" w:hAnsi="Times New Roman" w:cs="Times New Roman"/>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9958DF" w:rsidRPr="0095031F" w:rsidRDefault="009958DF" w:rsidP="009958DF">
      <w:pPr>
        <w:jc w:val="center"/>
        <w:rPr>
          <w:rFonts w:ascii="Times New Roman" w:hAnsi="Times New Roman" w:cs="Times New Roman"/>
          <w:b/>
          <w:iCs/>
          <w:sz w:val="24"/>
          <w:szCs w:val="24"/>
        </w:rPr>
      </w:pPr>
      <w:r w:rsidRPr="0095031F">
        <w:rPr>
          <w:rFonts w:ascii="Times New Roman" w:hAnsi="Times New Roman" w:cs="Times New Roman"/>
          <w:b/>
          <w:iCs/>
          <w:sz w:val="24"/>
          <w:szCs w:val="24"/>
        </w:rPr>
        <w:t xml:space="preserve"> Модуль «Классное руководство»</w:t>
      </w:r>
    </w:p>
    <w:p w:rsidR="009958DF" w:rsidRPr="0095031F" w:rsidRDefault="009958DF" w:rsidP="009958DF">
      <w:pPr>
        <w:pStyle w:val="af6"/>
        <w:spacing w:after="0"/>
        <w:ind w:left="0" w:firstLine="567"/>
        <w:rPr>
          <w:rFonts w:ascii="Times New Roman" w:hAnsi="Times New Roman" w:cs="Times New Roman"/>
          <w:i/>
          <w:sz w:val="24"/>
          <w:szCs w:val="24"/>
        </w:rPr>
      </w:pPr>
      <w:r w:rsidRPr="0095031F">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958DF" w:rsidRPr="0095031F" w:rsidRDefault="009958DF" w:rsidP="009958DF">
      <w:pPr>
        <w:pStyle w:val="af6"/>
        <w:spacing w:after="0"/>
        <w:ind w:left="0" w:firstLine="567"/>
        <w:rPr>
          <w:rFonts w:ascii="Times New Roman" w:eastAsia="№Е" w:hAnsi="Times New Roman" w:cs="Times New Roman"/>
          <w:b/>
          <w:bCs/>
          <w:iCs/>
          <w:sz w:val="24"/>
          <w:szCs w:val="24"/>
        </w:rPr>
      </w:pPr>
      <w:r w:rsidRPr="0095031F">
        <w:rPr>
          <w:rFonts w:ascii="Times New Roman" w:eastAsia="№Е" w:hAnsi="Times New Roman" w:cs="Times New Roman"/>
          <w:b/>
          <w:bCs/>
          <w:iCs/>
          <w:sz w:val="24"/>
          <w:szCs w:val="24"/>
        </w:rPr>
        <w:t>Работа с классным коллективом:</w:t>
      </w:r>
    </w:p>
    <w:p w:rsidR="009958DF" w:rsidRPr="0095031F" w:rsidRDefault="009958DF" w:rsidP="004F2643">
      <w:pPr>
        <w:pStyle w:val="a3"/>
        <w:numPr>
          <w:ilvl w:val="0"/>
          <w:numId w:val="86"/>
        </w:numPr>
        <w:tabs>
          <w:tab w:val="left" w:pos="993"/>
          <w:tab w:val="left" w:pos="1310"/>
        </w:tabs>
        <w:spacing w:after="0"/>
        <w:ind w:left="0" w:firstLine="567"/>
        <w:contextualSpacing w:val="0"/>
        <w:jc w:val="both"/>
        <w:rPr>
          <w:rFonts w:cs="Times New Roman"/>
          <w:sz w:val="24"/>
          <w:szCs w:val="24"/>
        </w:rPr>
      </w:pPr>
      <w:r w:rsidRPr="0095031F">
        <w:rPr>
          <w:rFonts w:cs="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9958DF" w:rsidRPr="0095031F" w:rsidRDefault="009958DF" w:rsidP="004F2643">
      <w:pPr>
        <w:pStyle w:val="a3"/>
        <w:numPr>
          <w:ilvl w:val="0"/>
          <w:numId w:val="86"/>
        </w:numPr>
        <w:tabs>
          <w:tab w:val="left" w:pos="993"/>
          <w:tab w:val="left" w:pos="1310"/>
        </w:tabs>
        <w:spacing w:after="0"/>
        <w:ind w:left="0" w:firstLine="567"/>
        <w:contextualSpacing w:val="0"/>
        <w:jc w:val="both"/>
        <w:rPr>
          <w:rFonts w:cs="Times New Roman"/>
          <w:sz w:val="24"/>
          <w:szCs w:val="24"/>
        </w:rPr>
      </w:pPr>
      <w:r w:rsidRPr="0095031F">
        <w:rPr>
          <w:rFonts w:cs="Times New Roman"/>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cs="Times New Roman"/>
          <w:sz w:val="24"/>
          <w:szCs w:val="24"/>
        </w:rPr>
      </w:pPr>
      <w:r w:rsidRPr="0095031F">
        <w:rPr>
          <w:rFonts w:cs="Times New Roman"/>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9958DF" w:rsidRPr="0095031F" w:rsidRDefault="009958DF" w:rsidP="004F2643">
      <w:pPr>
        <w:pStyle w:val="a3"/>
        <w:numPr>
          <w:ilvl w:val="0"/>
          <w:numId w:val="86"/>
        </w:numPr>
        <w:tabs>
          <w:tab w:val="left" w:pos="993"/>
          <w:tab w:val="left" w:pos="1310"/>
        </w:tabs>
        <w:spacing w:after="0"/>
        <w:ind w:left="0" w:firstLine="567"/>
        <w:contextualSpacing w:val="0"/>
        <w:jc w:val="both"/>
        <w:rPr>
          <w:rFonts w:eastAsia="Tahoma" w:cs="Times New Roman"/>
          <w:i/>
          <w:sz w:val="24"/>
          <w:szCs w:val="24"/>
        </w:rPr>
      </w:pPr>
      <w:r w:rsidRPr="0095031F">
        <w:rPr>
          <w:rFonts w:eastAsia="№Е" w:cs="Times New Roman"/>
          <w:sz w:val="24"/>
          <w:szCs w:val="24"/>
        </w:rPr>
        <w:t xml:space="preserve">сплочение коллектива класса через: </w:t>
      </w:r>
      <w:r w:rsidRPr="0095031F">
        <w:rPr>
          <w:rFonts w:eastAsia="Tahoma" w:cs="Times New Roman"/>
          <w:sz w:val="24"/>
          <w:szCs w:val="24"/>
        </w:rPr>
        <w:t>и</w:t>
      </w:r>
      <w:r w:rsidRPr="0095031F">
        <w:rPr>
          <w:rFonts w:eastAsia="№Е" w:cs="Times New Roman"/>
          <w:sz w:val="24"/>
          <w:szCs w:val="24"/>
        </w:rPr>
        <w:t xml:space="preserve">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w:t>
      </w:r>
      <w:r w:rsidRPr="0095031F">
        <w:rPr>
          <w:rFonts w:eastAsia="Tahoma" w:cs="Times New Roman"/>
          <w:sz w:val="24"/>
          <w:szCs w:val="24"/>
        </w:rPr>
        <w:t>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9958DF" w:rsidRPr="0095031F" w:rsidRDefault="009958DF" w:rsidP="004F2643">
      <w:pPr>
        <w:pStyle w:val="a3"/>
        <w:numPr>
          <w:ilvl w:val="0"/>
          <w:numId w:val="88"/>
        </w:numPr>
        <w:tabs>
          <w:tab w:val="left" w:pos="851"/>
        </w:tabs>
        <w:spacing w:after="0"/>
        <w:ind w:left="0" w:firstLine="567"/>
        <w:jc w:val="both"/>
        <w:rPr>
          <w:rFonts w:cs="Times New Roman"/>
          <w:sz w:val="24"/>
          <w:szCs w:val="24"/>
        </w:rPr>
      </w:pPr>
      <w:r w:rsidRPr="0095031F">
        <w:rPr>
          <w:rFonts w:cs="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9958DF" w:rsidRPr="0095031F" w:rsidRDefault="009958DF" w:rsidP="009958DF">
      <w:pPr>
        <w:pStyle w:val="af6"/>
        <w:spacing w:after="0"/>
        <w:ind w:left="0" w:firstLine="567"/>
        <w:rPr>
          <w:rFonts w:ascii="Times New Roman" w:eastAsia="№Е" w:hAnsi="Times New Roman" w:cs="Times New Roman"/>
          <w:b/>
          <w:bCs/>
          <w:iCs/>
          <w:sz w:val="24"/>
          <w:szCs w:val="24"/>
        </w:rPr>
      </w:pPr>
      <w:r w:rsidRPr="0095031F">
        <w:rPr>
          <w:rFonts w:ascii="Times New Roman" w:eastAsia="№Е" w:hAnsi="Times New Roman" w:cs="Times New Roman"/>
          <w:b/>
          <w:bCs/>
          <w:iCs/>
          <w:sz w:val="24"/>
          <w:szCs w:val="24"/>
        </w:rPr>
        <w:t>Индивидуальная работа с учащимися:</w:t>
      </w:r>
    </w:p>
    <w:p w:rsidR="009958DF" w:rsidRPr="0095031F" w:rsidRDefault="009958DF" w:rsidP="004F2643">
      <w:pPr>
        <w:pStyle w:val="a3"/>
        <w:numPr>
          <w:ilvl w:val="0"/>
          <w:numId w:val="88"/>
        </w:numPr>
        <w:tabs>
          <w:tab w:val="left" w:pos="851"/>
        </w:tabs>
        <w:spacing w:after="0"/>
        <w:ind w:left="0" w:firstLine="567"/>
        <w:jc w:val="both"/>
        <w:rPr>
          <w:rFonts w:cs="Times New Roman"/>
          <w:sz w:val="24"/>
          <w:szCs w:val="24"/>
        </w:rPr>
      </w:pPr>
      <w:r w:rsidRPr="0095031F">
        <w:rPr>
          <w:rFonts w:cs="Times New Roman"/>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психологом (по договоренности психолог школы п. Целинный);</w:t>
      </w:r>
    </w:p>
    <w:p w:rsidR="009958DF" w:rsidRPr="0095031F" w:rsidRDefault="009958DF" w:rsidP="004F2643">
      <w:pPr>
        <w:pStyle w:val="a3"/>
        <w:numPr>
          <w:ilvl w:val="0"/>
          <w:numId w:val="88"/>
        </w:numPr>
        <w:tabs>
          <w:tab w:val="left" w:pos="851"/>
        </w:tabs>
        <w:spacing w:after="0"/>
        <w:ind w:left="0" w:firstLine="567"/>
        <w:jc w:val="both"/>
        <w:rPr>
          <w:rFonts w:cs="Times New Roman"/>
          <w:sz w:val="24"/>
          <w:szCs w:val="24"/>
        </w:rPr>
      </w:pPr>
      <w:r w:rsidRPr="0095031F">
        <w:rPr>
          <w:rFonts w:cs="Times New Roman"/>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eastAsia="№Е" w:cs="Times New Roman"/>
          <w:i/>
          <w:sz w:val="24"/>
          <w:szCs w:val="24"/>
        </w:rPr>
      </w:pPr>
      <w:r w:rsidRPr="0095031F">
        <w:rPr>
          <w:rFonts w:eastAsia="№Е" w:cs="Times New Roman"/>
          <w:sz w:val="24"/>
          <w:szCs w:val="24"/>
        </w:rPr>
        <w:t>индивидуальная работа со школьниками класса в ходе которой в начале каждого года классный руководитель и ученик планируют деятельность, а в конце года – вместе анализируют свои успехи и неудачи;</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eastAsia="№Е" w:cs="Times New Roman"/>
          <w:i/>
          <w:sz w:val="24"/>
          <w:szCs w:val="24"/>
        </w:rPr>
      </w:pPr>
      <w:r w:rsidRPr="0095031F">
        <w:rPr>
          <w:rFonts w:cs="Times New Roman"/>
          <w:sz w:val="24"/>
          <w:szCs w:val="24"/>
        </w:rPr>
        <w:lastRenderedPageBreak/>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9958DF" w:rsidRPr="0095031F" w:rsidRDefault="009958DF" w:rsidP="009958DF">
      <w:pPr>
        <w:pStyle w:val="a3"/>
        <w:tabs>
          <w:tab w:val="left" w:pos="851"/>
          <w:tab w:val="left" w:pos="1310"/>
        </w:tabs>
        <w:ind w:left="0"/>
        <w:rPr>
          <w:rFonts w:eastAsia="№Е" w:cs="Times New Roman"/>
          <w:b/>
          <w:bCs/>
          <w:i/>
          <w:iCs/>
          <w:sz w:val="24"/>
          <w:szCs w:val="24"/>
        </w:rPr>
      </w:pPr>
      <w:r w:rsidRPr="0095031F">
        <w:rPr>
          <w:rFonts w:cs="Times New Roman"/>
          <w:b/>
          <w:bCs/>
          <w:i/>
          <w:iCs/>
          <w:sz w:val="24"/>
          <w:szCs w:val="24"/>
        </w:rPr>
        <w:t>Работа с учителями, преподающими в классе:</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cs="Times New Roman"/>
          <w:sz w:val="24"/>
          <w:szCs w:val="24"/>
        </w:rPr>
      </w:pPr>
      <w:r w:rsidRPr="0095031F">
        <w:rPr>
          <w:rFonts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cs="Times New Roman"/>
          <w:sz w:val="24"/>
          <w:szCs w:val="24"/>
        </w:rPr>
      </w:pPr>
      <w:r w:rsidRPr="0095031F">
        <w:rPr>
          <w:rFonts w:cs="Times New Roman"/>
          <w:sz w:val="24"/>
          <w:szCs w:val="24"/>
        </w:rPr>
        <w:t>проведение заседаний МО классных руководителей, направленных на решение конкретных проблем класса и интеграцию воспитательных влияний на школьников;</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cs="Times New Roman"/>
          <w:sz w:val="24"/>
          <w:szCs w:val="24"/>
        </w:rPr>
      </w:pPr>
      <w:r w:rsidRPr="0095031F">
        <w:rPr>
          <w:rFonts w:cs="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cs="Times New Roman"/>
          <w:sz w:val="24"/>
          <w:szCs w:val="24"/>
        </w:rPr>
      </w:pPr>
      <w:r w:rsidRPr="0095031F">
        <w:rPr>
          <w:rFonts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9958DF" w:rsidRPr="0095031F" w:rsidRDefault="009958DF" w:rsidP="009958DF">
      <w:pPr>
        <w:tabs>
          <w:tab w:val="left" w:pos="851"/>
          <w:tab w:val="left" w:pos="1310"/>
        </w:tabs>
        <w:ind w:firstLine="567"/>
        <w:rPr>
          <w:rFonts w:ascii="Times New Roman" w:hAnsi="Times New Roman" w:cs="Times New Roman"/>
          <w:b/>
          <w:bCs/>
          <w:i/>
          <w:iCs/>
          <w:sz w:val="24"/>
          <w:szCs w:val="24"/>
        </w:rPr>
      </w:pPr>
      <w:r w:rsidRPr="0095031F">
        <w:rPr>
          <w:rFonts w:ascii="Times New Roman" w:hAnsi="Times New Roman" w:cs="Times New Roman"/>
          <w:b/>
          <w:bCs/>
          <w:i/>
          <w:iCs/>
          <w:sz w:val="24"/>
          <w:szCs w:val="24"/>
        </w:rPr>
        <w:t>Работа с родителями учащихся или их законными представителями:</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cs="Times New Roman"/>
          <w:sz w:val="24"/>
          <w:szCs w:val="24"/>
        </w:rPr>
      </w:pPr>
      <w:r w:rsidRPr="0095031F">
        <w:rPr>
          <w:rFonts w:cs="Times New Roman"/>
          <w:sz w:val="24"/>
          <w:szCs w:val="24"/>
        </w:rPr>
        <w:t>регулярное информирование родителей о школьных успехах и проблемах их детей, о жизни класса в целом;</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cs="Times New Roman"/>
          <w:sz w:val="24"/>
          <w:szCs w:val="24"/>
        </w:rPr>
      </w:pPr>
      <w:r w:rsidRPr="0095031F">
        <w:rPr>
          <w:rFonts w:cs="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cs="Times New Roman"/>
          <w:sz w:val="24"/>
          <w:szCs w:val="24"/>
        </w:rPr>
      </w:pPr>
      <w:r w:rsidRPr="0095031F">
        <w:rPr>
          <w:rFonts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cs="Times New Roman"/>
          <w:sz w:val="24"/>
          <w:szCs w:val="24"/>
        </w:rPr>
      </w:pPr>
      <w:r w:rsidRPr="0095031F">
        <w:rPr>
          <w:rFonts w:cs="Times New Roman"/>
          <w:sz w:val="24"/>
          <w:szCs w:val="24"/>
        </w:rPr>
        <w:t>создание и организация работы родительских комитетов, участвующих в управлении образовательной организацией и решении вопросов воспитания и обучения их детей;</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cs="Times New Roman"/>
          <w:sz w:val="24"/>
          <w:szCs w:val="24"/>
        </w:rPr>
      </w:pPr>
      <w:r w:rsidRPr="0095031F">
        <w:rPr>
          <w:rFonts w:cs="Times New Roman"/>
          <w:sz w:val="24"/>
          <w:szCs w:val="24"/>
        </w:rPr>
        <w:t>привлечение членов семей школьников к организации и проведению дел класса;</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cs="Times New Roman"/>
          <w:sz w:val="24"/>
          <w:szCs w:val="24"/>
        </w:rPr>
      </w:pPr>
      <w:r w:rsidRPr="0095031F">
        <w:rPr>
          <w:rFonts w:cs="Times New Roman"/>
          <w:sz w:val="24"/>
          <w:szCs w:val="24"/>
        </w:rPr>
        <w:t>организация на базе класса семейных праздников, конкурсов, соревнований, направленных на сплочение семьи и школы.</w:t>
      </w:r>
    </w:p>
    <w:p w:rsidR="009958DF" w:rsidRPr="0095031F" w:rsidRDefault="009958DF" w:rsidP="009958DF">
      <w:pPr>
        <w:jc w:val="center"/>
        <w:rPr>
          <w:rFonts w:ascii="Times New Roman" w:hAnsi="Times New Roman" w:cs="Times New Roman"/>
          <w:b/>
          <w:sz w:val="24"/>
          <w:szCs w:val="24"/>
        </w:rPr>
      </w:pPr>
      <w:r w:rsidRPr="0095031F">
        <w:rPr>
          <w:rFonts w:ascii="Times New Roman" w:hAnsi="Times New Roman" w:cs="Times New Roman"/>
          <w:b/>
          <w:sz w:val="24"/>
          <w:szCs w:val="24"/>
        </w:rPr>
        <w:t xml:space="preserve"> </w:t>
      </w:r>
      <w:bookmarkStart w:id="23" w:name="_Hlk30338243"/>
      <w:r w:rsidRPr="0095031F">
        <w:rPr>
          <w:rFonts w:ascii="Times New Roman" w:hAnsi="Times New Roman" w:cs="Times New Roman"/>
          <w:b/>
          <w:sz w:val="24"/>
          <w:szCs w:val="24"/>
        </w:rPr>
        <w:t>«Курсы внеурочной деятельности»</w:t>
      </w:r>
      <w:bookmarkEnd w:id="23"/>
    </w:p>
    <w:p w:rsidR="009958DF" w:rsidRPr="0095031F" w:rsidRDefault="009958DF" w:rsidP="009958DF">
      <w:pPr>
        <w:ind w:firstLine="567"/>
        <w:rPr>
          <w:rFonts w:ascii="Times New Roman" w:hAnsi="Times New Roman" w:cs="Times New Roman"/>
          <w:sz w:val="24"/>
          <w:szCs w:val="24"/>
        </w:rPr>
      </w:pPr>
      <w:r w:rsidRPr="0095031F">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9958DF" w:rsidRPr="0095031F" w:rsidRDefault="009958DF" w:rsidP="009958DF">
      <w:pPr>
        <w:ind w:firstLine="567"/>
        <w:rPr>
          <w:rFonts w:ascii="Times New Roman" w:hAnsi="Times New Roman" w:cs="Times New Roman"/>
          <w:sz w:val="24"/>
          <w:szCs w:val="24"/>
        </w:rPr>
      </w:pPr>
      <w:r w:rsidRPr="0095031F">
        <w:rPr>
          <w:rFonts w:ascii="Times New Roman" w:hAnsi="Times New Roman" w:cs="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958DF" w:rsidRPr="0095031F" w:rsidRDefault="009958DF" w:rsidP="009958DF">
      <w:pPr>
        <w:ind w:firstLine="567"/>
        <w:rPr>
          <w:rFonts w:ascii="Times New Roman" w:eastAsia="Batang" w:hAnsi="Times New Roman" w:cs="Times New Roman"/>
          <w:sz w:val="24"/>
          <w:szCs w:val="24"/>
        </w:rPr>
      </w:pPr>
      <w:r w:rsidRPr="0095031F">
        <w:rPr>
          <w:rFonts w:ascii="Times New Roman" w:eastAsia="Batang" w:hAnsi="Times New Roman" w:cs="Times New Roman"/>
          <w:sz w:val="24"/>
          <w:szCs w:val="24"/>
        </w:rPr>
        <w:t xml:space="preserve">- формирование в </w:t>
      </w:r>
      <w:r w:rsidRPr="0095031F">
        <w:rPr>
          <w:rFonts w:ascii="Times New Roman" w:hAnsi="Times New Roman" w:cs="Times New Roman"/>
          <w:sz w:val="24"/>
          <w:szCs w:val="24"/>
        </w:rPr>
        <w:t>кружках,  студиях и т.п. детско-взрослых общностей,</w:t>
      </w:r>
      <w:r w:rsidRPr="0095031F">
        <w:rPr>
          <w:rFonts w:ascii="Times New Roman" w:eastAsia="Batang" w:hAnsi="Times New Roman" w:cs="Times New Roman"/>
          <w:sz w:val="24"/>
          <w:szCs w:val="24"/>
        </w:rPr>
        <w:t xml:space="preserve">которые </w:t>
      </w:r>
      <w:r w:rsidRPr="0095031F">
        <w:rPr>
          <w:rFonts w:ascii="Times New Roman" w:hAnsi="Times New Roman" w:cs="Times New Roman"/>
          <w:sz w:val="24"/>
          <w:szCs w:val="24"/>
        </w:rPr>
        <w:t xml:space="preserve">могли бы </w:t>
      </w:r>
      <w:r w:rsidRPr="0095031F">
        <w:rPr>
          <w:rFonts w:ascii="Times New Roman" w:eastAsia="Batang" w:hAnsi="Times New Roman" w:cs="Times New Roman"/>
          <w:sz w:val="24"/>
          <w:szCs w:val="24"/>
        </w:rPr>
        <w:t>объединять детей и педагогов общими позитивными эмоциями и доверительными отношениями друг к другу;</w:t>
      </w:r>
    </w:p>
    <w:p w:rsidR="009958DF" w:rsidRPr="0095031F" w:rsidRDefault="009958DF" w:rsidP="009958DF">
      <w:pPr>
        <w:tabs>
          <w:tab w:val="left" w:pos="851"/>
        </w:tabs>
        <w:ind w:firstLine="567"/>
        <w:rPr>
          <w:rFonts w:ascii="Times New Roman" w:hAnsi="Times New Roman" w:cs="Times New Roman"/>
          <w:sz w:val="24"/>
          <w:szCs w:val="24"/>
        </w:rPr>
      </w:pPr>
      <w:r w:rsidRPr="0095031F">
        <w:rPr>
          <w:rFonts w:ascii="Times New Roman" w:hAnsi="Times New Roman" w:cs="Times New Roman"/>
          <w:sz w:val="24"/>
          <w:szCs w:val="24"/>
        </w:rPr>
        <w:t xml:space="preserve">- </w:t>
      </w:r>
      <w:r w:rsidRPr="0095031F">
        <w:rPr>
          <w:rFonts w:ascii="Times New Roman" w:eastAsia="Batang" w:hAnsi="Times New Roman" w:cs="Times New Roman"/>
          <w:sz w:val="24"/>
          <w:szCs w:val="24"/>
        </w:rPr>
        <w:t>создание в</w:t>
      </w:r>
      <w:r w:rsidRPr="0095031F">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9958DF" w:rsidRPr="0095031F" w:rsidRDefault="009958DF" w:rsidP="009958DF">
      <w:pPr>
        <w:tabs>
          <w:tab w:val="left" w:pos="851"/>
        </w:tabs>
        <w:ind w:firstLine="567"/>
        <w:rPr>
          <w:rFonts w:ascii="Times New Roman" w:hAnsi="Times New Roman" w:cs="Times New Roman"/>
          <w:sz w:val="24"/>
          <w:szCs w:val="24"/>
        </w:rPr>
      </w:pPr>
      <w:r w:rsidRPr="0095031F">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958DF" w:rsidRPr="0095031F" w:rsidRDefault="009958DF" w:rsidP="009958DF">
      <w:pPr>
        <w:tabs>
          <w:tab w:val="left" w:pos="851"/>
        </w:tabs>
        <w:ind w:firstLine="567"/>
        <w:rPr>
          <w:rFonts w:ascii="Times New Roman" w:hAnsi="Times New Roman" w:cs="Times New Roman"/>
          <w:sz w:val="24"/>
          <w:szCs w:val="24"/>
        </w:rPr>
      </w:pPr>
      <w:r w:rsidRPr="0095031F">
        <w:rPr>
          <w:rFonts w:ascii="Times New Roman" w:hAnsi="Times New Roman" w:cs="Times New Roman"/>
          <w:sz w:val="24"/>
          <w:szCs w:val="24"/>
        </w:rPr>
        <w:t xml:space="preserve">- поощрение педагогами детских инициатив и детского самоуправления. </w:t>
      </w:r>
    </w:p>
    <w:p w:rsidR="009958DF" w:rsidRPr="0095031F" w:rsidRDefault="009958DF" w:rsidP="009958DF">
      <w:pPr>
        <w:ind w:firstLine="567"/>
        <w:rPr>
          <w:rFonts w:ascii="Times New Roman" w:hAnsi="Times New Roman" w:cs="Times New Roman"/>
          <w:i/>
          <w:sz w:val="24"/>
          <w:szCs w:val="24"/>
        </w:rPr>
      </w:pPr>
      <w:r w:rsidRPr="0095031F">
        <w:rPr>
          <w:rFonts w:ascii="Times New Roman" w:eastAsia="№Е" w:hAnsi="Times New Roman" w:cs="Times New Roman"/>
          <w:sz w:val="24"/>
          <w:szCs w:val="24"/>
        </w:rPr>
        <w:lastRenderedPageBreak/>
        <w:t>Реализация воспитательного потенциала курсов внеурочной деятельности может происходит в рамках следующих ее видов (по выбору учащихся):</w:t>
      </w:r>
    </w:p>
    <w:p w:rsidR="009958DF" w:rsidRPr="0095031F" w:rsidRDefault="009958DF" w:rsidP="009958DF">
      <w:pPr>
        <w:tabs>
          <w:tab w:val="left" w:pos="1310"/>
        </w:tabs>
        <w:ind w:firstLine="567"/>
        <w:rPr>
          <w:rFonts w:ascii="Times New Roman" w:eastAsia="№Е" w:hAnsi="Times New Roman" w:cs="Times New Roman"/>
          <w:i/>
          <w:sz w:val="24"/>
          <w:szCs w:val="24"/>
        </w:rPr>
      </w:pPr>
      <w:r w:rsidRPr="0095031F">
        <w:rPr>
          <w:rFonts w:ascii="Times New Roman" w:eastAsia="№Е" w:hAnsi="Times New Roman" w:cs="Times New Roman"/>
          <w:sz w:val="24"/>
          <w:szCs w:val="24"/>
        </w:rPr>
        <w:t xml:space="preserve">Познавательная деятельность. </w:t>
      </w:r>
      <w:r w:rsidRPr="0095031F">
        <w:rPr>
          <w:rFonts w:ascii="Times New Roman" w:hAnsi="Times New Roman" w:cs="Times New Roman"/>
          <w:sz w:val="24"/>
          <w:szCs w:val="24"/>
        </w:rPr>
        <w:t xml:space="preserve">Курсы внеурочной деятельности, направленные на </w:t>
      </w:r>
      <w:r w:rsidRPr="0095031F">
        <w:rPr>
          <w:rFonts w:ascii="Times New Roman" w:eastAsia="№Е" w:hAnsi="Times New Roman" w:cs="Times New Roman"/>
          <w:sz w:val="24"/>
          <w:szCs w:val="24"/>
        </w:rPr>
        <w:t xml:space="preserve">передачу школьникам социально значимых знаний, развивающие их любознательность, позволяющие привлечь их внимание к </w:t>
      </w:r>
      <w:r w:rsidRPr="0095031F">
        <w:rPr>
          <w:rFonts w:ascii="Times New Roman" w:hAnsi="Times New Roman" w:cs="Times New Roman"/>
          <w:sz w:val="24"/>
          <w:szCs w:val="24"/>
        </w:rPr>
        <w:t xml:space="preserve">экономическим, политическим, экологическим, </w:t>
      </w:r>
      <w:r w:rsidRPr="0095031F">
        <w:rPr>
          <w:rFonts w:ascii="Times New Roman" w:eastAsia="№Е" w:hAnsi="Times New Roman" w:cs="Times New Roman"/>
          <w:sz w:val="24"/>
          <w:szCs w:val="24"/>
        </w:rPr>
        <w:t>гуманитарным  проблемам нашего общества, формирующие их гуманистическое мировоззрение и научную картину мира.</w:t>
      </w:r>
    </w:p>
    <w:p w:rsidR="009958DF" w:rsidRPr="0095031F" w:rsidRDefault="009958DF" w:rsidP="009958DF">
      <w:pPr>
        <w:tabs>
          <w:tab w:val="left" w:pos="851"/>
        </w:tabs>
        <w:ind w:firstLine="567"/>
        <w:rPr>
          <w:rFonts w:ascii="Times New Roman" w:eastAsia="№Е" w:hAnsi="Times New Roman" w:cs="Times New Roman"/>
          <w:i/>
          <w:sz w:val="24"/>
          <w:szCs w:val="24"/>
        </w:rPr>
      </w:pPr>
      <w:r w:rsidRPr="0095031F">
        <w:rPr>
          <w:rFonts w:ascii="Times New Roman" w:eastAsia="№Е" w:hAnsi="Times New Roman" w:cs="Times New Roman"/>
          <w:sz w:val="24"/>
          <w:szCs w:val="24"/>
        </w:rPr>
        <w:t xml:space="preserve">Художественное творчество. </w:t>
      </w:r>
      <w:r w:rsidRPr="0095031F">
        <w:rPr>
          <w:rFonts w:ascii="Times New Roman" w:hAnsi="Times New Roman" w:cs="Times New Roman"/>
          <w:sz w:val="24"/>
          <w:szCs w:val="24"/>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95031F">
        <w:rPr>
          <w:rFonts w:ascii="Times New Roman" w:eastAsia="№Е" w:hAnsi="Times New Roman" w:cs="Times New Roman"/>
          <w:sz w:val="24"/>
          <w:szCs w:val="24"/>
        </w:rPr>
        <w:t xml:space="preserve">общее духовно-нравственное развитие. </w:t>
      </w:r>
    </w:p>
    <w:p w:rsidR="009958DF" w:rsidRPr="0095031F" w:rsidRDefault="009958DF" w:rsidP="009958DF">
      <w:pPr>
        <w:tabs>
          <w:tab w:val="left" w:pos="851"/>
        </w:tabs>
        <w:ind w:firstLine="567"/>
        <w:rPr>
          <w:rFonts w:ascii="Times New Roman" w:hAnsi="Times New Roman" w:cs="Times New Roman"/>
          <w:sz w:val="24"/>
          <w:szCs w:val="24"/>
        </w:rPr>
      </w:pPr>
      <w:r w:rsidRPr="0095031F">
        <w:rPr>
          <w:rFonts w:ascii="Times New Roman" w:eastAsia="№Е" w:hAnsi="Times New Roman" w:cs="Times New Roman"/>
          <w:sz w:val="24"/>
          <w:szCs w:val="24"/>
        </w:rPr>
        <w:t xml:space="preserve">Проблемно-ценностное общение. </w:t>
      </w:r>
      <w:r w:rsidRPr="0095031F">
        <w:rPr>
          <w:rFonts w:ascii="Times New Roman" w:hAnsi="Times New Roman" w:cs="Times New Roman"/>
          <w:sz w:val="24"/>
          <w:szCs w:val="24"/>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9958DF" w:rsidRPr="0095031F" w:rsidRDefault="009958DF" w:rsidP="009958DF">
      <w:pPr>
        <w:tabs>
          <w:tab w:val="left" w:pos="851"/>
        </w:tabs>
        <w:ind w:firstLine="567"/>
        <w:rPr>
          <w:rFonts w:ascii="Times New Roman" w:eastAsia="№Е" w:hAnsi="Times New Roman" w:cs="Times New Roman"/>
          <w:b/>
          <w:i/>
          <w:sz w:val="24"/>
          <w:szCs w:val="24"/>
        </w:rPr>
      </w:pPr>
      <w:r w:rsidRPr="0095031F">
        <w:rPr>
          <w:rFonts w:ascii="Times New Roman" w:eastAsia="№Е" w:hAnsi="Times New Roman" w:cs="Times New Roman"/>
          <w:sz w:val="24"/>
          <w:szCs w:val="24"/>
        </w:rPr>
        <w:t>Туристско-краеведческая деятельность.</w:t>
      </w:r>
      <w:r w:rsidRPr="0095031F">
        <w:rPr>
          <w:rFonts w:ascii="Times New Roman" w:hAnsi="Times New Roman" w:cs="Times New Roman"/>
          <w:sz w:val="24"/>
          <w:szCs w:val="24"/>
        </w:rPr>
        <w:t xml:space="preserve"> Курсы внеурочной деятельности, направленные </w:t>
      </w:r>
      <w:r w:rsidRPr="0095031F">
        <w:rPr>
          <w:rFonts w:ascii="Times New Roman" w:eastAsia="№Е" w:hAnsi="Times New Roman" w:cs="Times New Roman"/>
          <w:sz w:val="24"/>
          <w:szCs w:val="24"/>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9958DF" w:rsidRPr="0095031F" w:rsidRDefault="009958DF" w:rsidP="009958DF">
      <w:pPr>
        <w:tabs>
          <w:tab w:val="left" w:pos="851"/>
        </w:tabs>
        <w:ind w:firstLine="567"/>
        <w:rPr>
          <w:rFonts w:ascii="Times New Roman" w:eastAsia="№Е" w:hAnsi="Times New Roman" w:cs="Times New Roman"/>
          <w:i/>
          <w:sz w:val="24"/>
          <w:szCs w:val="24"/>
        </w:rPr>
      </w:pPr>
      <w:r w:rsidRPr="0095031F">
        <w:rPr>
          <w:rFonts w:ascii="Times New Roman" w:eastAsia="№Е" w:hAnsi="Times New Roman" w:cs="Times New Roman"/>
          <w:sz w:val="24"/>
          <w:szCs w:val="24"/>
        </w:rPr>
        <w:t xml:space="preserve">Спортивно-оздоровительная деятельность. </w:t>
      </w:r>
      <w:r w:rsidRPr="0095031F">
        <w:rPr>
          <w:rFonts w:ascii="Times New Roman" w:hAnsi="Times New Roman" w:cs="Times New Roman"/>
          <w:sz w:val="24"/>
          <w:szCs w:val="24"/>
        </w:rPr>
        <w:t xml:space="preserve">Курсы внеурочной деятельности, направленные </w:t>
      </w:r>
      <w:r w:rsidRPr="0095031F">
        <w:rPr>
          <w:rFonts w:ascii="Times New Roman" w:eastAsia="№Е" w:hAnsi="Times New Roman" w:cs="Times New Roman"/>
          <w:sz w:val="24"/>
          <w:szCs w:val="24"/>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9958DF" w:rsidRPr="0095031F" w:rsidRDefault="009958DF" w:rsidP="009958DF">
      <w:pPr>
        <w:tabs>
          <w:tab w:val="left" w:pos="851"/>
        </w:tabs>
        <w:ind w:firstLine="567"/>
        <w:rPr>
          <w:rFonts w:ascii="Times New Roman" w:eastAsia="№Е" w:hAnsi="Times New Roman" w:cs="Times New Roman"/>
          <w:i/>
          <w:sz w:val="24"/>
          <w:szCs w:val="24"/>
        </w:rPr>
      </w:pPr>
      <w:r w:rsidRPr="0095031F">
        <w:rPr>
          <w:rFonts w:ascii="Times New Roman" w:eastAsia="№Е" w:hAnsi="Times New Roman" w:cs="Times New Roman"/>
          <w:sz w:val="24"/>
          <w:szCs w:val="24"/>
        </w:rPr>
        <w:t xml:space="preserve">Трудовая деятельность. </w:t>
      </w:r>
      <w:r w:rsidRPr="0095031F">
        <w:rPr>
          <w:rFonts w:ascii="Times New Roman" w:hAnsi="Times New Roman" w:cs="Times New Roman"/>
          <w:sz w:val="24"/>
          <w:szCs w:val="24"/>
        </w:rPr>
        <w:t xml:space="preserve">Курсы внеурочной деятельности, направленные </w:t>
      </w:r>
      <w:r w:rsidRPr="0095031F">
        <w:rPr>
          <w:rFonts w:ascii="Times New Roman" w:eastAsia="№Е" w:hAnsi="Times New Roman" w:cs="Times New Roman"/>
          <w:sz w:val="24"/>
          <w:szCs w:val="24"/>
        </w:rPr>
        <w:t xml:space="preserve">на развитие творческих способностей школьников, воспитание у них трудолюбия и уважительного отношения к физическому труду.  </w:t>
      </w:r>
    </w:p>
    <w:p w:rsidR="009958DF" w:rsidRPr="0095031F" w:rsidRDefault="009958DF" w:rsidP="009958DF">
      <w:pPr>
        <w:tabs>
          <w:tab w:val="left" w:pos="851"/>
        </w:tabs>
        <w:ind w:firstLine="567"/>
        <w:rPr>
          <w:rFonts w:ascii="Times New Roman" w:hAnsi="Times New Roman" w:cs="Times New Roman"/>
          <w:sz w:val="24"/>
          <w:szCs w:val="24"/>
        </w:rPr>
      </w:pPr>
      <w:r w:rsidRPr="0095031F">
        <w:rPr>
          <w:rFonts w:ascii="Times New Roman" w:eastAsia="№Е" w:hAnsi="Times New Roman" w:cs="Times New Roman"/>
          <w:sz w:val="24"/>
          <w:szCs w:val="24"/>
        </w:rPr>
        <w:t xml:space="preserve">Игровая деятельность. </w:t>
      </w:r>
      <w:r w:rsidRPr="0095031F">
        <w:rPr>
          <w:rFonts w:ascii="Times New Roman" w:hAnsi="Times New Roman" w:cs="Times New Roman"/>
          <w:sz w:val="24"/>
          <w:szCs w:val="24"/>
        </w:rPr>
        <w:t xml:space="preserve">Курсы внеурочной деятельности, направленные </w:t>
      </w:r>
      <w:r w:rsidRPr="0095031F">
        <w:rPr>
          <w:rFonts w:ascii="Times New Roman" w:eastAsia="№Е" w:hAnsi="Times New Roman" w:cs="Times New Roman"/>
          <w:sz w:val="24"/>
          <w:szCs w:val="24"/>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9958DF" w:rsidRPr="0095031F" w:rsidRDefault="009958DF" w:rsidP="009958DF">
      <w:pPr>
        <w:jc w:val="center"/>
        <w:rPr>
          <w:rFonts w:ascii="Times New Roman" w:hAnsi="Times New Roman" w:cs="Times New Roman"/>
          <w:b/>
          <w:sz w:val="24"/>
          <w:szCs w:val="24"/>
        </w:rPr>
      </w:pPr>
      <w:r w:rsidRPr="0095031F">
        <w:rPr>
          <w:rFonts w:ascii="Times New Roman" w:hAnsi="Times New Roman" w:cs="Times New Roman"/>
          <w:b/>
          <w:sz w:val="24"/>
          <w:szCs w:val="24"/>
        </w:rPr>
        <w:t>Модуль «Школьный урок»</w:t>
      </w:r>
    </w:p>
    <w:p w:rsidR="009958DF" w:rsidRPr="0095031F" w:rsidRDefault="009958DF" w:rsidP="009958DF">
      <w:pPr>
        <w:adjustRightInd w:val="0"/>
        <w:ind w:firstLine="567"/>
        <w:rPr>
          <w:rFonts w:ascii="Times New Roman" w:hAnsi="Times New Roman" w:cs="Times New Roman"/>
          <w:i/>
          <w:sz w:val="24"/>
          <w:szCs w:val="24"/>
        </w:rPr>
      </w:pPr>
      <w:r w:rsidRPr="0095031F">
        <w:rPr>
          <w:rFonts w:ascii="Times New Roman" w:eastAsia="№Е" w:hAnsi="Times New Roman" w:cs="Times New Roman"/>
          <w:sz w:val="24"/>
          <w:szCs w:val="24"/>
        </w:rPr>
        <w:t>Реализация школьными педагогами воспитательного потенциала урока предполагает следующее:</w:t>
      </w:r>
    </w:p>
    <w:p w:rsidR="009958DF" w:rsidRPr="0095031F" w:rsidRDefault="009958DF" w:rsidP="004F2643">
      <w:pPr>
        <w:pStyle w:val="a3"/>
        <w:numPr>
          <w:ilvl w:val="0"/>
          <w:numId w:val="86"/>
        </w:numPr>
        <w:tabs>
          <w:tab w:val="left" w:pos="993"/>
          <w:tab w:val="left" w:pos="1310"/>
        </w:tabs>
        <w:spacing w:after="0"/>
        <w:ind w:left="0" w:firstLine="567"/>
        <w:contextualSpacing w:val="0"/>
        <w:jc w:val="both"/>
        <w:rPr>
          <w:rFonts w:eastAsia="№Е" w:cs="Times New Roman"/>
          <w:i/>
          <w:sz w:val="24"/>
          <w:szCs w:val="24"/>
        </w:rPr>
      </w:pPr>
      <w:r w:rsidRPr="0095031F">
        <w:rPr>
          <w:rFonts w:eastAsia="№Е"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958DF" w:rsidRPr="0095031F" w:rsidRDefault="009958DF" w:rsidP="004F2643">
      <w:pPr>
        <w:pStyle w:val="a3"/>
        <w:numPr>
          <w:ilvl w:val="0"/>
          <w:numId w:val="86"/>
        </w:numPr>
        <w:tabs>
          <w:tab w:val="left" w:pos="993"/>
          <w:tab w:val="left" w:pos="1310"/>
        </w:tabs>
        <w:spacing w:after="0"/>
        <w:ind w:left="0" w:firstLine="567"/>
        <w:contextualSpacing w:val="0"/>
        <w:jc w:val="both"/>
        <w:rPr>
          <w:rFonts w:eastAsia="№Е" w:cs="Times New Roman"/>
          <w:i/>
          <w:sz w:val="24"/>
          <w:szCs w:val="24"/>
        </w:rPr>
      </w:pPr>
      <w:r w:rsidRPr="0095031F">
        <w:rPr>
          <w:rFonts w:eastAsia="№Е" w:cs="Times New Roman"/>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9958DF" w:rsidRPr="0095031F" w:rsidRDefault="009958DF" w:rsidP="004F2643">
      <w:pPr>
        <w:pStyle w:val="a3"/>
        <w:numPr>
          <w:ilvl w:val="0"/>
          <w:numId w:val="86"/>
        </w:numPr>
        <w:tabs>
          <w:tab w:val="left" w:pos="993"/>
          <w:tab w:val="left" w:pos="1310"/>
        </w:tabs>
        <w:spacing w:after="0"/>
        <w:ind w:left="0" w:firstLine="567"/>
        <w:contextualSpacing w:val="0"/>
        <w:jc w:val="both"/>
        <w:rPr>
          <w:rFonts w:cs="Times New Roman"/>
          <w:sz w:val="24"/>
          <w:szCs w:val="24"/>
        </w:rPr>
      </w:pPr>
      <w:r w:rsidRPr="0095031F">
        <w:rPr>
          <w:rFonts w:eastAsia="№Е" w:cs="Times New Roman"/>
          <w:sz w:val="24"/>
          <w:szCs w:val="24"/>
        </w:rPr>
        <w:lastRenderedPageBreak/>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9958DF" w:rsidRPr="0095031F" w:rsidRDefault="009958DF" w:rsidP="004F2643">
      <w:pPr>
        <w:pStyle w:val="a3"/>
        <w:numPr>
          <w:ilvl w:val="0"/>
          <w:numId w:val="86"/>
        </w:numPr>
        <w:tabs>
          <w:tab w:val="left" w:pos="993"/>
          <w:tab w:val="left" w:pos="1310"/>
        </w:tabs>
        <w:spacing w:after="0"/>
        <w:ind w:left="0" w:firstLine="567"/>
        <w:contextualSpacing w:val="0"/>
        <w:jc w:val="both"/>
        <w:rPr>
          <w:rFonts w:cs="Times New Roman"/>
          <w:sz w:val="24"/>
          <w:szCs w:val="24"/>
        </w:rPr>
      </w:pPr>
      <w:r w:rsidRPr="0095031F">
        <w:rPr>
          <w:rFonts w:eastAsia="№Е" w:cs="Times New Roman"/>
          <w:iCs/>
          <w:sz w:val="24"/>
          <w:szCs w:val="24"/>
        </w:rPr>
        <w:t xml:space="preserve">использование </w:t>
      </w:r>
      <w:r w:rsidRPr="0095031F">
        <w:rPr>
          <w:rFonts w:cs="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958DF" w:rsidRPr="0095031F" w:rsidRDefault="009958DF" w:rsidP="004F2643">
      <w:pPr>
        <w:pStyle w:val="a3"/>
        <w:numPr>
          <w:ilvl w:val="0"/>
          <w:numId w:val="86"/>
        </w:numPr>
        <w:tabs>
          <w:tab w:val="left" w:pos="993"/>
          <w:tab w:val="left" w:pos="1310"/>
        </w:tabs>
        <w:spacing w:after="0"/>
        <w:ind w:left="0" w:firstLine="567"/>
        <w:contextualSpacing w:val="0"/>
        <w:jc w:val="both"/>
        <w:rPr>
          <w:rFonts w:cs="Times New Roman"/>
          <w:sz w:val="24"/>
          <w:szCs w:val="24"/>
        </w:rPr>
      </w:pPr>
      <w:r w:rsidRPr="0095031F">
        <w:rPr>
          <w:rFonts w:eastAsia="№Е" w:cs="Times New Roman"/>
          <w:sz w:val="24"/>
          <w:szCs w:val="24"/>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w:t>
      </w:r>
      <w:r w:rsidRPr="0095031F">
        <w:rPr>
          <w:rFonts w:cs="Times New Roman"/>
          <w:sz w:val="24"/>
          <w:szCs w:val="24"/>
        </w:rPr>
        <w:t xml:space="preserve">учат школьников командной работе и взаимодействию с другими детьми;  </w:t>
      </w:r>
    </w:p>
    <w:p w:rsidR="009958DF" w:rsidRPr="0095031F" w:rsidRDefault="009958DF" w:rsidP="004F2643">
      <w:pPr>
        <w:pStyle w:val="a3"/>
        <w:numPr>
          <w:ilvl w:val="0"/>
          <w:numId w:val="86"/>
        </w:numPr>
        <w:tabs>
          <w:tab w:val="left" w:pos="993"/>
          <w:tab w:val="left" w:pos="1310"/>
        </w:tabs>
        <w:spacing w:after="0"/>
        <w:ind w:left="0" w:firstLine="567"/>
        <w:contextualSpacing w:val="0"/>
        <w:jc w:val="both"/>
        <w:rPr>
          <w:rFonts w:cs="Times New Roman"/>
          <w:sz w:val="24"/>
          <w:szCs w:val="24"/>
        </w:rPr>
      </w:pPr>
      <w:r w:rsidRPr="0095031F">
        <w:rPr>
          <w:rFonts w:cs="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958DF" w:rsidRPr="0095031F" w:rsidRDefault="009958DF" w:rsidP="004F2643">
      <w:pPr>
        <w:pStyle w:val="a3"/>
        <w:numPr>
          <w:ilvl w:val="0"/>
          <w:numId w:val="86"/>
        </w:numPr>
        <w:tabs>
          <w:tab w:val="left" w:pos="993"/>
          <w:tab w:val="left" w:pos="1310"/>
        </w:tabs>
        <w:spacing w:after="0"/>
        <w:ind w:left="0" w:firstLine="567"/>
        <w:contextualSpacing w:val="0"/>
        <w:jc w:val="both"/>
        <w:rPr>
          <w:rFonts w:eastAsia="№Е" w:cs="Times New Roman"/>
          <w:i/>
          <w:sz w:val="24"/>
          <w:szCs w:val="24"/>
        </w:rPr>
      </w:pPr>
      <w:r w:rsidRPr="0095031F">
        <w:rPr>
          <w:rFonts w:eastAsia="№Е" w:cs="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958DF" w:rsidRPr="0095031F" w:rsidRDefault="009958DF" w:rsidP="004F2643">
      <w:pPr>
        <w:pStyle w:val="a3"/>
        <w:numPr>
          <w:ilvl w:val="0"/>
          <w:numId w:val="86"/>
        </w:numPr>
        <w:tabs>
          <w:tab w:val="left" w:pos="993"/>
          <w:tab w:val="left" w:pos="1310"/>
        </w:tabs>
        <w:spacing w:after="0"/>
        <w:ind w:left="0" w:firstLine="567"/>
        <w:contextualSpacing w:val="0"/>
        <w:jc w:val="both"/>
        <w:rPr>
          <w:rFonts w:eastAsia="№Е" w:cs="Times New Roman"/>
          <w:i/>
          <w:sz w:val="24"/>
          <w:szCs w:val="24"/>
        </w:rPr>
      </w:pPr>
      <w:r w:rsidRPr="0095031F">
        <w:rPr>
          <w:rFonts w:eastAsia="№Е"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958DF" w:rsidRPr="0095031F" w:rsidRDefault="009958DF" w:rsidP="009958DF">
      <w:pPr>
        <w:tabs>
          <w:tab w:val="left" w:pos="851"/>
        </w:tabs>
        <w:jc w:val="center"/>
        <w:rPr>
          <w:rFonts w:ascii="Times New Roman" w:hAnsi="Times New Roman" w:cs="Times New Roman"/>
          <w:b/>
          <w:iCs/>
          <w:sz w:val="24"/>
          <w:szCs w:val="24"/>
        </w:rPr>
      </w:pPr>
      <w:r w:rsidRPr="0095031F">
        <w:rPr>
          <w:rFonts w:ascii="Times New Roman" w:hAnsi="Times New Roman" w:cs="Times New Roman"/>
          <w:b/>
          <w:iCs/>
          <w:sz w:val="24"/>
          <w:szCs w:val="24"/>
        </w:rPr>
        <w:t>Модуль «Самоуправление»</w:t>
      </w:r>
    </w:p>
    <w:p w:rsidR="009958DF" w:rsidRPr="0095031F" w:rsidRDefault="009958DF" w:rsidP="009958DF">
      <w:pPr>
        <w:adjustRightInd w:val="0"/>
        <w:ind w:firstLine="567"/>
        <w:rPr>
          <w:rFonts w:ascii="Times New Roman" w:hAnsi="Times New Roman" w:cs="Times New Roman"/>
          <w:sz w:val="24"/>
          <w:szCs w:val="24"/>
        </w:rPr>
      </w:pPr>
      <w:r w:rsidRPr="0095031F">
        <w:rPr>
          <w:rFonts w:ascii="Times New Roman" w:eastAsia="№Е" w:hAnsi="Times New Roman" w:cs="Times New Roman"/>
          <w:sz w:val="24"/>
          <w:szCs w:val="24"/>
        </w:rPr>
        <w:t xml:space="preserve">Поддержка детского </w:t>
      </w:r>
      <w:r w:rsidRPr="0095031F">
        <w:rPr>
          <w:rFonts w:ascii="Times New Roman" w:hAnsi="Times New Roman" w:cs="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9958DF" w:rsidRPr="0095031F" w:rsidRDefault="009958DF" w:rsidP="009958DF">
      <w:pPr>
        <w:adjustRightInd w:val="0"/>
        <w:ind w:firstLine="567"/>
        <w:rPr>
          <w:rFonts w:ascii="Times New Roman" w:hAnsi="Times New Roman" w:cs="Times New Roman"/>
          <w:i/>
          <w:sz w:val="24"/>
          <w:szCs w:val="24"/>
        </w:rPr>
      </w:pPr>
      <w:r w:rsidRPr="0095031F">
        <w:rPr>
          <w:rFonts w:ascii="Times New Roman" w:hAnsi="Times New Roman" w:cs="Times New Roman"/>
          <w:sz w:val="24"/>
          <w:szCs w:val="24"/>
        </w:rPr>
        <w:t>Детское самоуправление в школе осуществляется следующим образом:</w:t>
      </w:r>
    </w:p>
    <w:p w:rsidR="009958DF" w:rsidRPr="0095031F" w:rsidRDefault="009958DF" w:rsidP="009958DF">
      <w:pPr>
        <w:tabs>
          <w:tab w:val="left" w:pos="851"/>
        </w:tabs>
        <w:ind w:firstLine="567"/>
        <w:rPr>
          <w:rFonts w:ascii="Times New Roman" w:hAnsi="Times New Roman" w:cs="Times New Roman"/>
          <w:b/>
          <w:i/>
          <w:sz w:val="24"/>
          <w:szCs w:val="24"/>
        </w:rPr>
      </w:pPr>
      <w:r w:rsidRPr="0095031F">
        <w:rPr>
          <w:rFonts w:ascii="Times New Roman" w:hAnsi="Times New Roman" w:cs="Times New Roman"/>
          <w:b/>
          <w:i/>
          <w:sz w:val="24"/>
          <w:szCs w:val="24"/>
        </w:rPr>
        <w:t>На уровне школы:</w:t>
      </w:r>
    </w:p>
    <w:p w:rsidR="009958DF" w:rsidRPr="0095031F" w:rsidRDefault="009958DF" w:rsidP="004F2643">
      <w:pPr>
        <w:pStyle w:val="a3"/>
        <w:numPr>
          <w:ilvl w:val="0"/>
          <w:numId w:val="86"/>
        </w:numPr>
        <w:tabs>
          <w:tab w:val="left" w:pos="993"/>
          <w:tab w:val="left" w:pos="1310"/>
        </w:tabs>
        <w:spacing w:after="0"/>
        <w:ind w:left="0" w:firstLine="567"/>
        <w:contextualSpacing w:val="0"/>
        <w:jc w:val="both"/>
        <w:rPr>
          <w:rFonts w:cs="Times New Roman"/>
          <w:iCs/>
          <w:sz w:val="24"/>
          <w:szCs w:val="24"/>
        </w:rPr>
      </w:pPr>
      <w:r w:rsidRPr="0095031F">
        <w:rPr>
          <w:rFonts w:cs="Times New Roman"/>
          <w:iCs/>
          <w:sz w:val="24"/>
          <w:szCs w:val="24"/>
        </w:rPr>
        <w:t>через деятельность Совета учащихся,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w:t>
      </w:r>
    </w:p>
    <w:p w:rsidR="009958DF" w:rsidRPr="0095031F" w:rsidRDefault="009958DF" w:rsidP="004F2643">
      <w:pPr>
        <w:pStyle w:val="a3"/>
        <w:numPr>
          <w:ilvl w:val="0"/>
          <w:numId w:val="86"/>
        </w:numPr>
        <w:tabs>
          <w:tab w:val="left" w:pos="993"/>
          <w:tab w:val="left" w:pos="1310"/>
        </w:tabs>
        <w:spacing w:after="0"/>
        <w:ind w:left="0" w:firstLine="567"/>
        <w:contextualSpacing w:val="0"/>
        <w:jc w:val="both"/>
        <w:rPr>
          <w:rFonts w:cs="Times New Roman"/>
          <w:sz w:val="24"/>
          <w:szCs w:val="24"/>
        </w:rPr>
      </w:pPr>
      <w:r w:rsidRPr="0095031F">
        <w:rPr>
          <w:rFonts w:cs="Times New Roman"/>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9958DF" w:rsidRPr="0095031F" w:rsidRDefault="009958DF" w:rsidP="004F2643">
      <w:pPr>
        <w:pStyle w:val="a3"/>
        <w:numPr>
          <w:ilvl w:val="0"/>
          <w:numId w:val="86"/>
        </w:numPr>
        <w:tabs>
          <w:tab w:val="left" w:pos="993"/>
          <w:tab w:val="left" w:pos="1310"/>
        </w:tabs>
        <w:spacing w:after="0"/>
        <w:ind w:left="0" w:firstLine="567"/>
        <w:contextualSpacing w:val="0"/>
        <w:jc w:val="both"/>
        <w:rPr>
          <w:rFonts w:cs="Times New Roman"/>
          <w:iCs/>
          <w:sz w:val="24"/>
          <w:szCs w:val="24"/>
        </w:rPr>
      </w:pPr>
      <w:r w:rsidRPr="0095031F">
        <w:rPr>
          <w:rFonts w:cs="Times New Roman"/>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9958DF" w:rsidRPr="0095031F" w:rsidRDefault="009958DF" w:rsidP="009958DF">
      <w:pPr>
        <w:tabs>
          <w:tab w:val="left" w:pos="851"/>
        </w:tabs>
        <w:ind w:firstLine="567"/>
        <w:rPr>
          <w:rFonts w:ascii="Times New Roman" w:hAnsi="Times New Roman" w:cs="Times New Roman"/>
          <w:bCs/>
          <w:i/>
          <w:sz w:val="24"/>
          <w:szCs w:val="24"/>
        </w:rPr>
      </w:pPr>
      <w:r w:rsidRPr="0095031F">
        <w:rPr>
          <w:rFonts w:ascii="Times New Roman" w:hAnsi="Times New Roman" w:cs="Times New Roman"/>
          <w:b/>
          <w:i/>
          <w:sz w:val="24"/>
          <w:szCs w:val="24"/>
        </w:rPr>
        <w:t>На уровне классов</w:t>
      </w:r>
      <w:r w:rsidRPr="0095031F">
        <w:rPr>
          <w:rFonts w:ascii="Times New Roman" w:hAnsi="Times New Roman" w:cs="Times New Roman"/>
          <w:bCs/>
          <w:i/>
          <w:sz w:val="24"/>
          <w:szCs w:val="24"/>
        </w:rPr>
        <w:t>:</w:t>
      </w:r>
    </w:p>
    <w:p w:rsidR="009958DF" w:rsidRPr="0095031F" w:rsidRDefault="009958DF" w:rsidP="004F2643">
      <w:pPr>
        <w:pStyle w:val="a3"/>
        <w:numPr>
          <w:ilvl w:val="0"/>
          <w:numId w:val="86"/>
        </w:numPr>
        <w:tabs>
          <w:tab w:val="left" w:pos="993"/>
          <w:tab w:val="left" w:pos="1310"/>
        </w:tabs>
        <w:spacing w:after="0"/>
        <w:ind w:left="0" w:firstLine="567"/>
        <w:contextualSpacing w:val="0"/>
        <w:jc w:val="both"/>
        <w:rPr>
          <w:rFonts w:cs="Times New Roman"/>
          <w:sz w:val="24"/>
          <w:szCs w:val="24"/>
        </w:rPr>
      </w:pPr>
      <w:r w:rsidRPr="0095031F">
        <w:rPr>
          <w:rFonts w:cs="Times New Roman"/>
          <w:iCs/>
          <w:sz w:val="24"/>
          <w:szCs w:val="24"/>
        </w:rPr>
        <w:lastRenderedPageBreak/>
        <w:t xml:space="preserve">через </w:t>
      </w:r>
      <w:r w:rsidRPr="0095031F">
        <w:rPr>
          <w:rFonts w:cs="Times New Roman"/>
          <w:sz w:val="24"/>
          <w:szCs w:val="24"/>
        </w:rPr>
        <w:t>деятельность выборных по инициативе и предложениям учащихся класса лидеров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9958DF" w:rsidRPr="0095031F" w:rsidRDefault="009958DF" w:rsidP="004F2643">
      <w:pPr>
        <w:pStyle w:val="a3"/>
        <w:numPr>
          <w:ilvl w:val="0"/>
          <w:numId w:val="86"/>
        </w:numPr>
        <w:tabs>
          <w:tab w:val="left" w:pos="993"/>
          <w:tab w:val="left" w:pos="1310"/>
        </w:tabs>
        <w:spacing w:after="0"/>
        <w:ind w:left="0" w:firstLine="567"/>
        <w:contextualSpacing w:val="0"/>
        <w:jc w:val="both"/>
        <w:rPr>
          <w:rFonts w:cs="Times New Roman"/>
          <w:iCs/>
          <w:sz w:val="24"/>
          <w:szCs w:val="24"/>
        </w:rPr>
      </w:pPr>
      <w:r w:rsidRPr="0095031F">
        <w:rPr>
          <w:rFonts w:cs="Times New Roman"/>
          <w:iCs/>
          <w:sz w:val="24"/>
          <w:szCs w:val="24"/>
        </w:rPr>
        <w:t>через деятельность выборных органов самоуправления, отвечающих за различные направления работы класса (Министерство труда, Министерство образования, Министерство информации, Министерство культуры и спорта).</w:t>
      </w:r>
    </w:p>
    <w:p w:rsidR="009958DF" w:rsidRPr="0095031F" w:rsidRDefault="009958DF" w:rsidP="009958DF">
      <w:pPr>
        <w:ind w:firstLine="567"/>
        <w:rPr>
          <w:rFonts w:ascii="Times New Roman" w:eastAsia="№Е" w:hAnsi="Times New Roman" w:cs="Times New Roman"/>
          <w:b/>
          <w:bCs/>
          <w:i/>
          <w:iCs/>
          <w:sz w:val="24"/>
          <w:szCs w:val="24"/>
        </w:rPr>
      </w:pPr>
      <w:r w:rsidRPr="0095031F">
        <w:rPr>
          <w:rFonts w:ascii="Times New Roman" w:hAnsi="Times New Roman" w:cs="Times New Roman"/>
          <w:b/>
          <w:bCs/>
          <w:i/>
          <w:iCs/>
          <w:sz w:val="24"/>
          <w:szCs w:val="24"/>
        </w:rPr>
        <w:t>На индивидуальном уровне:</w:t>
      </w:r>
    </w:p>
    <w:p w:rsidR="009958DF" w:rsidRPr="0095031F" w:rsidRDefault="009958DF" w:rsidP="004F2643">
      <w:pPr>
        <w:pStyle w:val="a3"/>
        <w:numPr>
          <w:ilvl w:val="0"/>
          <w:numId w:val="86"/>
        </w:numPr>
        <w:tabs>
          <w:tab w:val="left" w:pos="993"/>
          <w:tab w:val="left" w:pos="1310"/>
        </w:tabs>
        <w:spacing w:after="0"/>
        <w:ind w:left="0" w:firstLine="567"/>
        <w:contextualSpacing w:val="0"/>
        <w:jc w:val="both"/>
        <w:rPr>
          <w:rFonts w:cs="Times New Roman"/>
          <w:sz w:val="24"/>
          <w:szCs w:val="24"/>
        </w:rPr>
      </w:pPr>
      <w:r w:rsidRPr="0095031F">
        <w:rPr>
          <w:rFonts w:cs="Times New Roman"/>
          <w:iCs/>
          <w:sz w:val="24"/>
          <w:szCs w:val="24"/>
        </w:rPr>
        <w:t xml:space="preserve">через </w:t>
      </w:r>
      <w:r w:rsidRPr="0095031F">
        <w:rPr>
          <w:rFonts w:cs="Times New Roman"/>
          <w:sz w:val="24"/>
          <w:szCs w:val="24"/>
        </w:rPr>
        <w:t>вовлечение школьников в планирование, организацию, проведение и анализ общешкольных и внутриклассных дел;</w:t>
      </w:r>
    </w:p>
    <w:p w:rsidR="009958DF" w:rsidRPr="0095031F" w:rsidRDefault="009958DF" w:rsidP="004F2643">
      <w:pPr>
        <w:pStyle w:val="a3"/>
        <w:numPr>
          <w:ilvl w:val="0"/>
          <w:numId w:val="86"/>
        </w:numPr>
        <w:tabs>
          <w:tab w:val="left" w:pos="993"/>
          <w:tab w:val="left" w:pos="1310"/>
        </w:tabs>
        <w:spacing w:after="0"/>
        <w:ind w:left="0" w:firstLine="567"/>
        <w:contextualSpacing w:val="0"/>
        <w:jc w:val="both"/>
        <w:rPr>
          <w:rFonts w:cs="Times New Roman"/>
          <w:iCs/>
          <w:sz w:val="24"/>
          <w:szCs w:val="24"/>
        </w:rPr>
      </w:pPr>
      <w:r w:rsidRPr="0095031F">
        <w:rPr>
          <w:rFonts w:cs="Times New Roman"/>
          <w:iCs/>
          <w:sz w:val="24"/>
          <w:szCs w:val="24"/>
        </w:rPr>
        <w:t>через реализацию функций школьниками, отвечающими за различные направления работы в классе.</w:t>
      </w:r>
    </w:p>
    <w:p w:rsidR="009958DF" w:rsidRPr="0095031F" w:rsidRDefault="009958DF" w:rsidP="009958DF">
      <w:pPr>
        <w:tabs>
          <w:tab w:val="left" w:pos="851"/>
        </w:tabs>
        <w:jc w:val="center"/>
        <w:rPr>
          <w:rFonts w:ascii="Times New Roman" w:eastAsia="Calibri" w:hAnsi="Times New Roman" w:cs="Times New Roman"/>
          <w:sz w:val="24"/>
          <w:szCs w:val="24"/>
          <w:lang w:eastAsia="ko-KR"/>
        </w:rPr>
      </w:pPr>
      <w:r w:rsidRPr="0095031F">
        <w:rPr>
          <w:rFonts w:ascii="Times New Roman" w:hAnsi="Times New Roman" w:cs="Times New Roman"/>
          <w:b/>
          <w:iCs/>
          <w:w w:val="0"/>
          <w:sz w:val="24"/>
          <w:szCs w:val="24"/>
        </w:rPr>
        <w:t xml:space="preserve"> </w:t>
      </w:r>
    </w:p>
    <w:p w:rsidR="009958DF" w:rsidRPr="0095031F" w:rsidRDefault="009958DF" w:rsidP="009958DF">
      <w:pPr>
        <w:tabs>
          <w:tab w:val="left" w:pos="851"/>
        </w:tabs>
        <w:jc w:val="center"/>
        <w:rPr>
          <w:rFonts w:ascii="Times New Roman" w:hAnsi="Times New Roman" w:cs="Times New Roman"/>
          <w:b/>
          <w:iCs/>
          <w:sz w:val="24"/>
          <w:szCs w:val="24"/>
        </w:rPr>
      </w:pPr>
      <w:r w:rsidRPr="0095031F">
        <w:rPr>
          <w:rFonts w:ascii="Times New Roman" w:hAnsi="Times New Roman" w:cs="Times New Roman"/>
          <w:b/>
          <w:iCs/>
          <w:sz w:val="24"/>
          <w:szCs w:val="24"/>
        </w:rPr>
        <w:t xml:space="preserve"> «Экскурсии, походы»</w:t>
      </w:r>
    </w:p>
    <w:p w:rsidR="009958DF" w:rsidRPr="0095031F" w:rsidRDefault="009958DF" w:rsidP="009958DF">
      <w:pPr>
        <w:adjustRightInd w:val="0"/>
        <w:ind w:firstLine="567"/>
        <w:rPr>
          <w:rFonts w:ascii="Times New Roman" w:hAnsi="Times New Roman" w:cs="Times New Roman"/>
          <w:i/>
          <w:sz w:val="24"/>
          <w:szCs w:val="24"/>
        </w:rPr>
      </w:pPr>
      <w:r w:rsidRPr="0095031F">
        <w:rPr>
          <w:rFonts w:ascii="Times New Roman" w:eastAsia="Calibri" w:hAnsi="Times New Roman" w:cs="Times New Roman"/>
          <w:sz w:val="24"/>
          <w:szCs w:val="24"/>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958DF" w:rsidRPr="0095031F" w:rsidRDefault="009958DF" w:rsidP="004F2643">
      <w:pPr>
        <w:pStyle w:val="a3"/>
        <w:numPr>
          <w:ilvl w:val="0"/>
          <w:numId w:val="85"/>
        </w:numPr>
        <w:tabs>
          <w:tab w:val="left" w:pos="885"/>
        </w:tabs>
        <w:spacing w:after="0"/>
        <w:ind w:left="0" w:firstLine="567"/>
        <w:contextualSpacing w:val="0"/>
        <w:jc w:val="both"/>
        <w:rPr>
          <w:rFonts w:eastAsia="Calibri" w:cs="Times New Roman"/>
          <w:sz w:val="24"/>
          <w:szCs w:val="24"/>
        </w:rPr>
      </w:pPr>
      <w:r w:rsidRPr="0095031F">
        <w:rPr>
          <w:rFonts w:eastAsia="Calibri" w:cs="Times New Roman"/>
          <w:sz w:val="24"/>
          <w:szCs w:val="24"/>
          <w:lang w:eastAsia="ko-KR"/>
        </w:rPr>
        <w:t>виртуальные экскурсии научной направленности;</w:t>
      </w:r>
    </w:p>
    <w:p w:rsidR="009958DF" w:rsidRPr="0095031F" w:rsidRDefault="009958DF" w:rsidP="004F2643">
      <w:pPr>
        <w:pStyle w:val="a3"/>
        <w:numPr>
          <w:ilvl w:val="0"/>
          <w:numId w:val="85"/>
        </w:numPr>
        <w:tabs>
          <w:tab w:val="left" w:pos="885"/>
        </w:tabs>
        <w:spacing w:after="0"/>
        <w:ind w:left="0" w:firstLine="567"/>
        <w:contextualSpacing w:val="0"/>
        <w:jc w:val="both"/>
        <w:rPr>
          <w:rFonts w:eastAsia="Calibri" w:cs="Times New Roman"/>
          <w:sz w:val="24"/>
          <w:szCs w:val="24"/>
        </w:rPr>
      </w:pPr>
      <w:r w:rsidRPr="0095031F">
        <w:rPr>
          <w:rFonts w:eastAsia="Calibri" w:cs="Times New Roman"/>
          <w:sz w:val="24"/>
          <w:szCs w:val="24"/>
          <w:lang w:eastAsia="ko-KR"/>
        </w:rPr>
        <w:t>экскурсии или однодневные походы, организуемые в классах их классными руководителями и родителями школьников: на природу (проводятся как интерактивные занятия с распределением среди школьников ролей и соответствующих им заданий, например: «фотографов», «корреспондентов», «оформителей»);</w:t>
      </w:r>
    </w:p>
    <w:p w:rsidR="009958DF" w:rsidRPr="0095031F" w:rsidRDefault="009958DF" w:rsidP="004F2643">
      <w:pPr>
        <w:pStyle w:val="a3"/>
        <w:numPr>
          <w:ilvl w:val="0"/>
          <w:numId w:val="85"/>
        </w:numPr>
        <w:tabs>
          <w:tab w:val="left" w:pos="885"/>
        </w:tabs>
        <w:spacing w:after="0"/>
        <w:ind w:left="0" w:firstLine="567"/>
        <w:contextualSpacing w:val="0"/>
        <w:jc w:val="both"/>
        <w:rPr>
          <w:rFonts w:eastAsia="Calibri" w:cs="Times New Roman"/>
          <w:sz w:val="24"/>
          <w:szCs w:val="24"/>
          <w:lang w:eastAsia="ko-KR"/>
        </w:rPr>
      </w:pPr>
      <w:r w:rsidRPr="0095031F">
        <w:rPr>
          <w:rFonts w:eastAsia="Calibri" w:cs="Times New Roman"/>
          <w:sz w:val="24"/>
          <w:szCs w:val="24"/>
          <w:lang w:eastAsia="ko-KR"/>
        </w:rPr>
        <w:t>литературные, исторические, биологические виртуальные экскурсии, организуемые для углубленного изучения биографий проживавших на Урале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9958DF" w:rsidRPr="0095031F" w:rsidRDefault="009958DF" w:rsidP="009958DF">
      <w:pPr>
        <w:pStyle w:val="a3"/>
        <w:tabs>
          <w:tab w:val="left" w:pos="885"/>
        </w:tabs>
        <w:ind w:left="0"/>
        <w:jc w:val="center"/>
        <w:rPr>
          <w:rFonts w:eastAsia="Calibri" w:cs="Times New Roman"/>
          <w:sz w:val="24"/>
          <w:szCs w:val="24"/>
          <w:lang w:eastAsia="ko-KR"/>
        </w:rPr>
      </w:pPr>
      <w:r w:rsidRPr="0095031F">
        <w:rPr>
          <w:rFonts w:cs="Times New Roman"/>
          <w:b/>
          <w:iCs/>
          <w:sz w:val="24"/>
          <w:szCs w:val="24"/>
        </w:rPr>
        <w:t>Модуль «Профориентация»</w:t>
      </w:r>
    </w:p>
    <w:p w:rsidR="009958DF" w:rsidRPr="0095031F" w:rsidRDefault="009958DF" w:rsidP="009958DF">
      <w:pPr>
        <w:ind w:firstLine="567"/>
        <w:rPr>
          <w:rFonts w:ascii="Times New Roman" w:eastAsia="№Е" w:hAnsi="Times New Roman" w:cs="Times New Roman"/>
          <w:i/>
          <w:sz w:val="24"/>
          <w:szCs w:val="24"/>
        </w:rPr>
      </w:pPr>
      <w:r w:rsidRPr="0095031F">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95031F">
        <w:rPr>
          <w:rFonts w:ascii="Times New Roman" w:eastAsia="№Е" w:hAnsi="Times New Roman" w:cs="Times New Roman"/>
          <w:sz w:val="24"/>
          <w:szCs w:val="24"/>
        </w:rPr>
        <w:t>Эта работа осуществляется через:</w:t>
      </w:r>
    </w:p>
    <w:p w:rsidR="009958DF" w:rsidRPr="0095031F" w:rsidRDefault="009958DF" w:rsidP="004F2643">
      <w:pPr>
        <w:pStyle w:val="a3"/>
        <w:numPr>
          <w:ilvl w:val="0"/>
          <w:numId w:val="85"/>
        </w:numPr>
        <w:tabs>
          <w:tab w:val="left" w:pos="885"/>
        </w:tabs>
        <w:spacing w:after="0"/>
        <w:ind w:left="0" w:firstLine="567"/>
        <w:contextualSpacing w:val="0"/>
        <w:jc w:val="both"/>
        <w:rPr>
          <w:rFonts w:eastAsia="Calibri" w:cs="Times New Roman"/>
          <w:sz w:val="24"/>
          <w:szCs w:val="24"/>
          <w:lang w:eastAsia="ko-KR"/>
        </w:rPr>
      </w:pPr>
      <w:r w:rsidRPr="0095031F">
        <w:rPr>
          <w:rFonts w:eastAsia="Calibri" w:cs="Times New Roman"/>
          <w:sz w:val="24"/>
          <w:szCs w:val="24"/>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9958DF" w:rsidRPr="0095031F" w:rsidRDefault="009958DF" w:rsidP="004F2643">
      <w:pPr>
        <w:pStyle w:val="a3"/>
        <w:numPr>
          <w:ilvl w:val="0"/>
          <w:numId w:val="85"/>
        </w:numPr>
        <w:tabs>
          <w:tab w:val="left" w:pos="885"/>
        </w:tabs>
        <w:spacing w:after="0"/>
        <w:ind w:left="0" w:firstLine="567"/>
        <w:contextualSpacing w:val="0"/>
        <w:jc w:val="both"/>
        <w:rPr>
          <w:rFonts w:eastAsia="Calibri" w:cs="Times New Roman"/>
          <w:sz w:val="24"/>
          <w:szCs w:val="24"/>
          <w:lang w:eastAsia="ko-KR"/>
        </w:rPr>
      </w:pPr>
      <w:r w:rsidRPr="0095031F">
        <w:rPr>
          <w:rFonts w:eastAsia="Calibri" w:cs="Times New Roman"/>
          <w:sz w:val="24"/>
          <w:szCs w:val="24"/>
          <w:lang w:eastAsia="ko-KR"/>
        </w:rPr>
        <w:lastRenderedPageBreak/>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9958DF" w:rsidRPr="0095031F" w:rsidRDefault="009958DF" w:rsidP="004F2643">
      <w:pPr>
        <w:pStyle w:val="a3"/>
        <w:numPr>
          <w:ilvl w:val="0"/>
          <w:numId w:val="85"/>
        </w:numPr>
        <w:tabs>
          <w:tab w:val="left" w:pos="885"/>
        </w:tabs>
        <w:spacing w:after="0"/>
        <w:ind w:left="0" w:firstLine="567"/>
        <w:contextualSpacing w:val="0"/>
        <w:jc w:val="both"/>
        <w:rPr>
          <w:rFonts w:eastAsia="Calibri" w:cs="Times New Roman"/>
          <w:sz w:val="24"/>
          <w:szCs w:val="24"/>
          <w:lang w:eastAsia="ko-KR"/>
        </w:rPr>
      </w:pPr>
      <w:r w:rsidRPr="0095031F">
        <w:rPr>
          <w:rFonts w:eastAsia="Calibri" w:cs="Times New Roman"/>
          <w:sz w:val="24"/>
          <w:szCs w:val="24"/>
          <w:lang w:eastAsia="ko-KR"/>
        </w:rPr>
        <w:t>виртуальные 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9958DF" w:rsidRPr="0095031F" w:rsidRDefault="009958DF" w:rsidP="004F2643">
      <w:pPr>
        <w:pStyle w:val="a3"/>
        <w:numPr>
          <w:ilvl w:val="0"/>
          <w:numId w:val="85"/>
        </w:numPr>
        <w:tabs>
          <w:tab w:val="left" w:pos="885"/>
        </w:tabs>
        <w:spacing w:after="0"/>
        <w:ind w:left="0" w:firstLine="567"/>
        <w:contextualSpacing w:val="0"/>
        <w:jc w:val="both"/>
        <w:rPr>
          <w:rFonts w:eastAsia="Calibri" w:cs="Times New Roman"/>
          <w:sz w:val="24"/>
          <w:szCs w:val="24"/>
          <w:lang w:eastAsia="ko-KR"/>
        </w:rPr>
      </w:pPr>
      <w:r w:rsidRPr="0095031F">
        <w:rPr>
          <w:rFonts w:eastAsia="Calibri" w:cs="Times New Roman"/>
          <w:sz w:val="24"/>
          <w:szCs w:val="24"/>
          <w:lang w:eastAsia="ko-KR"/>
        </w:rPr>
        <w:t>посещение дней открытых дверей в средних специальных учебных заведениях и вузах;</w:t>
      </w:r>
    </w:p>
    <w:p w:rsidR="009958DF" w:rsidRPr="0095031F" w:rsidRDefault="009958DF" w:rsidP="004F2643">
      <w:pPr>
        <w:pStyle w:val="a3"/>
        <w:numPr>
          <w:ilvl w:val="0"/>
          <w:numId w:val="85"/>
        </w:numPr>
        <w:tabs>
          <w:tab w:val="left" w:pos="885"/>
        </w:tabs>
        <w:spacing w:after="0"/>
        <w:ind w:left="0" w:firstLine="567"/>
        <w:contextualSpacing w:val="0"/>
        <w:jc w:val="both"/>
        <w:rPr>
          <w:rFonts w:eastAsia="Calibri" w:cs="Times New Roman"/>
          <w:sz w:val="24"/>
          <w:szCs w:val="24"/>
          <w:lang w:eastAsia="ko-KR"/>
        </w:rPr>
      </w:pPr>
      <w:r w:rsidRPr="0095031F">
        <w:rPr>
          <w:rFonts w:eastAsia="Calibri" w:cs="Times New Roman"/>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9958DF" w:rsidRPr="0095031F" w:rsidRDefault="009958DF" w:rsidP="004F2643">
      <w:pPr>
        <w:pStyle w:val="a3"/>
        <w:numPr>
          <w:ilvl w:val="0"/>
          <w:numId w:val="85"/>
        </w:numPr>
        <w:tabs>
          <w:tab w:val="left" w:pos="885"/>
        </w:tabs>
        <w:spacing w:after="0"/>
        <w:ind w:left="0" w:firstLine="567"/>
        <w:contextualSpacing w:val="0"/>
        <w:jc w:val="both"/>
        <w:rPr>
          <w:rFonts w:eastAsia="Calibri" w:cs="Times New Roman"/>
          <w:sz w:val="24"/>
          <w:szCs w:val="24"/>
        </w:rPr>
      </w:pPr>
      <w:r w:rsidRPr="0095031F">
        <w:rPr>
          <w:rFonts w:cs="Times New Roman"/>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9958DF" w:rsidRPr="0095031F" w:rsidRDefault="009958DF" w:rsidP="009958DF">
      <w:pPr>
        <w:jc w:val="center"/>
        <w:rPr>
          <w:rFonts w:ascii="Times New Roman" w:hAnsi="Times New Roman" w:cs="Times New Roman"/>
          <w:b/>
          <w:sz w:val="24"/>
          <w:szCs w:val="24"/>
        </w:rPr>
      </w:pPr>
      <w:r w:rsidRPr="0095031F">
        <w:rPr>
          <w:rFonts w:ascii="Times New Roman" w:hAnsi="Times New Roman" w:cs="Times New Roman"/>
          <w:b/>
          <w:sz w:val="24"/>
          <w:szCs w:val="24"/>
        </w:rPr>
        <w:t>Модуль «Школьные медиа»</w:t>
      </w:r>
    </w:p>
    <w:p w:rsidR="009958DF" w:rsidRPr="0095031F" w:rsidRDefault="009958DF" w:rsidP="009958DF">
      <w:pPr>
        <w:ind w:firstLine="567"/>
        <w:rPr>
          <w:rFonts w:ascii="Times New Roman" w:hAnsi="Times New Roman" w:cs="Times New Roman"/>
          <w:i/>
          <w:sz w:val="24"/>
          <w:szCs w:val="24"/>
        </w:rPr>
      </w:pPr>
      <w:r w:rsidRPr="0095031F">
        <w:rPr>
          <w:rFonts w:ascii="Times New Roman" w:hAnsi="Times New Roman" w:cs="Times New Roman"/>
          <w:sz w:val="24"/>
          <w:szCs w:val="24"/>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95031F">
        <w:rPr>
          <w:rFonts w:ascii="Times New Roman" w:hAnsi="Times New Roman" w:cs="Times New Roman"/>
          <w:sz w:val="24"/>
          <w:szCs w:val="24"/>
        </w:rPr>
        <w:t xml:space="preserve">развитие коммуникативной культуры школьников, формирование </w:t>
      </w:r>
      <w:r w:rsidRPr="0095031F">
        <w:rPr>
          <w:rFonts w:ascii="Times New Roman" w:hAnsi="Times New Roman" w:cs="Times New Roman"/>
          <w:sz w:val="24"/>
          <w:szCs w:val="24"/>
          <w:shd w:val="clear" w:color="auto" w:fill="FFFFFF"/>
        </w:rPr>
        <w:t xml:space="preserve">навыков общения и сотрудничества, поддержка творческой самореализации учащихся. </w:t>
      </w:r>
      <w:r w:rsidRPr="0095031F">
        <w:rPr>
          <w:rFonts w:ascii="Times New Roman" w:eastAsia="Calibri" w:hAnsi="Times New Roman" w:cs="Times New Roman"/>
          <w:sz w:val="24"/>
          <w:szCs w:val="24"/>
        </w:rPr>
        <w:t>Воспитательный потенциал школьных медиа реализуется в рамках следующих видов и форм деятельности:</w:t>
      </w:r>
    </w:p>
    <w:p w:rsidR="009958DF" w:rsidRPr="0095031F" w:rsidRDefault="009958DF" w:rsidP="004F2643">
      <w:pPr>
        <w:pStyle w:val="a3"/>
        <w:numPr>
          <w:ilvl w:val="0"/>
          <w:numId w:val="87"/>
        </w:numPr>
        <w:shd w:val="clear" w:color="auto" w:fill="FFFFFF"/>
        <w:spacing w:after="0"/>
        <w:ind w:left="0" w:firstLine="567"/>
        <w:jc w:val="both"/>
        <w:rPr>
          <w:rFonts w:cs="Times New Roman"/>
          <w:sz w:val="24"/>
          <w:szCs w:val="24"/>
        </w:rPr>
      </w:pPr>
      <w:r w:rsidRPr="0095031F">
        <w:rPr>
          <w:rFonts w:cs="Times New Roman"/>
          <w:sz w:val="24"/>
          <w:szCs w:val="24"/>
        </w:rPr>
        <w:t xml:space="preserve">разновозрастный редакционный совет подростков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деятельности органов ученического самоуправления; </w:t>
      </w:r>
    </w:p>
    <w:p w:rsidR="009958DF" w:rsidRPr="0095031F" w:rsidRDefault="009958DF" w:rsidP="004F2643">
      <w:pPr>
        <w:pStyle w:val="a3"/>
        <w:numPr>
          <w:ilvl w:val="0"/>
          <w:numId w:val="87"/>
        </w:numPr>
        <w:shd w:val="clear" w:color="auto" w:fill="FFFFFF"/>
        <w:spacing w:after="0"/>
        <w:ind w:left="0" w:firstLine="567"/>
        <w:jc w:val="both"/>
        <w:rPr>
          <w:rFonts w:cs="Times New Roman"/>
          <w:sz w:val="24"/>
          <w:szCs w:val="24"/>
        </w:rPr>
      </w:pPr>
      <w:r w:rsidRPr="0095031F">
        <w:rPr>
          <w:rFonts w:cs="Times New Roman"/>
          <w:sz w:val="24"/>
          <w:szCs w:val="24"/>
        </w:rPr>
        <w:t>школьная газета для выпускников,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9958DF" w:rsidRPr="0095031F" w:rsidRDefault="009958DF" w:rsidP="004F2643">
      <w:pPr>
        <w:pStyle w:val="a3"/>
        <w:numPr>
          <w:ilvl w:val="0"/>
          <w:numId w:val="87"/>
        </w:numPr>
        <w:shd w:val="clear" w:color="auto" w:fill="FFFFFF"/>
        <w:spacing w:after="0"/>
        <w:ind w:left="0" w:firstLine="567"/>
        <w:jc w:val="both"/>
        <w:rPr>
          <w:rFonts w:cs="Times New Roman"/>
          <w:sz w:val="24"/>
          <w:szCs w:val="24"/>
        </w:rPr>
      </w:pPr>
      <w:r w:rsidRPr="0095031F">
        <w:rPr>
          <w:rFonts w:cs="Times New Roman"/>
          <w:sz w:val="24"/>
          <w:szCs w:val="24"/>
        </w:rPr>
        <w:t>школьная интернет-группа - разновозрастное сообщество школьников и педагогов, поддерживающее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w:t>
      </w:r>
    </w:p>
    <w:p w:rsidR="009958DF" w:rsidRPr="0095031F" w:rsidRDefault="009958DF" w:rsidP="009958DF">
      <w:pPr>
        <w:tabs>
          <w:tab w:val="left" w:pos="851"/>
        </w:tabs>
        <w:jc w:val="center"/>
        <w:rPr>
          <w:rFonts w:ascii="Times New Roman" w:hAnsi="Times New Roman" w:cs="Times New Roman"/>
          <w:b/>
          <w:sz w:val="24"/>
          <w:szCs w:val="24"/>
        </w:rPr>
      </w:pPr>
      <w:r w:rsidRPr="0095031F">
        <w:rPr>
          <w:rFonts w:ascii="Times New Roman" w:hAnsi="Times New Roman" w:cs="Times New Roman"/>
          <w:b/>
          <w:sz w:val="24"/>
          <w:szCs w:val="24"/>
        </w:rPr>
        <w:t xml:space="preserve"> «Организация предметно-эстетической среды»</w:t>
      </w:r>
    </w:p>
    <w:p w:rsidR="009958DF" w:rsidRPr="0095031F" w:rsidRDefault="009958DF" w:rsidP="009958DF">
      <w:pPr>
        <w:ind w:firstLine="567"/>
        <w:rPr>
          <w:rFonts w:ascii="Times New Roman" w:eastAsia="№Е" w:hAnsi="Times New Roman" w:cs="Times New Roman"/>
          <w:i/>
          <w:sz w:val="24"/>
          <w:szCs w:val="24"/>
        </w:rPr>
      </w:pPr>
      <w:r w:rsidRPr="0095031F">
        <w:rPr>
          <w:rFonts w:ascii="Times New Roman" w:hAnsi="Times New Roman" w:cs="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95031F">
        <w:rPr>
          <w:rFonts w:ascii="Times New Roman" w:eastAsia="№Е" w:hAnsi="Times New Roman" w:cs="Times New Roman"/>
          <w:sz w:val="24"/>
          <w:szCs w:val="24"/>
        </w:rPr>
        <w:t xml:space="preserve">предупреждает стрессовые ситуации, </w:t>
      </w:r>
      <w:r w:rsidRPr="0095031F">
        <w:rPr>
          <w:rFonts w:ascii="Times New Roman" w:hAnsi="Times New Roman" w:cs="Times New Roman"/>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9958DF" w:rsidRPr="0095031F" w:rsidRDefault="009958DF" w:rsidP="004F2643">
      <w:pPr>
        <w:pStyle w:val="a3"/>
        <w:numPr>
          <w:ilvl w:val="0"/>
          <w:numId w:val="86"/>
        </w:numPr>
        <w:shd w:val="clear" w:color="auto" w:fill="FFFFFF"/>
        <w:tabs>
          <w:tab w:val="left" w:pos="993"/>
          <w:tab w:val="left" w:pos="1310"/>
        </w:tabs>
        <w:spacing w:after="0"/>
        <w:ind w:left="0" w:firstLine="567"/>
        <w:contextualSpacing w:val="0"/>
        <w:jc w:val="both"/>
        <w:rPr>
          <w:rFonts w:cs="Times New Roman"/>
          <w:sz w:val="24"/>
          <w:szCs w:val="24"/>
        </w:rPr>
      </w:pPr>
      <w:r w:rsidRPr="0095031F">
        <w:rPr>
          <w:rFonts w:cs="Times New Roman"/>
          <w:sz w:val="24"/>
          <w:szCs w:val="24"/>
        </w:rPr>
        <w:t>оформление интерьера школьных помещений (коридоров, кабинетов)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9958DF" w:rsidRPr="0095031F" w:rsidRDefault="009958DF" w:rsidP="004F2643">
      <w:pPr>
        <w:pStyle w:val="a3"/>
        <w:numPr>
          <w:ilvl w:val="0"/>
          <w:numId w:val="86"/>
        </w:numPr>
        <w:shd w:val="clear" w:color="auto" w:fill="FFFFFF"/>
        <w:tabs>
          <w:tab w:val="left" w:pos="993"/>
          <w:tab w:val="left" w:pos="1310"/>
        </w:tabs>
        <w:spacing w:after="0"/>
        <w:ind w:left="0" w:firstLine="567"/>
        <w:contextualSpacing w:val="0"/>
        <w:jc w:val="both"/>
        <w:rPr>
          <w:rFonts w:cs="Times New Roman"/>
          <w:sz w:val="24"/>
          <w:szCs w:val="24"/>
        </w:rPr>
      </w:pPr>
      <w:r w:rsidRPr="0095031F">
        <w:rPr>
          <w:rFonts w:cs="Times New Roman"/>
          <w:sz w:val="24"/>
          <w:szCs w:val="24"/>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w:t>
      </w:r>
      <w:r w:rsidRPr="0095031F">
        <w:rPr>
          <w:rFonts w:cs="Times New Roman"/>
          <w:sz w:val="24"/>
          <w:szCs w:val="24"/>
        </w:rPr>
        <w:lastRenderedPageBreak/>
        <w:t>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9958DF" w:rsidRPr="0095031F" w:rsidRDefault="009958DF" w:rsidP="004F2643">
      <w:pPr>
        <w:pStyle w:val="a3"/>
        <w:numPr>
          <w:ilvl w:val="0"/>
          <w:numId w:val="86"/>
        </w:numPr>
        <w:shd w:val="clear" w:color="auto" w:fill="FFFFFF"/>
        <w:tabs>
          <w:tab w:val="left" w:pos="993"/>
          <w:tab w:val="left" w:pos="1310"/>
        </w:tabs>
        <w:spacing w:after="0"/>
        <w:ind w:left="0" w:firstLine="567"/>
        <w:contextualSpacing w:val="0"/>
        <w:jc w:val="both"/>
        <w:rPr>
          <w:rFonts w:cs="Times New Roman"/>
          <w:sz w:val="24"/>
          <w:szCs w:val="24"/>
        </w:rPr>
      </w:pPr>
      <w:r w:rsidRPr="0095031F">
        <w:rPr>
          <w:rFonts w:cs="Times New Roman"/>
          <w:sz w:val="24"/>
          <w:szCs w:val="24"/>
        </w:rPr>
        <w:t>озеленение</w:t>
      </w:r>
      <w:r w:rsidRPr="0095031F">
        <w:rPr>
          <w:rFonts w:eastAsia="№Е" w:cs="Times New Roman"/>
          <w:sz w:val="24"/>
          <w:szCs w:val="24"/>
        </w:rPr>
        <w:t xml:space="preserve"> пришкольной территории, разбивка клумб, спортивных и игровых площадок, </w:t>
      </w:r>
      <w:r w:rsidRPr="0095031F">
        <w:rPr>
          <w:rFonts w:cs="Times New Roman"/>
          <w:sz w:val="24"/>
          <w:szCs w:val="24"/>
        </w:rPr>
        <w:t>доступных и приспособленных для школьников разных возрастных категорий;</w:t>
      </w:r>
    </w:p>
    <w:p w:rsidR="009958DF" w:rsidRPr="0095031F" w:rsidRDefault="009958DF" w:rsidP="004F2643">
      <w:pPr>
        <w:widowControl w:val="0"/>
        <w:numPr>
          <w:ilvl w:val="0"/>
          <w:numId w:val="89"/>
        </w:numPr>
        <w:shd w:val="clear" w:color="auto" w:fill="FFFFFF"/>
        <w:tabs>
          <w:tab w:val="left" w:pos="872"/>
          <w:tab w:val="left" w:pos="993"/>
          <w:tab w:val="left" w:pos="1310"/>
        </w:tabs>
        <w:autoSpaceDE w:val="0"/>
        <w:spacing w:after="0" w:line="240" w:lineRule="auto"/>
        <w:ind w:left="0" w:firstLine="567"/>
        <w:jc w:val="both"/>
        <w:rPr>
          <w:rFonts w:ascii="Times New Roman" w:eastAsia="№Е" w:hAnsi="Times New Roman" w:cs="Times New Roman"/>
          <w:sz w:val="24"/>
          <w:szCs w:val="24"/>
        </w:rPr>
      </w:pPr>
      <w:r w:rsidRPr="0095031F">
        <w:rPr>
          <w:rFonts w:ascii="Times New Roman" w:eastAsia="№Е" w:hAnsi="Times New Roman" w:cs="Times New Roman"/>
          <w:sz w:val="24"/>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9958DF" w:rsidRPr="0095031F" w:rsidRDefault="009958DF" w:rsidP="004F2643">
      <w:pPr>
        <w:widowControl w:val="0"/>
        <w:numPr>
          <w:ilvl w:val="0"/>
          <w:numId w:val="89"/>
        </w:numPr>
        <w:shd w:val="clear" w:color="auto" w:fill="FFFFFF"/>
        <w:tabs>
          <w:tab w:val="left" w:pos="872"/>
          <w:tab w:val="left" w:pos="993"/>
          <w:tab w:val="left" w:pos="1310"/>
        </w:tabs>
        <w:autoSpaceDE w:val="0"/>
        <w:spacing w:after="0" w:line="240" w:lineRule="auto"/>
        <w:ind w:left="0" w:firstLine="567"/>
        <w:jc w:val="both"/>
        <w:rPr>
          <w:rFonts w:ascii="Times New Roman" w:eastAsia="№Е" w:hAnsi="Times New Roman" w:cs="Times New Roman"/>
          <w:color w:val="FF0000"/>
          <w:sz w:val="24"/>
          <w:szCs w:val="24"/>
        </w:rPr>
      </w:pPr>
      <w:r w:rsidRPr="0095031F">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w:t>
      </w:r>
    </w:p>
    <w:p w:rsidR="009958DF" w:rsidRPr="0095031F" w:rsidRDefault="009958DF" w:rsidP="004F2643">
      <w:pPr>
        <w:widowControl w:val="0"/>
        <w:numPr>
          <w:ilvl w:val="0"/>
          <w:numId w:val="89"/>
        </w:numPr>
        <w:shd w:val="clear" w:color="auto" w:fill="FFFFFF"/>
        <w:tabs>
          <w:tab w:val="left" w:pos="872"/>
          <w:tab w:val="left" w:pos="993"/>
          <w:tab w:val="left" w:pos="1310"/>
        </w:tabs>
        <w:autoSpaceDE w:val="0"/>
        <w:spacing w:after="0" w:line="240" w:lineRule="auto"/>
        <w:ind w:left="0" w:firstLine="567"/>
        <w:jc w:val="both"/>
        <w:rPr>
          <w:rFonts w:ascii="Times New Roman" w:hAnsi="Times New Roman" w:cs="Times New Roman"/>
          <w:sz w:val="24"/>
          <w:szCs w:val="24"/>
        </w:rPr>
      </w:pPr>
      <w:r w:rsidRPr="0095031F">
        <w:rPr>
          <w:rFonts w:ascii="Times New Roman" w:hAnsi="Times New Roman" w:cs="Times New Roman"/>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9958DF" w:rsidRPr="0095031F" w:rsidRDefault="009958DF" w:rsidP="004F2643">
      <w:pPr>
        <w:widowControl w:val="0"/>
        <w:numPr>
          <w:ilvl w:val="0"/>
          <w:numId w:val="89"/>
        </w:numPr>
        <w:shd w:val="clear" w:color="auto" w:fill="FFFFFF"/>
        <w:tabs>
          <w:tab w:val="left" w:pos="872"/>
          <w:tab w:val="left" w:pos="993"/>
          <w:tab w:val="left" w:pos="1310"/>
        </w:tabs>
        <w:autoSpaceDE w:val="0"/>
        <w:spacing w:after="0" w:line="240" w:lineRule="auto"/>
        <w:ind w:left="0" w:firstLine="567"/>
        <w:jc w:val="both"/>
        <w:rPr>
          <w:rFonts w:ascii="Times New Roman" w:hAnsi="Times New Roman" w:cs="Times New Roman"/>
          <w:sz w:val="24"/>
          <w:szCs w:val="24"/>
        </w:rPr>
      </w:pPr>
      <w:r w:rsidRPr="0095031F">
        <w:rPr>
          <w:rFonts w:ascii="Times New Roman" w:eastAsia="№Е" w:hAnsi="Times New Roman" w:cs="Times New Roman"/>
          <w:sz w:val="24"/>
          <w:szCs w:val="24"/>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школы </w:t>
      </w:r>
      <w:r w:rsidRPr="0095031F">
        <w:rPr>
          <w:rFonts w:ascii="Times New Roman" w:hAnsi="Times New Roman" w:cs="Times New Roman"/>
          <w:sz w:val="24"/>
          <w:szCs w:val="24"/>
        </w:rPr>
        <w:t>–</w:t>
      </w:r>
      <w:r w:rsidRPr="0095031F">
        <w:rPr>
          <w:rFonts w:ascii="Times New Roman" w:eastAsia="№Е" w:hAnsi="Times New Roman" w:cs="Times New Roman"/>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rsidR="009958DF" w:rsidRPr="0095031F" w:rsidRDefault="009958DF" w:rsidP="004F2643">
      <w:pPr>
        <w:widowControl w:val="0"/>
        <w:numPr>
          <w:ilvl w:val="0"/>
          <w:numId w:val="89"/>
        </w:numPr>
        <w:shd w:val="clear" w:color="auto" w:fill="FFFFFF"/>
        <w:tabs>
          <w:tab w:val="left" w:pos="872"/>
          <w:tab w:val="left" w:pos="993"/>
          <w:tab w:val="left" w:pos="1310"/>
        </w:tabs>
        <w:autoSpaceDE w:val="0"/>
        <w:spacing w:after="0" w:line="240" w:lineRule="auto"/>
        <w:ind w:left="0" w:firstLine="567"/>
        <w:jc w:val="both"/>
        <w:rPr>
          <w:rFonts w:ascii="Times New Roman" w:hAnsi="Times New Roman" w:cs="Times New Roman"/>
          <w:b/>
          <w:i/>
          <w:sz w:val="24"/>
          <w:szCs w:val="24"/>
        </w:rPr>
      </w:pPr>
      <w:r w:rsidRPr="0095031F">
        <w:rPr>
          <w:rFonts w:ascii="Times New Roman" w:hAnsi="Times New Roman" w:cs="Times New Roman"/>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гороки иного декоративного оформления отведенных для детских проектов мест); </w:t>
      </w:r>
    </w:p>
    <w:p w:rsidR="009958DF" w:rsidRPr="0095031F" w:rsidRDefault="009958DF" w:rsidP="004F2643">
      <w:pPr>
        <w:widowControl w:val="0"/>
        <w:numPr>
          <w:ilvl w:val="0"/>
          <w:numId w:val="91"/>
        </w:numPr>
        <w:tabs>
          <w:tab w:val="left" w:pos="851"/>
        </w:tabs>
        <w:autoSpaceDE w:val="0"/>
        <w:autoSpaceDN w:val="0"/>
        <w:spacing w:after="0" w:line="240" w:lineRule="auto"/>
        <w:ind w:left="0" w:firstLine="567"/>
        <w:jc w:val="both"/>
        <w:rPr>
          <w:rFonts w:ascii="Times New Roman" w:hAnsi="Times New Roman" w:cs="Times New Roman"/>
          <w:sz w:val="24"/>
          <w:szCs w:val="24"/>
        </w:rPr>
      </w:pPr>
      <w:r w:rsidRPr="0095031F">
        <w:rPr>
          <w:rFonts w:ascii="Times New Roman" w:hAnsi="Times New Roman" w:cs="Times New Roman"/>
          <w:sz w:val="24"/>
          <w:szCs w:val="24"/>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9958DF" w:rsidRPr="0095031F" w:rsidRDefault="009958DF" w:rsidP="009958DF">
      <w:pPr>
        <w:tabs>
          <w:tab w:val="left" w:pos="851"/>
        </w:tabs>
        <w:jc w:val="center"/>
        <w:rPr>
          <w:rFonts w:ascii="Times New Roman" w:hAnsi="Times New Roman" w:cs="Times New Roman"/>
          <w:b/>
          <w:sz w:val="24"/>
          <w:szCs w:val="24"/>
        </w:rPr>
      </w:pPr>
      <w:r w:rsidRPr="0095031F">
        <w:rPr>
          <w:rFonts w:ascii="Times New Roman" w:hAnsi="Times New Roman" w:cs="Times New Roman"/>
          <w:b/>
          <w:sz w:val="24"/>
          <w:szCs w:val="24"/>
        </w:rPr>
        <w:t>Модуль «Работа с родителями»</w:t>
      </w:r>
    </w:p>
    <w:p w:rsidR="009958DF" w:rsidRPr="0095031F" w:rsidRDefault="009958DF" w:rsidP="009958DF">
      <w:pPr>
        <w:tabs>
          <w:tab w:val="left" w:pos="851"/>
        </w:tabs>
        <w:ind w:firstLine="567"/>
        <w:rPr>
          <w:rFonts w:ascii="Times New Roman" w:eastAsia="№Е" w:hAnsi="Times New Roman" w:cs="Times New Roman"/>
          <w:i/>
          <w:sz w:val="24"/>
          <w:szCs w:val="24"/>
        </w:rPr>
      </w:pPr>
      <w:r w:rsidRPr="0095031F">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9958DF" w:rsidRPr="0095031F" w:rsidRDefault="009958DF" w:rsidP="009958DF">
      <w:pPr>
        <w:ind w:firstLine="567"/>
        <w:rPr>
          <w:rFonts w:ascii="Times New Roman" w:eastAsia="№Е" w:hAnsi="Times New Roman" w:cs="Times New Roman"/>
          <w:b/>
          <w:sz w:val="24"/>
          <w:szCs w:val="24"/>
        </w:rPr>
      </w:pPr>
      <w:r w:rsidRPr="0095031F">
        <w:rPr>
          <w:rFonts w:ascii="Times New Roman" w:eastAsia="№Е" w:hAnsi="Times New Roman" w:cs="Times New Roman"/>
          <w:b/>
          <w:sz w:val="24"/>
          <w:szCs w:val="24"/>
        </w:rPr>
        <w:t xml:space="preserve">На групповом уровне: </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cs="Times New Roman"/>
          <w:sz w:val="24"/>
          <w:szCs w:val="24"/>
        </w:rPr>
      </w:pPr>
      <w:r w:rsidRPr="0095031F">
        <w:rPr>
          <w:rFonts w:cs="Times New Roman"/>
          <w:sz w:val="24"/>
          <w:szCs w:val="24"/>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cs="Times New Roman"/>
          <w:i/>
          <w:iCs/>
          <w:sz w:val="24"/>
          <w:szCs w:val="24"/>
        </w:rPr>
      </w:pPr>
      <w:r w:rsidRPr="0095031F">
        <w:rPr>
          <w:rFonts w:cs="Times New Roman"/>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cs="Times New Roman"/>
          <w:sz w:val="24"/>
          <w:szCs w:val="24"/>
        </w:rPr>
      </w:pPr>
      <w:r w:rsidRPr="0095031F">
        <w:rPr>
          <w:rFonts w:cs="Times New Roman"/>
          <w:sz w:val="24"/>
          <w:szCs w:val="24"/>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cs="Times New Roman"/>
          <w:sz w:val="24"/>
          <w:szCs w:val="24"/>
        </w:rPr>
      </w:pPr>
      <w:r w:rsidRPr="0095031F">
        <w:rPr>
          <w:rFonts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cs="Times New Roman"/>
          <w:sz w:val="24"/>
          <w:szCs w:val="24"/>
        </w:rPr>
      </w:pPr>
      <w:r w:rsidRPr="0095031F">
        <w:rPr>
          <w:rFonts w:cs="Times New Roman"/>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приглашаемых на такие всеобучи и обмениваться собственным творческим опытом и находками в деле воспитания детей;  </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cs="Times New Roman"/>
          <w:sz w:val="24"/>
          <w:szCs w:val="24"/>
        </w:rPr>
      </w:pPr>
      <w:r w:rsidRPr="0095031F">
        <w:rPr>
          <w:rFonts w:cs="Times New Roman"/>
          <w:sz w:val="24"/>
          <w:szCs w:val="24"/>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педагогов.   </w:t>
      </w:r>
    </w:p>
    <w:p w:rsidR="009958DF" w:rsidRPr="0095031F" w:rsidRDefault="009958DF" w:rsidP="009958DF">
      <w:pPr>
        <w:pStyle w:val="a3"/>
        <w:shd w:val="clear" w:color="auto" w:fill="FFFFFF"/>
        <w:tabs>
          <w:tab w:val="left" w:pos="993"/>
          <w:tab w:val="left" w:pos="1310"/>
        </w:tabs>
        <w:ind w:left="0"/>
        <w:rPr>
          <w:rFonts w:cs="Times New Roman"/>
          <w:b/>
          <w:i/>
          <w:sz w:val="24"/>
          <w:szCs w:val="24"/>
        </w:rPr>
      </w:pPr>
      <w:r w:rsidRPr="0095031F">
        <w:rPr>
          <w:rFonts w:cs="Times New Roman"/>
          <w:b/>
          <w:i/>
          <w:sz w:val="24"/>
          <w:szCs w:val="24"/>
        </w:rPr>
        <w:lastRenderedPageBreak/>
        <w:t>На индивидуальном уровне:</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cs="Times New Roman"/>
          <w:sz w:val="24"/>
          <w:szCs w:val="24"/>
        </w:rPr>
      </w:pPr>
      <w:r w:rsidRPr="0095031F">
        <w:rPr>
          <w:rFonts w:cs="Times New Roman"/>
          <w:sz w:val="24"/>
          <w:szCs w:val="24"/>
        </w:rPr>
        <w:t>работа специалистов по запросу родителей для решения острых конфликтных ситуаций;</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cs="Times New Roman"/>
          <w:sz w:val="24"/>
          <w:szCs w:val="24"/>
        </w:rPr>
      </w:pPr>
      <w:r w:rsidRPr="0095031F">
        <w:rPr>
          <w:rFonts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cs="Times New Roman"/>
          <w:sz w:val="24"/>
          <w:szCs w:val="24"/>
        </w:rPr>
      </w:pPr>
      <w:r w:rsidRPr="0095031F">
        <w:rPr>
          <w:rFonts w:cs="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9958DF" w:rsidRPr="0095031F" w:rsidRDefault="009958DF" w:rsidP="004F2643">
      <w:pPr>
        <w:pStyle w:val="a3"/>
        <w:numPr>
          <w:ilvl w:val="0"/>
          <w:numId w:val="86"/>
        </w:numPr>
        <w:tabs>
          <w:tab w:val="left" w:pos="851"/>
          <w:tab w:val="left" w:pos="1310"/>
        </w:tabs>
        <w:spacing w:after="0"/>
        <w:ind w:left="0" w:firstLine="567"/>
        <w:contextualSpacing w:val="0"/>
        <w:jc w:val="both"/>
        <w:rPr>
          <w:rFonts w:cs="Times New Roman"/>
          <w:sz w:val="24"/>
          <w:szCs w:val="24"/>
        </w:rPr>
      </w:pPr>
      <w:r w:rsidRPr="0095031F">
        <w:rPr>
          <w:rFonts w:cs="Times New Roman"/>
          <w:sz w:val="24"/>
          <w:szCs w:val="24"/>
        </w:rPr>
        <w:t>индивидуальное консультирование c целью координации воспитательных усилий педагогов и родителей.</w:t>
      </w:r>
    </w:p>
    <w:p w:rsidR="009958DF" w:rsidRPr="0095031F" w:rsidRDefault="009958DF" w:rsidP="009958DF">
      <w:pPr>
        <w:pStyle w:val="affb"/>
        <w:spacing w:after="0" w:afterAutospacing="0" w:line="240" w:lineRule="auto"/>
      </w:pPr>
    </w:p>
    <w:p w:rsidR="009958DF" w:rsidRPr="0095031F" w:rsidRDefault="009958DF" w:rsidP="009958DF">
      <w:pPr>
        <w:tabs>
          <w:tab w:val="left" w:pos="851"/>
        </w:tabs>
        <w:ind w:firstLine="709"/>
        <w:rPr>
          <w:rFonts w:ascii="Times New Roman" w:hAnsi="Times New Roman" w:cs="Times New Roman"/>
          <w:b/>
          <w:sz w:val="24"/>
          <w:szCs w:val="24"/>
        </w:rPr>
      </w:pPr>
      <w:r w:rsidRPr="0095031F">
        <w:rPr>
          <w:rFonts w:ascii="Times New Roman" w:hAnsi="Times New Roman" w:cs="Times New Roman"/>
          <w:b/>
          <w:sz w:val="24"/>
          <w:szCs w:val="24"/>
        </w:rPr>
        <w:t>Профилактика и безопасность</w:t>
      </w:r>
    </w:p>
    <w:p w:rsidR="009958DF" w:rsidRPr="0095031F" w:rsidRDefault="009958DF" w:rsidP="009958DF">
      <w:pPr>
        <w:pStyle w:val="affb"/>
        <w:spacing w:after="0" w:afterAutospacing="0" w:line="240" w:lineRule="auto"/>
        <w:ind w:firstLine="708"/>
      </w:pPr>
      <w:r w:rsidRPr="0095031F">
        <w:t>В МОУ «Золотецкая ООШ» профилактика и безопасность обеспечивается в постоянном режиме силами тьютора советника по воспитанию, учителя ОБЖ, психолога, и классными руководителями в сотрудничестве со специалистами ГБУЗ «Беломорская ЦРБ», инспектором районного отделения ГИБДД и ПДН согласно перечню тематических планов:</w:t>
      </w:r>
    </w:p>
    <w:p w:rsidR="009958DF" w:rsidRPr="0095031F" w:rsidRDefault="009958DF" w:rsidP="004F2643">
      <w:pPr>
        <w:pStyle w:val="1f"/>
        <w:numPr>
          <w:ilvl w:val="0"/>
          <w:numId w:val="47"/>
        </w:numPr>
        <w:spacing w:after="0" w:afterAutospacing="0" w:line="240" w:lineRule="auto"/>
      </w:pPr>
      <w:r w:rsidRPr="0095031F">
        <w:t>План работы по профилактике ВИЧ и СПИД</w:t>
      </w:r>
    </w:p>
    <w:p w:rsidR="009958DF" w:rsidRPr="0095031F" w:rsidRDefault="009958DF" w:rsidP="004F2643">
      <w:pPr>
        <w:pStyle w:val="1f"/>
        <w:numPr>
          <w:ilvl w:val="0"/>
          <w:numId w:val="47"/>
        </w:numPr>
        <w:spacing w:after="0" w:afterAutospacing="0" w:line="240" w:lineRule="auto"/>
      </w:pPr>
      <w:r w:rsidRPr="0095031F">
        <w:t>План работы Совета по профилактике правонарушений</w:t>
      </w:r>
    </w:p>
    <w:p w:rsidR="009958DF" w:rsidRPr="0095031F" w:rsidRDefault="009958DF" w:rsidP="004F2643">
      <w:pPr>
        <w:pStyle w:val="1f"/>
        <w:numPr>
          <w:ilvl w:val="0"/>
          <w:numId w:val="47"/>
        </w:numPr>
        <w:spacing w:after="0" w:afterAutospacing="0" w:line="240" w:lineRule="auto"/>
      </w:pPr>
      <w:r w:rsidRPr="0095031F">
        <w:t>План работы по профилактике экстремистских проявлений в молодёжной среде</w:t>
      </w:r>
    </w:p>
    <w:p w:rsidR="009958DF" w:rsidRPr="0095031F" w:rsidRDefault="009958DF" w:rsidP="004F2643">
      <w:pPr>
        <w:pStyle w:val="1f"/>
        <w:numPr>
          <w:ilvl w:val="0"/>
          <w:numId w:val="47"/>
        </w:numPr>
        <w:spacing w:after="0" w:afterAutospacing="0" w:line="240" w:lineRule="auto"/>
      </w:pPr>
      <w:r w:rsidRPr="0095031F">
        <w:t>План мероприятий по профилактике употребления ПАВ и зависимого поведения</w:t>
      </w:r>
    </w:p>
    <w:p w:rsidR="009958DF" w:rsidRPr="0095031F" w:rsidRDefault="009958DF" w:rsidP="004F2643">
      <w:pPr>
        <w:pStyle w:val="1f"/>
        <w:numPr>
          <w:ilvl w:val="0"/>
          <w:numId w:val="47"/>
        </w:numPr>
        <w:spacing w:after="0" w:afterAutospacing="0" w:line="240" w:lineRule="auto"/>
      </w:pPr>
      <w:r w:rsidRPr="0095031F">
        <w:t>Профилактика дорожно-транспортного травматизма</w:t>
      </w:r>
    </w:p>
    <w:p w:rsidR="009958DF" w:rsidRPr="0095031F" w:rsidRDefault="009958DF" w:rsidP="004F2643">
      <w:pPr>
        <w:pStyle w:val="1f"/>
        <w:numPr>
          <w:ilvl w:val="0"/>
          <w:numId w:val="47"/>
        </w:numPr>
        <w:spacing w:after="0" w:afterAutospacing="0" w:line="240" w:lineRule="auto"/>
      </w:pPr>
      <w:r w:rsidRPr="0095031F">
        <w:t>План основных мероприятий ОУ при ГО и ЧС</w:t>
      </w:r>
    </w:p>
    <w:p w:rsidR="009958DF" w:rsidRPr="0095031F" w:rsidRDefault="009958DF" w:rsidP="009958DF">
      <w:pPr>
        <w:pStyle w:val="1f"/>
        <w:spacing w:after="0" w:afterAutospacing="0" w:line="240" w:lineRule="auto"/>
        <w:ind w:left="0" w:firstLine="0"/>
      </w:pPr>
      <w:r w:rsidRPr="0095031F">
        <w:t>Деятельность по профилактике и безопасности направлена на решение следующих задач:</w:t>
      </w:r>
    </w:p>
    <w:p w:rsidR="009958DF" w:rsidRPr="0095031F" w:rsidRDefault="009958DF" w:rsidP="004F2643">
      <w:pPr>
        <w:pStyle w:val="a3"/>
        <w:numPr>
          <w:ilvl w:val="0"/>
          <w:numId w:val="83"/>
        </w:numPr>
        <w:tabs>
          <w:tab w:val="left" w:pos="993"/>
        </w:tabs>
        <w:spacing w:after="0"/>
        <w:ind w:left="567" w:hanging="283"/>
        <w:contextualSpacing w:val="0"/>
        <w:jc w:val="both"/>
        <w:rPr>
          <w:rFonts w:cs="Times New Roman"/>
          <w:sz w:val="24"/>
          <w:szCs w:val="24"/>
        </w:rPr>
      </w:pPr>
      <w:r w:rsidRPr="0095031F">
        <w:rPr>
          <w:rFonts w:cs="Times New Roman"/>
          <w:sz w:val="24"/>
          <w:szCs w:val="24"/>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9958DF" w:rsidRPr="0095031F" w:rsidRDefault="009958DF" w:rsidP="004F2643">
      <w:pPr>
        <w:pStyle w:val="a3"/>
        <w:numPr>
          <w:ilvl w:val="0"/>
          <w:numId w:val="83"/>
        </w:numPr>
        <w:tabs>
          <w:tab w:val="left" w:pos="993"/>
        </w:tabs>
        <w:spacing w:after="0"/>
        <w:ind w:left="567" w:hanging="283"/>
        <w:contextualSpacing w:val="0"/>
        <w:jc w:val="both"/>
        <w:rPr>
          <w:rFonts w:cs="Times New Roman"/>
          <w:sz w:val="24"/>
          <w:szCs w:val="24"/>
        </w:rPr>
      </w:pPr>
      <w:r w:rsidRPr="0095031F">
        <w:rPr>
          <w:rFonts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9958DF" w:rsidRPr="0095031F" w:rsidRDefault="009958DF" w:rsidP="004F2643">
      <w:pPr>
        <w:pStyle w:val="a3"/>
        <w:numPr>
          <w:ilvl w:val="0"/>
          <w:numId w:val="83"/>
        </w:numPr>
        <w:tabs>
          <w:tab w:val="left" w:pos="993"/>
        </w:tabs>
        <w:spacing w:after="0"/>
        <w:ind w:left="567" w:hanging="283"/>
        <w:contextualSpacing w:val="0"/>
        <w:jc w:val="both"/>
        <w:rPr>
          <w:rFonts w:cs="Times New Roman"/>
          <w:sz w:val="24"/>
          <w:szCs w:val="24"/>
        </w:rPr>
      </w:pPr>
      <w:r w:rsidRPr="0095031F">
        <w:rPr>
          <w:rFonts w:cs="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9958DF" w:rsidRPr="0095031F" w:rsidRDefault="009958DF" w:rsidP="004F2643">
      <w:pPr>
        <w:pStyle w:val="a3"/>
        <w:numPr>
          <w:ilvl w:val="0"/>
          <w:numId w:val="83"/>
        </w:numPr>
        <w:tabs>
          <w:tab w:val="left" w:pos="993"/>
          <w:tab w:val="left" w:pos="1134"/>
        </w:tabs>
        <w:spacing w:after="0"/>
        <w:ind w:left="567" w:hanging="283"/>
        <w:contextualSpacing w:val="0"/>
        <w:jc w:val="both"/>
        <w:rPr>
          <w:rFonts w:cs="Times New Roman"/>
          <w:sz w:val="24"/>
          <w:szCs w:val="24"/>
        </w:rPr>
      </w:pPr>
      <w:r w:rsidRPr="0095031F">
        <w:rPr>
          <w:rFonts w:cs="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9958DF" w:rsidRPr="0095031F" w:rsidRDefault="009958DF" w:rsidP="004F2643">
      <w:pPr>
        <w:pStyle w:val="a3"/>
        <w:numPr>
          <w:ilvl w:val="0"/>
          <w:numId w:val="83"/>
        </w:numPr>
        <w:tabs>
          <w:tab w:val="left" w:pos="993"/>
          <w:tab w:val="left" w:pos="1134"/>
        </w:tabs>
        <w:spacing w:after="0"/>
        <w:ind w:left="567" w:hanging="283"/>
        <w:contextualSpacing w:val="0"/>
        <w:jc w:val="both"/>
        <w:rPr>
          <w:rFonts w:cs="Times New Roman"/>
          <w:sz w:val="24"/>
          <w:szCs w:val="24"/>
        </w:rPr>
      </w:pPr>
      <w:r w:rsidRPr="0095031F">
        <w:rPr>
          <w:rFonts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9958DF" w:rsidRPr="0095031F" w:rsidRDefault="009958DF" w:rsidP="004F2643">
      <w:pPr>
        <w:pStyle w:val="a3"/>
        <w:numPr>
          <w:ilvl w:val="0"/>
          <w:numId w:val="83"/>
        </w:numPr>
        <w:tabs>
          <w:tab w:val="left" w:pos="993"/>
          <w:tab w:val="left" w:pos="1134"/>
        </w:tabs>
        <w:spacing w:after="0"/>
        <w:ind w:left="567" w:hanging="283"/>
        <w:contextualSpacing w:val="0"/>
        <w:jc w:val="both"/>
        <w:rPr>
          <w:rFonts w:cs="Times New Roman"/>
          <w:sz w:val="24"/>
          <w:szCs w:val="24"/>
        </w:rPr>
      </w:pPr>
      <w:r w:rsidRPr="0095031F">
        <w:rPr>
          <w:rFonts w:cs="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9958DF" w:rsidRPr="0095031F" w:rsidRDefault="009958DF" w:rsidP="004F2643">
      <w:pPr>
        <w:pStyle w:val="a3"/>
        <w:numPr>
          <w:ilvl w:val="0"/>
          <w:numId w:val="83"/>
        </w:numPr>
        <w:tabs>
          <w:tab w:val="left" w:pos="993"/>
          <w:tab w:val="left" w:pos="1134"/>
        </w:tabs>
        <w:spacing w:after="0"/>
        <w:ind w:left="567" w:hanging="283"/>
        <w:contextualSpacing w:val="0"/>
        <w:jc w:val="both"/>
        <w:rPr>
          <w:rFonts w:cs="Times New Roman"/>
          <w:sz w:val="24"/>
          <w:szCs w:val="24"/>
        </w:rPr>
      </w:pPr>
      <w:r w:rsidRPr="0095031F">
        <w:rPr>
          <w:rFonts w:cs="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9958DF" w:rsidRPr="0095031F" w:rsidRDefault="009958DF" w:rsidP="004F2643">
      <w:pPr>
        <w:pStyle w:val="a3"/>
        <w:numPr>
          <w:ilvl w:val="0"/>
          <w:numId w:val="83"/>
        </w:numPr>
        <w:tabs>
          <w:tab w:val="left" w:pos="993"/>
          <w:tab w:val="left" w:pos="1134"/>
        </w:tabs>
        <w:spacing w:after="0"/>
        <w:ind w:left="567" w:hanging="283"/>
        <w:contextualSpacing w:val="0"/>
        <w:jc w:val="both"/>
        <w:rPr>
          <w:rFonts w:cs="Times New Roman"/>
          <w:sz w:val="24"/>
          <w:szCs w:val="24"/>
        </w:rPr>
      </w:pPr>
      <w:r w:rsidRPr="0095031F">
        <w:rPr>
          <w:rFonts w:cs="Times New Roman"/>
          <w:sz w:val="24"/>
          <w:szCs w:val="24"/>
        </w:rPr>
        <w:lastRenderedPageBreak/>
        <w:t xml:space="preserve">предупреждение, профилактику и целенаправленную деятельность в случаях появления, расширения, влияния в общеобразовательной организациимаргинальных групп обучающихся (оставивших обучение, криминальной направленности, с агрессивным поведением и др.); </w:t>
      </w:r>
    </w:p>
    <w:p w:rsidR="009958DF" w:rsidRPr="0095031F" w:rsidRDefault="009958DF" w:rsidP="004F2643">
      <w:pPr>
        <w:pStyle w:val="a3"/>
        <w:numPr>
          <w:ilvl w:val="0"/>
          <w:numId w:val="83"/>
        </w:numPr>
        <w:tabs>
          <w:tab w:val="left" w:pos="993"/>
          <w:tab w:val="left" w:pos="1134"/>
        </w:tabs>
        <w:spacing w:after="0"/>
        <w:ind w:left="567" w:hanging="283"/>
        <w:contextualSpacing w:val="0"/>
        <w:jc w:val="both"/>
        <w:rPr>
          <w:rFonts w:cs="Times New Roman"/>
          <w:sz w:val="24"/>
          <w:szCs w:val="24"/>
        </w:rPr>
      </w:pPr>
      <w:r w:rsidRPr="0095031F">
        <w:rPr>
          <w:rFonts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9958DF" w:rsidRPr="0095031F" w:rsidRDefault="009958DF" w:rsidP="009958DF">
      <w:pPr>
        <w:pStyle w:val="affd"/>
        <w:spacing w:before="0" w:after="0" w:afterAutospacing="0" w:line="240" w:lineRule="auto"/>
        <w:ind w:firstLine="567"/>
      </w:pPr>
      <w:r w:rsidRPr="0095031F">
        <w:t>Решение задач по профилактике и безопасности в МОУ «Золотецкая ООШ» осуществляются через следующие формы деятельности:</w:t>
      </w:r>
    </w:p>
    <w:p w:rsidR="009958DF" w:rsidRPr="0095031F" w:rsidRDefault="009958DF" w:rsidP="004F2643">
      <w:pPr>
        <w:pStyle w:val="1f"/>
        <w:numPr>
          <w:ilvl w:val="0"/>
          <w:numId w:val="47"/>
        </w:numPr>
        <w:spacing w:after="0" w:afterAutospacing="0" w:line="240" w:lineRule="auto"/>
      </w:pPr>
      <w:r w:rsidRPr="0095031F">
        <w:t>тематические часы общения;</w:t>
      </w:r>
    </w:p>
    <w:p w:rsidR="009958DF" w:rsidRPr="0095031F" w:rsidRDefault="009958DF" w:rsidP="004F2643">
      <w:pPr>
        <w:pStyle w:val="1f"/>
        <w:numPr>
          <w:ilvl w:val="0"/>
          <w:numId w:val="47"/>
        </w:numPr>
        <w:spacing w:after="0" w:afterAutospacing="0" w:line="240" w:lineRule="auto"/>
      </w:pPr>
      <w:r w:rsidRPr="0095031F">
        <w:t>информирование посредством стендов и школьного сайта участников образовательного процесса о телефоне доверия;</w:t>
      </w:r>
    </w:p>
    <w:p w:rsidR="009958DF" w:rsidRPr="0095031F" w:rsidRDefault="009958DF" w:rsidP="004F2643">
      <w:pPr>
        <w:pStyle w:val="1f"/>
        <w:numPr>
          <w:ilvl w:val="0"/>
          <w:numId w:val="47"/>
        </w:numPr>
        <w:spacing w:after="0" w:afterAutospacing="0" w:line="240" w:lineRule="auto"/>
      </w:pPr>
      <w:r w:rsidRPr="0095031F">
        <w:t>объектовые тренировки и тренировочные выводы детей и персонала в случае ЧС;</w:t>
      </w:r>
    </w:p>
    <w:p w:rsidR="009958DF" w:rsidRPr="0095031F" w:rsidRDefault="009958DF" w:rsidP="004F2643">
      <w:pPr>
        <w:pStyle w:val="1f"/>
        <w:numPr>
          <w:ilvl w:val="0"/>
          <w:numId w:val="47"/>
        </w:numPr>
        <w:spacing w:after="0" w:afterAutospacing="0" w:line="240" w:lineRule="auto"/>
      </w:pPr>
      <w:r w:rsidRPr="0095031F">
        <w:t>занятия с элементами тренингов;</w:t>
      </w:r>
    </w:p>
    <w:p w:rsidR="009958DF" w:rsidRPr="0095031F" w:rsidRDefault="009958DF" w:rsidP="004F2643">
      <w:pPr>
        <w:pStyle w:val="1f"/>
        <w:numPr>
          <w:ilvl w:val="0"/>
          <w:numId w:val="47"/>
        </w:numPr>
        <w:spacing w:after="0" w:afterAutospacing="0" w:line="240" w:lineRule="auto"/>
      </w:pPr>
      <w:r w:rsidRPr="0095031F">
        <w:t>лекции и личное взаимодействие участников образовательного процесса со специалистами -----;</w:t>
      </w:r>
    </w:p>
    <w:p w:rsidR="009958DF" w:rsidRPr="0095031F" w:rsidRDefault="009958DF" w:rsidP="004F2643">
      <w:pPr>
        <w:pStyle w:val="1f"/>
        <w:numPr>
          <w:ilvl w:val="0"/>
          <w:numId w:val="47"/>
        </w:numPr>
        <w:spacing w:after="0" w:afterAutospacing="0" w:line="240" w:lineRule="auto"/>
      </w:pPr>
      <w:r w:rsidRPr="0095031F">
        <w:t>групповые занятия и личное взаимодействие с школьным психологом;</w:t>
      </w:r>
    </w:p>
    <w:p w:rsidR="009958DF" w:rsidRPr="0095031F" w:rsidRDefault="009958DF" w:rsidP="004F2643">
      <w:pPr>
        <w:pStyle w:val="1f"/>
        <w:numPr>
          <w:ilvl w:val="0"/>
          <w:numId w:val="47"/>
        </w:numPr>
        <w:spacing w:after="0" w:afterAutospacing="0" w:line="240" w:lineRule="auto"/>
      </w:pPr>
      <w:r w:rsidRPr="0095031F">
        <w:t>заседания Совета по профилактике правонарушений;</w:t>
      </w:r>
    </w:p>
    <w:p w:rsidR="009958DF" w:rsidRPr="0095031F" w:rsidRDefault="009958DF" w:rsidP="004F2643">
      <w:pPr>
        <w:pStyle w:val="1f"/>
        <w:numPr>
          <w:ilvl w:val="0"/>
          <w:numId w:val="47"/>
        </w:numPr>
        <w:spacing w:after="0" w:afterAutospacing="0" w:line="240" w:lineRule="auto"/>
      </w:pPr>
      <w:r w:rsidRPr="0095031F">
        <w:t>индивидуальная работа психолога и классных руководителей с учащимся и семьёй;</w:t>
      </w:r>
    </w:p>
    <w:p w:rsidR="009958DF" w:rsidRPr="0095031F" w:rsidRDefault="009958DF" w:rsidP="004F2643">
      <w:pPr>
        <w:pStyle w:val="1f"/>
        <w:numPr>
          <w:ilvl w:val="0"/>
          <w:numId w:val="47"/>
        </w:numPr>
        <w:spacing w:after="0" w:afterAutospacing="0" w:line="240" w:lineRule="auto"/>
      </w:pPr>
      <w:r w:rsidRPr="0095031F">
        <w:t>социально-психологическое тестирование обучающихся;</w:t>
      </w:r>
    </w:p>
    <w:p w:rsidR="009958DF" w:rsidRPr="0095031F" w:rsidRDefault="009958DF" w:rsidP="004F2643">
      <w:pPr>
        <w:pStyle w:val="1f"/>
        <w:numPr>
          <w:ilvl w:val="0"/>
          <w:numId w:val="47"/>
        </w:numPr>
        <w:spacing w:after="0" w:afterAutospacing="0" w:line="240" w:lineRule="auto"/>
      </w:pPr>
      <w:r w:rsidRPr="0095031F">
        <w:t>мониторинги и анкетирование.</w:t>
      </w:r>
    </w:p>
    <w:p w:rsidR="009958DF" w:rsidRPr="0095031F" w:rsidRDefault="009958DF" w:rsidP="009958DF">
      <w:pPr>
        <w:tabs>
          <w:tab w:val="left" w:pos="851"/>
          <w:tab w:val="left" w:pos="2977"/>
        </w:tabs>
        <w:ind w:firstLine="709"/>
        <w:rPr>
          <w:rFonts w:ascii="Times New Roman" w:hAnsi="Times New Roman" w:cs="Times New Roman"/>
          <w:b/>
          <w:sz w:val="24"/>
          <w:szCs w:val="24"/>
        </w:rPr>
      </w:pPr>
    </w:p>
    <w:p w:rsidR="009958DF" w:rsidRPr="0095031F" w:rsidRDefault="009958DF" w:rsidP="009958DF">
      <w:pPr>
        <w:tabs>
          <w:tab w:val="left" w:pos="851"/>
          <w:tab w:val="left" w:pos="2977"/>
        </w:tabs>
        <w:ind w:firstLine="709"/>
        <w:rPr>
          <w:rFonts w:ascii="Times New Roman" w:hAnsi="Times New Roman" w:cs="Times New Roman"/>
          <w:sz w:val="24"/>
          <w:szCs w:val="24"/>
        </w:rPr>
      </w:pPr>
      <w:r w:rsidRPr="0095031F">
        <w:rPr>
          <w:rFonts w:ascii="Times New Roman" w:hAnsi="Times New Roman" w:cs="Times New Roman"/>
          <w:b/>
          <w:sz w:val="24"/>
          <w:szCs w:val="24"/>
        </w:rPr>
        <w:t>Организация предметно-пространственной среды</w:t>
      </w:r>
    </w:p>
    <w:p w:rsidR="009958DF" w:rsidRPr="0095031F" w:rsidRDefault="009958DF" w:rsidP="009958DF">
      <w:pPr>
        <w:pStyle w:val="affb"/>
        <w:spacing w:after="0" w:afterAutospacing="0" w:line="240" w:lineRule="auto"/>
        <w:ind w:firstLine="708"/>
      </w:pPr>
      <w:r w:rsidRPr="0095031F">
        <w:t>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и осуществляется через такие формы работы как:</w:t>
      </w:r>
    </w:p>
    <w:p w:rsidR="009958DF" w:rsidRPr="0095031F" w:rsidRDefault="009958DF" w:rsidP="009958DF">
      <w:pPr>
        <w:pStyle w:val="1f"/>
        <w:spacing w:after="0" w:afterAutospacing="0" w:line="240" w:lineRule="auto"/>
      </w:pPr>
      <w:r w:rsidRPr="0095031F">
        <w:t>оформление интерьера школьных помещений с учётом позитивной цветовой гаммы, что может служить хорошим средством разрушения негативных установок школьников на учебные и внеучебные занятия;</w:t>
      </w:r>
    </w:p>
    <w:p w:rsidR="009958DF" w:rsidRPr="0095031F" w:rsidRDefault="009958DF" w:rsidP="009958DF">
      <w:pPr>
        <w:pStyle w:val="1f"/>
        <w:spacing w:after="0" w:afterAutospacing="0" w:line="240" w:lineRule="auto"/>
      </w:pPr>
      <w:r w:rsidRPr="0095031F">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традиционных делах, интересных экскурсиях, соревнованиях, встречах с интересными людьми и т.п.);</w:t>
      </w:r>
    </w:p>
    <w:p w:rsidR="009958DF" w:rsidRPr="0095031F" w:rsidRDefault="009958DF" w:rsidP="009958DF">
      <w:pPr>
        <w:pStyle w:val="1f"/>
        <w:spacing w:after="0" w:afterAutospacing="0" w:line="240" w:lineRule="auto"/>
      </w:pPr>
      <w:r w:rsidRPr="0095031F">
        <w:t>озеленение территории вокруг школы, разбивка клумб, оборудование во дворе игровой и спортивной площадки, доступной и приспособленной для учащихся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9958DF" w:rsidRPr="0095031F" w:rsidRDefault="009958DF" w:rsidP="009958DF">
      <w:pPr>
        <w:pStyle w:val="1f"/>
        <w:spacing w:after="0" w:afterAutospacing="0" w:line="240" w:lineRule="auto"/>
      </w:pPr>
      <w:r w:rsidRPr="0095031F">
        <w:t>оформление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9958DF" w:rsidRPr="0095031F" w:rsidRDefault="009958DF" w:rsidP="009958DF">
      <w:pPr>
        <w:pStyle w:val="1f"/>
        <w:spacing w:after="0" w:afterAutospacing="0" w:line="240" w:lineRule="auto"/>
      </w:pPr>
      <w:r w:rsidRPr="0095031F">
        <w:rPr>
          <w:highlight w:val="white"/>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9958DF" w:rsidRPr="0095031F" w:rsidRDefault="009958DF" w:rsidP="009958DF">
      <w:pPr>
        <w:pStyle w:val="1f"/>
        <w:spacing w:after="0" w:afterAutospacing="0" w:line="240" w:lineRule="auto"/>
      </w:pPr>
      <w:r w:rsidRPr="0095031F">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визуальном контенте,  как в социальных сетях, школьной повседневности, так и в </w:t>
      </w:r>
      <w:r w:rsidRPr="0095031F">
        <w:lastRenderedPageBreak/>
        <w:t>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9958DF" w:rsidRPr="0095031F" w:rsidRDefault="009958DF" w:rsidP="009958DF">
      <w:pPr>
        <w:pStyle w:val="1f"/>
        <w:spacing w:after="0" w:afterAutospacing="0" w:line="240" w:lineRule="auto"/>
      </w:pPr>
      <w:r w:rsidRPr="0095031F">
        <w:t>акцентирование внимания школьников посредством элементов предметно-пространственной среды (стенды, плакаты, инсталляции) на важных для воспитания ценностях школы, города, государства.</w:t>
      </w:r>
    </w:p>
    <w:p w:rsidR="009958DF" w:rsidRPr="0095031F" w:rsidRDefault="009958DF" w:rsidP="009958DF">
      <w:pPr>
        <w:pStyle w:val="1f"/>
        <w:spacing w:after="0" w:afterAutospacing="0" w:line="240" w:lineRule="auto"/>
        <w:ind w:firstLine="0"/>
      </w:pPr>
      <w:r w:rsidRPr="0095031F">
        <w:t>Комфортная и безопасная среда школы – залог здоровья и безопасности обучающихся. Предметно-пространственная среда МОУ «Золотецкая ООШ» строится как доступная для обучающихся с особыми образовательными потребностями.</w:t>
      </w:r>
    </w:p>
    <w:p w:rsidR="009958DF" w:rsidRPr="0095031F" w:rsidRDefault="009958DF" w:rsidP="009958DF">
      <w:pPr>
        <w:tabs>
          <w:tab w:val="left" w:pos="851"/>
        </w:tabs>
        <w:ind w:firstLine="709"/>
        <w:rPr>
          <w:rFonts w:ascii="Times New Roman" w:hAnsi="Times New Roman" w:cs="Times New Roman"/>
          <w:b/>
          <w:sz w:val="24"/>
          <w:szCs w:val="24"/>
        </w:rPr>
      </w:pPr>
    </w:p>
    <w:p w:rsidR="009958DF" w:rsidRPr="0095031F" w:rsidRDefault="009958DF" w:rsidP="009958DF">
      <w:pPr>
        <w:ind w:firstLine="709"/>
        <w:rPr>
          <w:rFonts w:ascii="Times New Roman" w:hAnsi="Times New Roman" w:cs="Times New Roman"/>
          <w:b/>
          <w:sz w:val="24"/>
          <w:szCs w:val="24"/>
        </w:rPr>
      </w:pPr>
    </w:p>
    <w:p w:rsidR="009958DF" w:rsidRPr="0095031F" w:rsidRDefault="009958DF" w:rsidP="009958DF">
      <w:pPr>
        <w:keepNext/>
        <w:keepLines/>
        <w:outlineLvl w:val="0"/>
        <w:rPr>
          <w:rFonts w:ascii="Times New Roman" w:hAnsi="Times New Roman" w:cs="Times New Roman"/>
          <w:b/>
          <w:sz w:val="24"/>
          <w:szCs w:val="24"/>
        </w:rPr>
      </w:pPr>
      <w:r w:rsidRPr="0095031F">
        <w:rPr>
          <w:rFonts w:ascii="Times New Roman" w:hAnsi="Times New Roman" w:cs="Times New Roman"/>
          <w:b/>
          <w:sz w:val="24"/>
          <w:szCs w:val="24"/>
        </w:rPr>
        <w:br w:type="page"/>
      </w:r>
      <w:bookmarkStart w:id="24" w:name="_Toc109838901"/>
      <w:r w:rsidRPr="0095031F">
        <w:rPr>
          <w:rFonts w:ascii="Times New Roman" w:hAnsi="Times New Roman" w:cs="Times New Roman"/>
          <w:b/>
          <w:sz w:val="24"/>
          <w:szCs w:val="24"/>
        </w:rPr>
        <w:lastRenderedPageBreak/>
        <w:t>РАЗДЕЛ 3. ОРГАНИЗАЦИОННЫЙ</w:t>
      </w:r>
      <w:bookmarkEnd w:id="24"/>
    </w:p>
    <w:p w:rsidR="009958DF" w:rsidRPr="0095031F" w:rsidRDefault="009958DF" w:rsidP="009958DF">
      <w:pPr>
        <w:keepNext/>
        <w:keepLines/>
        <w:outlineLvl w:val="0"/>
        <w:rPr>
          <w:rFonts w:ascii="Times New Roman" w:hAnsi="Times New Roman" w:cs="Times New Roman"/>
          <w:b/>
          <w:sz w:val="24"/>
          <w:szCs w:val="24"/>
        </w:rPr>
      </w:pPr>
    </w:p>
    <w:p w:rsidR="009958DF" w:rsidRPr="0095031F" w:rsidRDefault="009958DF" w:rsidP="009958DF">
      <w:pPr>
        <w:keepNext/>
        <w:keepLines/>
        <w:outlineLvl w:val="0"/>
        <w:rPr>
          <w:rFonts w:ascii="Times New Roman" w:hAnsi="Times New Roman" w:cs="Times New Roman"/>
          <w:b/>
          <w:sz w:val="24"/>
          <w:szCs w:val="24"/>
        </w:rPr>
      </w:pPr>
      <w:bookmarkStart w:id="25" w:name="_Toc109838902"/>
      <w:r w:rsidRPr="0095031F">
        <w:rPr>
          <w:rFonts w:ascii="Times New Roman" w:hAnsi="Times New Roman" w:cs="Times New Roman"/>
          <w:b/>
          <w:sz w:val="24"/>
          <w:szCs w:val="24"/>
        </w:rPr>
        <w:t>3.1 Кадровое обеспечение</w:t>
      </w:r>
      <w:bookmarkEnd w:id="25"/>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В  МОУ «Золотецкая ООШ» работают 10 педагогических работников на постоянной основе и 1 специалист по совместительству. Все педагогические работники имеют высшее и среднее профессиональное образование. </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Из числа педагогических работников в школе работают тьютор и 6 классных руководителей.  Больше половины классных руководителей имеют многолетний опыт руководства классами, что способствует сохранению традиций школы, опыта проведения образовательных событий школы, часов общения, работы с родителями, участия учащихся школы во внешкольных образовательных событиях (конкурсах, проектах, олимпиадах, конференциях, акциях). В свою очередь опытные классные руководители становятся наставниками для классных руководителей, недавно приступивших к данной деятельности. </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С сентября 2022 года в МОУ «Золотецкая ООШ» введена должность Советника по воспитанию, задачей которого станет анализ и оценка воспитательного потенциала учреждения.</w:t>
      </w:r>
    </w:p>
    <w:p w:rsidR="009958DF" w:rsidRPr="0095031F" w:rsidRDefault="009958DF" w:rsidP="009958DF">
      <w:pPr>
        <w:keepNext/>
        <w:keepLines/>
        <w:outlineLvl w:val="0"/>
        <w:rPr>
          <w:rFonts w:ascii="Times New Roman" w:hAnsi="Times New Roman" w:cs="Times New Roman"/>
          <w:b/>
          <w:sz w:val="24"/>
          <w:szCs w:val="24"/>
        </w:rPr>
      </w:pPr>
    </w:p>
    <w:p w:rsidR="009958DF" w:rsidRPr="0095031F" w:rsidRDefault="009958DF" w:rsidP="009958DF">
      <w:pPr>
        <w:keepNext/>
        <w:keepLines/>
        <w:outlineLvl w:val="0"/>
        <w:rPr>
          <w:rFonts w:ascii="Times New Roman" w:hAnsi="Times New Roman" w:cs="Times New Roman"/>
          <w:b/>
          <w:sz w:val="24"/>
          <w:szCs w:val="24"/>
        </w:rPr>
      </w:pPr>
      <w:bookmarkStart w:id="26" w:name="_Toc109838903"/>
      <w:r w:rsidRPr="0095031F">
        <w:rPr>
          <w:rFonts w:ascii="Times New Roman" w:hAnsi="Times New Roman" w:cs="Times New Roman"/>
          <w:b/>
          <w:sz w:val="24"/>
          <w:szCs w:val="24"/>
        </w:rPr>
        <w:t>3.2 Нормативно-методическое обеспечение</w:t>
      </w:r>
      <w:bookmarkEnd w:id="26"/>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Реализация программы воспитания обеспечивается основными положениями, заложенными в следующих документах:</w:t>
      </w:r>
    </w:p>
    <w:p w:rsidR="009958DF" w:rsidRPr="0095031F" w:rsidRDefault="009958DF" w:rsidP="004F2643">
      <w:pPr>
        <w:pStyle w:val="a3"/>
        <w:numPr>
          <w:ilvl w:val="0"/>
          <w:numId w:val="84"/>
        </w:numPr>
        <w:tabs>
          <w:tab w:val="left" w:pos="851"/>
        </w:tabs>
        <w:spacing w:after="0"/>
        <w:contextualSpacing w:val="0"/>
        <w:jc w:val="both"/>
        <w:rPr>
          <w:rFonts w:cs="Times New Roman"/>
          <w:sz w:val="24"/>
          <w:szCs w:val="24"/>
        </w:rPr>
      </w:pPr>
      <w:r w:rsidRPr="0095031F">
        <w:rPr>
          <w:rFonts w:cs="Times New Roman"/>
          <w:sz w:val="24"/>
          <w:szCs w:val="24"/>
        </w:rPr>
        <w:t>Федеральном законе от 29.12.2012 № 273-ФЗ «Об образовании в Российской Федерации»;</w:t>
      </w:r>
    </w:p>
    <w:p w:rsidR="009958DF" w:rsidRPr="0095031F" w:rsidRDefault="009958DF" w:rsidP="004F2643">
      <w:pPr>
        <w:pStyle w:val="a3"/>
        <w:numPr>
          <w:ilvl w:val="0"/>
          <w:numId w:val="84"/>
        </w:numPr>
        <w:tabs>
          <w:tab w:val="left" w:pos="851"/>
        </w:tabs>
        <w:spacing w:after="0"/>
        <w:contextualSpacing w:val="0"/>
        <w:jc w:val="both"/>
        <w:rPr>
          <w:rFonts w:cs="Times New Roman"/>
          <w:sz w:val="24"/>
          <w:szCs w:val="24"/>
        </w:rPr>
      </w:pPr>
      <w:r w:rsidRPr="0095031F">
        <w:rPr>
          <w:rFonts w:cs="Times New Roman"/>
          <w:sz w:val="24"/>
          <w:szCs w:val="24"/>
        </w:rPr>
        <w:t>Федеральном государственном образовательном стандарте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9958DF" w:rsidRPr="0095031F" w:rsidRDefault="009958DF" w:rsidP="004F2643">
      <w:pPr>
        <w:pStyle w:val="a3"/>
        <w:numPr>
          <w:ilvl w:val="0"/>
          <w:numId w:val="84"/>
        </w:numPr>
        <w:tabs>
          <w:tab w:val="left" w:pos="851"/>
        </w:tabs>
        <w:spacing w:after="0"/>
        <w:contextualSpacing w:val="0"/>
        <w:jc w:val="both"/>
        <w:rPr>
          <w:rFonts w:cs="Times New Roman"/>
          <w:sz w:val="24"/>
          <w:szCs w:val="24"/>
        </w:rPr>
      </w:pPr>
      <w:r w:rsidRPr="0095031F">
        <w:rPr>
          <w:rFonts w:cs="Times New Roman"/>
          <w:sz w:val="24"/>
          <w:szCs w:val="24"/>
        </w:rPr>
        <w:t>Программе развития МОУ «Золотецкая ООШ»</w:t>
      </w:r>
    </w:p>
    <w:p w:rsidR="009958DF" w:rsidRPr="0095031F" w:rsidRDefault="009958DF" w:rsidP="004F2643">
      <w:pPr>
        <w:pStyle w:val="a3"/>
        <w:numPr>
          <w:ilvl w:val="0"/>
          <w:numId w:val="84"/>
        </w:numPr>
        <w:tabs>
          <w:tab w:val="left" w:pos="851"/>
        </w:tabs>
        <w:spacing w:after="0"/>
        <w:contextualSpacing w:val="0"/>
        <w:jc w:val="both"/>
        <w:rPr>
          <w:rFonts w:cs="Times New Roman"/>
          <w:sz w:val="24"/>
          <w:szCs w:val="24"/>
        </w:rPr>
      </w:pPr>
      <w:r w:rsidRPr="0095031F">
        <w:rPr>
          <w:rFonts w:cs="Times New Roman"/>
          <w:sz w:val="24"/>
          <w:szCs w:val="24"/>
        </w:rPr>
        <w:t>Образовательной программе начального, основного и дополнительного общего образования МОУ «Золотецкая ООШ»</w:t>
      </w:r>
    </w:p>
    <w:p w:rsidR="009958DF" w:rsidRPr="0095031F" w:rsidRDefault="009958DF" w:rsidP="004F2643">
      <w:pPr>
        <w:pStyle w:val="a3"/>
        <w:numPr>
          <w:ilvl w:val="0"/>
          <w:numId w:val="84"/>
        </w:numPr>
        <w:tabs>
          <w:tab w:val="left" w:pos="851"/>
        </w:tabs>
        <w:spacing w:after="0"/>
        <w:contextualSpacing w:val="0"/>
        <w:jc w:val="both"/>
        <w:rPr>
          <w:rFonts w:cs="Times New Roman"/>
          <w:sz w:val="24"/>
          <w:szCs w:val="24"/>
        </w:rPr>
      </w:pPr>
      <w:r w:rsidRPr="0095031F">
        <w:rPr>
          <w:rFonts w:cs="Times New Roman"/>
          <w:sz w:val="24"/>
          <w:szCs w:val="24"/>
        </w:rPr>
        <w:t>Учебном плане всех уровней образования МОУ «Золотецкая ООШ»</w:t>
      </w:r>
    </w:p>
    <w:p w:rsidR="009958DF" w:rsidRPr="0095031F" w:rsidRDefault="009958DF" w:rsidP="004F2643">
      <w:pPr>
        <w:pStyle w:val="a3"/>
        <w:numPr>
          <w:ilvl w:val="0"/>
          <w:numId w:val="84"/>
        </w:numPr>
        <w:tabs>
          <w:tab w:val="left" w:pos="851"/>
        </w:tabs>
        <w:spacing w:after="0"/>
        <w:contextualSpacing w:val="0"/>
        <w:jc w:val="both"/>
        <w:rPr>
          <w:rFonts w:cs="Times New Roman"/>
          <w:sz w:val="24"/>
          <w:szCs w:val="24"/>
        </w:rPr>
      </w:pPr>
      <w:r w:rsidRPr="0095031F">
        <w:rPr>
          <w:rFonts w:cs="Times New Roman"/>
          <w:sz w:val="24"/>
          <w:szCs w:val="24"/>
        </w:rPr>
        <w:t>Годовом календарном графике МОУ «Золотецкая ООШ»</w:t>
      </w:r>
    </w:p>
    <w:p w:rsidR="009958DF" w:rsidRPr="0095031F" w:rsidRDefault="009958DF" w:rsidP="004F2643">
      <w:pPr>
        <w:pStyle w:val="a3"/>
        <w:numPr>
          <w:ilvl w:val="0"/>
          <w:numId w:val="84"/>
        </w:numPr>
        <w:tabs>
          <w:tab w:val="left" w:pos="851"/>
        </w:tabs>
        <w:spacing w:after="0"/>
        <w:contextualSpacing w:val="0"/>
        <w:jc w:val="both"/>
        <w:rPr>
          <w:rFonts w:cs="Times New Roman"/>
          <w:sz w:val="24"/>
          <w:szCs w:val="24"/>
        </w:rPr>
      </w:pPr>
      <w:r w:rsidRPr="0095031F">
        <w:rPr>
          <w:rFonts w:cs="Times New Roman"/>
          <w:sz w:val="24"/>
          <w:szCs w:val="24"/>
        </w:rPr>
        <w:t>Образовательных проектах классов</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Указанные выше документы определяют содержание и сроки реализации ежегодного плана воспитательной работы МОУ «Золотецкая ООШ».</w:t>
      </w:r>
    </w:p>
    <w:p w:rsidR="009958DF" w:rsidRPr="0095031F" w:rsidRDefault="009958DF" w:rsidP="009958DF">
      <w:pPr>
        <w:tabs>
          <w:tab w:val="left" w:pos="851"/>
        </w:tabs>
        <w:outlineLvl w:val="0"/>
        <w:rPr>
          <w:rFonts w:ascii="Times New Roman" w:hAnsi="Times New Roman" w:cs="Times New Roman"/>
          <w:b/>
          <w:sz w:val="24"/>
          <w:szCs w:val="24"/>
        </w:rPr>
      </w:pPr>
    </w:p>
    <w:p w:rsidR="009958DF" w:rsidRPr="0095031F" w:rsidRDefault="009958DF" w:rsidP="009958DF">
      <w:pPr>
        <w:tabs>
          <w:tab w:val="left" w:pos="851"/>
        </w:tabs>
        <w:outlineLvl w:val="0"/>
        <w:rPr>
          <w:rFonts w:ascii="Times New Roman" w:hAnsi="Times New Roman" w:cs="Times New Roman"/>
          <w:b/>
          <w:sz w:val="24"/>
          <w:szCs w:val="24"/>
        </w:rPr>
      </w:pPr>
      <w:bookmarkStart w:id="27" w:name="_Toc109838904"/>
      <w:r w:rsidRPr="0095031F">
        <w:rPr>
          <w:rFonts w:ascii="Times New Roman" w:hAnsi="Times New Roman" w:cs="Times New Roman"/>
          <w:b/>
          <w:sz w:val="24"/>
          <w:szCs w:val="24"/>
        </w:rPr>
        <w:t>3.3 Требования к условиям работы с обучающимися с особыми образовательными потребностями</w:t>
      </w:r>
      <w:bookmarkEnd w:id="27"/>
    </w:p>
    <w:p w:rsidR="009958DF" w:rsidRPr="0095031F" w:rsidRDefault="009958DF" w:rsidP="009958DF">
      <w:pPr>
        <w:tabs>
          <w:tab w:val="left" w:pos="851"/>
        </w:tabs>
        <w:ind w:firstLine="709"/>
        <w:rPr>
          <w:rFonts w:ascii="Times New Roman" w:hAnsi="Times New Roman" w:cs="Times New Roman"/>
          <w:i/>
          <w:sz w:val="24"/>
          <w:szCs w:val="24"/>
        </w:rPr>
      </w:pPr>
      <w:r w:rsidRPr="0095031F">
        <w:rPr>
          <w:rFonts w:ascii="Times New Roman" w:hAnsi="Times New Roman" w:cs="Times New Roman"/>
          <w:i/>
          <w:sz w:val="24"/>
          <w:szCs w:val="24"/>
        </w:rPr>
        <w:lastRenderedPageBreak/>
        <w:t>Требования к организации среды для обучающихся с ОВЗ отражены в примерных адаптированных основных образовательных программах для обучающихся каждой нозологической группы.</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95031F">
        <w:rPr>
          <w:rFonts w:ascii="Times New Roman" w:hAnsi="Times New Roman" w:cs="Times New Roman"/>
          <w:iCs/>
          <w:sz w:val="24"/>
          <w:szCs w:val="24"/>
        </w:rPr>
        <w:t>обучающихся с</w:t>
      </w:r>
      <w:r w:rsidRPr="0095031F">
        <w:rPr>
          <w:rFonts w:ascii="Times New Roman" w:hAnsi="Times New Roman" w:cs="Times New Roman"/>
          <w:sz w:val="24"/>
          <w:szCs w:val="24"/>
        </w:rPr>
        <w:t xml:space="preserve"> инвалидностью, с ОВЗ, одарённых — создаются особые условия (если требуется, то организуется индивидуальное психолого-педагогическое сопровождение – консультации, беседы, помощь в подготовке документов, например, на конкурс).</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9958DF" w:rsidRPr="0095031F" w:rsidRDefault="009958DF" w:rsidP="004F2643">
      <w:pPr>
        <w:widowControl w:val="0"/>
        <w:numPr>
          <w:ilvl w:val="0"/>
          <w:numId w:val="48"/>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9958DF" w:rsidRPr="0095031F" w:rsidRDefault="009958DF" w:rsidP="004F2643">
      <w:pPr>
        <w:widowControl w:val="0"/>
        <w:numPr>
          <w:ilvl w:val="0"/>
          <w:numId w:val="48"/>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9958DF" w:rsidRPr="0095031F" w:rsidRDefault="009958DF" w:rsidP="004F2643">
      <w:pPr>
        <w:widowControl w:val="0"/>
        <w:numPr>
          <w:ilvl w:val="0"/>
          <w:numId w:val="48"/>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9958DF" w:rsidRPr="0095031F" w:rsidRDefault="009958DF" w:rsidP="004F2643">
      <w:pPr>
        <w:widowControl w:val="0"/>
        <w:numPr>
          <w:ilvl w:val="0"/>
          <w:numId w:val="48"/>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958DF" w:rsidRPr="0095031F" w:rsidRDefault="009958DF" w:rsidP="009958DF">
      <w:pPr>
        <w:ind w:firstLine="709"/>
        <w:rPr>
          <w:rFonts w:ascii="Times New Roman" w:hAnsi="Times New Roman" w:cs="Times New Roman"/>
          <w:sz w:val="24"/>
          <w:szCs w:val="24"/>
        </w:rPr>
      </w:pPr>
      <w:r w:rsidRPr="0095031F">
        <w:rPr>
          <w:rFonts w:ascii="Times New Roman" w:hAnsi="Times New Roman" w:cs="Times New Roman"/>
          <w:sz w:val="24"/>
          <w:szCs w:val="24"/>
        </w:rPr>
        <w:t>При организации воспитания обучающихся с особыми образовательными потребностями школа ориентириентируется на:</w:t>
      </w:r>
    </w:p>
    <w:p w:rsidR="009958DF" w:rsidRPr="0095031F" w:rsidRDefault="009958DF" w:rsidP="009958DF">
      <w:pPr>
        <w:ind w:firstLine="709"/>
        <w:rPr>
          <w:rFonts w:ascii="Times New Roman" w:hAnsi="Times New Roman" w:cs="Times New Roman"/>
          <w:sz w:val="24"/>
          <w:szCs w:val="24"/>
        </w:rPr>
      </w:pPr>
      <w:r w:rsidRPr="0095031F">
        <w:rPr>
          <w:rFonts w:ascii="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958DF" w:rsidRPr="0095031F" w:rsidRDefault="009958DF" w:rsidP="009958DF">
      <w:pPr>
        <w:ind w:firstLine="709"/>
        <w:rPr>
          <w:rFonts w:ascii="Times New Roman" w:hAnsi="Times New Roman" w:cs="Times New Roman"/>
          <w:sz w:val="24"/>
          <w:szCs w:val="24"/>
        </w:rPr>
      </w:pPr>
      <w:r w:rsidRPr="0095031F">
        <w:rPr>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9958DF" w:rsidRPr="0095031F" w:rsidRDefault="009958DF" w:rsidP="009958DF">
      <w:pPr>
        <w:ind w:firstLine="709"/>
        <w:rPr>
          <w:rFonts w:ascii="Times New Roman" w:hAnsi="Times New Roman" w:cs="Times New Roman"/>
          <w:sz w:val="24"/>
          <w:szCs w:val="24"/>
        </w:rPr>
      </w:pPr>
      <w:r w:rsidRPr="0095031F">
        <w:rPr>
          <w:rFonts w:ascii="Times New Roman" w:hAnsi="Times New Roman" w:cs="Times New Roman"/>
          <w:sz w:val="24"/>
          <w:szCs w:val="24"/>
        </w:rPr>
        <w:t xml:space="preserve">– личностно-ориентированный подход в организации всех видов деятельности </w:t>
      </w:r>
      <w:r w:rsidRPr="0095031F">
        <w:rPr>
          <w:rFonts w:ascii="Times New Roman" w:hAnsi="Times New Roman" w:cs="Times New Roman"/>
          <w:iCs/>
          <w:sz w:val="24"/>
          <w:szCs w:val="24"/>
        </w:rPr>
        <w:t>обучающихся с</w:t>
      </w:r>
      <w:r w:rsidRPr="0095031F">
        <w:rPr>
          <w:rFonts w:ascii="Times New Roman" w:hAnsi="Times New Roman" w:cs="Times New Roman"/>
          <w:sz w:val="24"/>
          <w:szCs w:val="24"/>
        </w:rPr>
        <w:t xml:space="preserve"> особыми образовательными потребностями.</w:t>
      </w:r>
    </w:p>
    <w:p w:rsidR="009958DF" w:rsidRPr="0095031F" w:rsidRDefault="009958DF" w:rsidP="009958DF">
      <w:pPr>
        <w:tabs>
          <w:tab w:val="left" w:pos="851"/>
        </w:tabs>
        <w:ind w:firstLine="709"/>
        <w:rPr>
          <w:rFonts w:ascii="Times New Roman" w:hAnsi="Times New Roman" w:cs="Times New Roman"/>
          <w:sz w:val="24"/>
          <w:szCs w:val="24"/>
        </w:rPr>
      </w:pPr>
    </w:p>
    <w:p w:rsidR="009958DF" w:rsidRPr="0095031F" w:rsidRDefault="009958DF" w:rsidP="009958DF">
      <w:pPr>
        <w:keepNext/>
        <w:keepLines/>
        <w:outlineLvl w:val="0"/>
        <w:rPr>
          <w:rFonts w:ascii="Times New Roman" w:hAnsi="Times New Roman" w:cs="Times New Roman"/>
          <w:b/>
          <w:sz w:val="24"/>
          <w:szCs w:val="24"/>
        </w:rPr>
      </w:pPr>
      <w:bookmarkStart w:id="28" w:name="_Toc109838905"/>
      <w:r w:rsidRPr="0095031F">
        <w:rPr>
          <w:rFonts w:ascii="Times New Roman" w:hAnsi="Times New Roman" w:cs="Times New Roman"/>
          <w:b/>
          <w:sz w:val="24"/>
          <w:szCs w:val="24"/>
        </w:rPr>
        <w:t>3.4 Система поощрения социальной успешности и проявлений активной жизненной позиции обучающихся</w:t>
      </w:r>
      <w:bookmarkEnd w:id="28"/>
    </w:p>
    <w:p w:rsidR="009958DF" w:rsidRPr="0095031F" w:rsidRDefault="009958DF" w:rsidP="009958DF">
      <w:pPr>
        <w:ind w:firstLine="709"/>
        <w:rPr>
          <w:rFonts w:ascii="Times New Roman" w:hAnsi="Times New Roman" w:cs="Times New Roman"/>
          <w:sz w:val="24"/>
          <w:szCs w:val="24"/>
        </w:rPr>
      </w:pPr>
      <w:r w:rsidRPr="0095031F">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9958DF" w:rsidRPr="0095031F" w:rsidRDefault="009958DF" w:rsidP="004F2643">
      <w:pPr>
        <w:numPr>
          <w:ilvl w:val="0"/>
          <w:numId w:val="49"/>
        </w:numPr>
        <w:tabs>
          <w:tab w:val="left" w:pos="851"/>
          <w:tab w:val="left" w:pos="993"/>
        </w:tabs>
        <w:spacing w:after="0" w:line="240" w:lineRule="auto"/>
        <w:ind w:left="0" w:firstLine="567"/>
        <w:jc w:val="both"/>
        <w:rPr>
          <w:rFonts w:ascii="Times New Roman" w:hAnsi="Times New Roman" w:cs="Times New Roman"/>
          <w:sz w:val="24"/>
          <w:szCs w:val="24"/>
        </w:rPr>
      </w:pPr>
      <w:r w:rsidRPr="0095031F">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958DF" w:rsidRPr="0095031F" w:rsidRDefault="009958DF" w:rsidP="004F2643">
      <w:pPr>
        <w:numPr>
          <w:ilvl w:val="0"/>
          <w:numId w:val="49"/>
        </w:numPr>
        <w:tabs>
          <w:tab w:val="left" w:pos="851"/>
          <w:tab w:val="left" w:pos="993"/>
        </w:tabs>
        <w:spacing w:after="0" w:line="240" w:lineRule="auto"/>
        <w:ind w:left="0" w:firstLine="567"/>
        <w:jc w:val="both"/>
        <w:rPr>
          <w:rFonts w:ascii="Times New Roman" w:hAnsi="Times New Roman" w:cs="Times New Roman"/>
          <w:sz w:val="24"/>
          <w:szCs w:val="24"/>
        </w:rPr>
      </w:pPr>
      <w:r w:rsidRPr="0095031F">
        <w:rPr>
          <w:rFonts w:ascii="Times New Roman" w:hAnsi="Times New Roman" w:cs="Times New Roman"/>
          <w:sz w:val="24"/>
          <w:szCs w:val="24"/>
        </w:rPr>
        <w:lastRenderedPageBreak/>
        <w:t xml:space="preserve">соответствия артефактов и процедур награждения укладу </w:t>
      </w:r>
      <w:bookmarkStart w:id="29" w:name="_Hlk106819691"/>
      <w:r w:rsidRPr="0095031F">
        <w:rPr>
          <w:rFonts w:ascii="Times New Roman" w:hAnsi="Times New Roman" w:cs="Times New Roman"/>
          <w:sz w:val="24"/>
          <w:szCs w:val="24"/>
        </w:rPr>
        <w:t>общеобразовательной организации</w:t>
      </w:r>
      <w:bookmarkEnd w:id="29"/>
      <w:r w:rsidRPr="0095031F">
        <w:rPr>
          <w:rFonts w:ascii="Times New Roman" w:hAnsi="Times New Roman" w:cs="Times New Roman"/>
          <w:sz w:val="24"/>
          <w:szCs w:val="24"/>
        </w:rPr>
        <w:t>, качеству воспитывающей среды, символике общеобразовательной организации;</w:t>
      </w:r>
    </w:p>
    <w:p w:rsidR="009958DF" w:rsidRPr="0095031F" w:rsidRDefault="009958DF" w:rsidP="004F2643">
      <w:pPr>
        <w:numPr>
          <w:ilvl w:val="0"/>
          <w:numId w:val="49"/>
        </w:numPr>
        <w:tabs>
          <w:tab w:val="left" w:pos="851"/>
          <w:tab w:val="left" w:pos="993"/>
        </w:tabs>
        <w:spacing w:after="0" w:line="240" w:lineRule="auto"/>
        <w:ind w:left="0" w:firstLine="567"/>
        <w:jc w:val="both"/>
        <w:rPr>
          <w:rFonts w:ascii="Times New Roman" w:hAnsi="Times New Roman" w:cs="Times New Roman"/>
          <w:sz w:val="24"/>
          <w:szCs w:val="24"/>
        </w:rPr>
      </w:pPr>
      <w:r w:rsidRPr="0095031F">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958DF" w:rsidRPr="0095031F" w:rsidRDefault="009958DF" w:rsidP="004F2643">
      <w:pPr>
        <w:numPr>
          <w:ilvl w:val="0"/>
          <w:numId w:val="49"/>
        </w:numPr>
        <w:tabs>
          <w:tab w:val="left" w:pos="851"/>
          <w:tab w:val="left" w:pos="993"/>
        </w:tabs>
        <w:spacing w:after="0" w:line="240" w:lineRule="auto"/>
        <w:ind w:left="0" w:firstLine="567"/>
        <w:jc w:val="both"/>
        <w:rPr>
          <w:rFonts w:ascii="Times New Roman" w:hAnsi="Times New Roman" w:cs="Times New Roman"/>
          <w:sz w:val="24"/>
          <w:szCs w:val="24"/>
        </w:rPr>
      </w:pPr>
      <w:r w:rsidRPr="0095031F">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т. п.);</w:t>
      </w:r>
    </w:p>
    <w:p w:rsidR="009958DF" w:rsidRPr="0095031F" w:rsidRDefault="009958DF" w:rsidP="004F2643">
      <w:pPr>
        <w:numPr>
          <w:ilvl w:val="0"/>
          <w:numId w:val="49"/>
        </w:numPr>
        <w:tabs>
          <w:tab w:val="left" w:pos="851"/>
          <w:tab w:val="left" w:pos="993"/>
        </w:tabs>
        <w:spacing w:after="0" w:line="240" w:lineRule="auto"/>
        <w:ind w:left="0" w:firstLine="567"/>
        <w:jc w:val="both"/>
        <w:rPr>
          <w:rFonts w:ascii="Times New Roman" w:hAnsi="Times New Roman" w:cs="Times New Roman"/>
          <w:sz w:val="24"/>
          <w:szCs w:val="24"/>
        </w:rPr>
      </w:pPr>
      <w:r w:rsidRPr="0095031F">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9958DF" w:rsidRPr="0095031F" w:rsidRDefault="009958DF" w:rsidP="004F2643">
      <w:pPr>
        <w:numPr>
          <w:ilvl w:val="0"/>
          <w:numId w:val="49"/>
        </w:numPr>
        <w:tabs>
          <w:tab w:val="left" w:pos="851"/>
          <w:tab w:val="left" w:pos="993"/>
        </w:tabs>
        <w:spacing w:after="0" w:line="240" w:lineRule="auto"/>
        <w:ind w:left="0" w:firstLine="567"/>
        <w:jc w:val="both"/>
        <w:rPr>
          <w:rFonts w:ascii="Times New Roman" w:hAnsi="Times New Roman" w:cs="Times New Roman"/>
          <w:sz w:val="24"/>
          <w:szCs w:val="24"/>
        </w:rPr>
      </w:pPr>
      <w:r w:rsidRPr="0095031F">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9958DF" w:rsidRPr="0095031F" w:rsidRDefault="009958DF" w:rsidP="004F2643">
      <w:pPr>
        <w:numPr>
          <w:ilvl w:val="0"/>
          <w:numId w:val="49"/>
        </w:numPr>
        <w:tabs>
          <w:tab w:val="left" w:pos="851"/>
          <w:tab w:val="left" w:pos="993"/>
        </w:tabs>
        <w:spacing w:after="0" w:line="240" w:lineRule="auto"/>
        <w:ind w:left="0" w:firstLine="567"/>
        <w:jc w:val="both"/>
        <w:rPr>
          <w:rFonts w:ascii="Times New Roman" w:hAnsi="Times New Roman" w:cs="Times New Roman"/>
          <w:sz w:val="24"/>
          <w:szCs w:val="24"/>
        </w:rPr>
      </w:pPr>
      <w:r w:rsidRPr="0095031F">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9958DF" w:rsidRPr="0095031F" w:rsidRDefault="009958DF" w:rsidP="009958DF">
      <w:pPr>
        <w:ind w:firstLine="709"/>
        <w:rPr>
          <w:rFonts w:ascii="Times New Roman" w:hAnsi="Times New Roman" w:cs="Times New Roman"/>
          <w:sz w:val="24"/>
          <w:szCs w:val="24"/>
        </w:rPr>
      </w:pPr>
      <w:r w:rsidRPr="0095031F">
        <w:rPr>
          <w:rFonts w:ascii="Times New Roman" w:hAnsi="Times New Roman" w:cs="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благотворительная поддержка, публичное представление достижений учащихся (новости в социальных сетях, выставки, информация на стендах классов, общешкольных мероприятиях).</w:t>
      </w:r>
    </w:p>
    <w:p w:rsidR="009958DF" w:rsidRPr="0095031F" w:rsidRDefault="009958DF" w:rsidP="009958DF">
      <w:pPr>
        <w:ind w:firstLine="709"/>
        <w:rPr>
          <w:rFonts w:ascii="Times New Roman" w:hAnsi="Times New Roman" w:cs="Times New Roman"/>
          <w:sz w:val="24"/>
          <w:szCs w:val="24"/>
        </w:rPr>
      </w:pPr>
      <w:r w:rsidRPr="0095031F">
        <w:rPr>
          <w:rFonts w:ascii="Times New Roman" w:hAnsi="Times New Roman" w:cs="Times New Roman"/>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9958DF" w:rsidRPr="0095031F" w:rsidRDefault="009958DF" w:rsidP="009958DF">
      <w:pPr>
        <w:ind w:firstLine="709"/>
        <w:rPr>
          <w:rFonts w:ascii="Times New Roman" w:hAnsi="Times New Roman" w:cs="Times New Roman"/>
          <w:sz w:val="24"/>
          <w:szCs w:val="24"/>
        </w:rPr>
      </w:pPr>
      <w:r w:rsidRPr="0095031F">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9958DF" w:rsidRPr="0095031F" w:rsidRDefault="009958DF" w:rsidP="009958DF">
      <w:pPr>
        <w:ind w:firstLine="709"/>
        <w:rPr>
          <w:rFonts w:ascii="Times New Roman" w:hAnsi="Times New Roman" w:cs="Times New Roman"/>
          <w:sz w:val="24"/>
          <w:szCs w:val="24"/>
        </w:rPr>
      </w:pPr>
      <w:r w:rsidRPr="0095031F">
        <w:rPr>
          <w:rFonts w:ascii="Times New Roman" w:hAnsi="Times New Roman" w:cs="Times New Roman"/>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МОУ «Золотецкая ООШ» школьных и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9958DF" w:rsidRPr="0095031F" w:rsidRDefault="009958DF" w:rsidP="009958DF">
      <w:pPr>
        <w:ind w:firstLine="709"/>
        <w:rPr>
          <w:rFonts w:ascii="Times New Roman" w:hAnsi="Times New Roman" w:cs="Times New Roman"/>
          <w:sz w:val="24"/>
          <w:szCs w:val="24"/>
        </w:rPr>
      </w:pPr>
      <w:r w:rsidRPr="0095031F">
        <w:rPr>
          <w:rFonts w:ascii="Times New Roman" w:hAnsi="Times New Roman" w:cs="Times New Roman"/>
          <w:sz w:val="24"/>
          <w:szCs w:val="24"/>
        </w:rPr>
        <w:t>Благотворительность предусматривает публичную презентацию благотворителей и их деятельности.</w:t>
      </w:r>
    </w:p>
    <w:p w:rsidR="009958DF" w:rsidRPr="0095031F" w:rsidRDefault="009958DF" w:rsidP="009958DF">
      <w:pPr>
        <w:ind w:firstLine="709"/>
        <w:rPr>
          <w:rFonts w:ascii="Times New Roman" w:hAnsi="Times New Roman" w:cs="Times New Roman"/>
          <w:sz w:val="24"/>
          <w:szCs w:val="24"/>
        </w:rPr>
      </w:pPr>
    </w:p>
    <w:p w:rsidR="009958DF" w:rsidRPr="0095031F" w:rsidRDefault="009958DF" w:rsidP="009958DF">
      <w:pPr>
        <w:keepNext/>
        <w:keepLines/>
        <w:outlineLvl w:val="0"/>
        <w:rPr>
          <w:rFonts w:ascii="Times New Roman" w:hAnsi="Times New Roman" w:cs="Times New Roman"/>
          <w:b/>
          <w:sz w:val="24"/>
          <w:szCs w:val="24"/>
        </w:rPr>
      </w:pPr>
      <w:bookmarkStart w:id="30" w:name="_Toc109838906"/>
      <w:r w:rsidRPr="0095031F">
        <w:rPr>
          <w:rFonts w:ascii="Times New Roman" w:hAnsi="Times New Roman" w:cs="Times New Roman"/>
          <w:b/>
          <w:sz w:val="24"/>
          <w:szCs w:val="24"/>
        </w:rPr>
        <w:t>3.5 Анализ воспитательного процесса</w:t>
      </w:r>
      <w:bookmarkEnd w:id="30"/>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lastRenderedPageBreak/>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Основные принципы самоанализа воспитательной работы:</w:t>
      </w:r>
    </w:p>
    <w:p w:rsidR="009958DF" w:rsidRPr="0095031F" w:rsidRDefault="009958DF" w:rsidP="004F2643">
      <w:pPr>
        <w:widowControl w:val="0"/>
        <w:numPr>
          <w:ilvl w:val="0"/>
          <w:numId w:val="50"/>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 xml:space="preserve">взаимное уважение всех участников образовательных отношений; </w:t>
      </w:r>
    </w:p>
    <w:p w:rsidR="009958DF" w:rsidRPr="0095031F" w:rsidRDefault="009958DF" w:rsidP="004F2643">
      <w:pPr>
        <w:widowControl w:val="0"/>
        <w:numPr>
          <w:ilvl w:val="0"/>
          <w:numId w:val="50"/>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9958DF" w:rsidRPr="0095031F" w:rsidRDefault="009958DF" w:rsidP="004F2643">
      <w:pPr>
        <w:widowControl w:val="0"/>
        <w:numPr>
          <w:ilvl w:val="0"/>
          <w:numId w:val="50"/>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9958DF" w:rsidRPr="0095031F" w:rsidRDefault="009958DF" w:rsidP="004F2643">
      <w:pPr>
        <w:widowControl w:val="0"/>
        <w:numPr>
          <w:ilvl w:val="0"/>
          <w:numId w:val="50"/>
        </w:numPr>
        <w:tabs>
          <w:tab w:val="left" w:pos="851"/>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Основные направления анализа воспитательного процесса: </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1. Результаты воспитания, социализации и саморазвития обучающихся. </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Анализ проводится классными руководителями вместе с тьютором,</w:t>
      </w:r>
      <w:bookmarkStart w:id="31" w:name="_Hlk100927456"/>
      <w:r w:rsidRPr="0095031F">
        <w:rPr>
          <w:rFonts w:ascii="Times New Roman" w:hAnsi="Times New Roman" w:cs="Times New Roman"/>
          <w:sz w:val="24"/>
          <w:szCs w:val="24"/>
        </w:rPr>
        <w:t xml:space="preserve"> советником по воспитанию</w:t>
      </w:r>
      <w:bookmarkEnd w:id="31"/>
      <w:r w:rsidRPr="0095031F">
        <w:rPr>
          <w:rFonts w:ascii="Times New Roman" w:hAnsi="Times New Roman" w:cs="Times New Roman"/>
          <w:sz w:val="24"/>
          <w:szCs w:val="24"/>
        </w:rPr>
        <w:t xml:space="preserve">, с последующим обсуждением результатов на методическом объединении классных руководителей или педагогическом совете. </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2. Состояние совместной деятельности обучающихся и взрослых.</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lastRenderedPageBreak/>
        <w:t>Анализ проводится тьютором,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методического объединения классных руководителей или педагогическом совете. Внимание сосредоточивается на вопросах, связанных с качеством:</w:t>
      </w:r>
    </w:p>
    <w:p w:rsidR="009958DF" w:rsidRPr="0095031F" w:rsidRDefault="009958DF" w:rsidP="004F2643">
      <w:pPr>
        <w:widowControl w:val="0"/>
        <w:numPr>
          <w:ilvl w:val="0"/>
          <w:numId w:val="51"/>
        </w:numPr>
        <w:tabs>
          <w:tab w:val="left" w:pos="851"/>
        </w:tabs>
        <w:spacing w:after="0" w:line="240" w:lineRule="auto"/>
        <w:ind w:left="0" w:firstLine="567"/>
        <w:jc w:val="both"/>
        <w:rPr>
          <w:rFonts w:ascii="Times New Roman" w:hAnsi="Times New Roman" w:cs="Times New Roman"/>
          <w:sz w:val="24"/>
          <w:szCs w:val="24"/>
        </w:rPr>
      </w:pPr>
      <w:r w:rsidRPr="0095031F">
        <w:rPr>
          <w:rFonts w:ascii="Times New Roman" w:hAnsi="Times New Roman" w:cs="Times New Roman"/>
          <w:sz w:val="24"/>
          <w:szCs w:val="24"/>
        </w:rPr>
        <w:t>организуемой внеурочной деятельности обучающихся;</w:t>
      </w:r>
    </w:p>
    <w:p w:rsidR="009958DF" w:rsidRPr="0095031F" w:rsidRDefault="009958DF" w:rsidP="004F2643">
      <w:pPr>
        <w:widowControl w:val="0"/>
        <w:numPr>
          <w:ilvl w:val="0"/>
          <w:numId w:val="51"/>
        </w:numPr>
        <w:tabs>
          <w:tab w:val="left" w:pos="851"/>
        </w:tabs>
        <w:spacing w:after="0" w:line="240" w:lineRule="auto"/>
        <w:ind w:left="0" w:firstLine="567"/>
        <w:jc w:val="both"/>
        <w:rPr>
          <w:rFonts w:ascii="Times New Roman" w:hAnsi="Times New Roman" w:cs="Times New Roman"/>
          <w:sz w:val="24"/>
          <w:szCs w:val="24"/>
        </w:rPr>
      </w:pPr>
      <w:r w:rsidRPr="0095031F">
        <w:rPr>
          <w:rFonts w:ascii="Times New Roman" w:hAnsi="Times New Roman" w:cs="Times New Roman"/>
          <w:sz w:val="24"/>
          <w:szCs w:val="24"/>
        </w:rPr>
        <w:t>проводимых общешкольных основных дел, мероприятий;</w:t>
      </w:r>
    </w:p>
    <w:p w:rsidR="009958DF" w:rsidRPr="0095031F" w:rsidRDefault="009958DF" w:rsidP="004F2643">
      <w:pPr>
        <w:widowControl w:val="0"/>
        <w:numPr>
          <w:ilvl w:val="0"/>
          <w:numId w:val="51"/>
        </w:numPr>
        <w:tabs>
          <w:tab w:val="left" w:pos="851"/>
        </w:tabs>
        <w:spacing w:after="0" w:line="240" w:lineRule="auto"/>
        <w:ind w:left="0" w:firstLine="567"/>
        <w:jc w:val="both"/>
        <w:rPr>
          <w:rFonts w:ascii="Times New Roman" w:hAnsi="Times New Roman" w:cs="Times New Roman"/>
          <w:sz w:val="24"/>
          <w:szCs w:val="24"/>
        </w:rPr>
      </w:pPr>
      <w:r w:rsidRPr="0095031F">
        <w:rPr>
          <w:rFonts w:ascii="Times New Roman" w:hAnsi="Times New Roman" w:cs="Times New Roman"/>
          <w:sz w:val="24"/>
          <w:szCs w:val="24"/>
        </w:rPr>
        <w:t xml:space="preserve">внешкольных мероприятий; </w:t>
      </w:r>
    </w:p>
    <w:p w:rsidR="009958DF" w:rsidRPr="0095031F" w:rsidRDefault="009958DF" w:rsidP="004F2643">
      <w:pPr>
        <w:widowControl w:val="0"/>
        <w:numPr>
          <w:ilvl w:val="0"/>
          <w:numId w:val="51"/>
        </w:numPr>
        <w:tabs>
          <w:tab w:val="left" w:pos="851"/>
        </w:tabs>
        <w:spacing w:after="0" w:line="240" w:lineRule="auto"/>
        <w:ind w:left="0" w:firstLine="567"/>
        <w:jc w:val="both"/>
        <w:rPr>
          <w:rFonts w:ascii="Times New Roman" w:hAnsi="Times New Roman" w:cs="Times New Roman"/>
          <w:sz w:val="24"/>
          <w:szCs w:val="24"/>
        </w:rPr>
      </w:pPr>
      <w:r w:rsidRPr="0095031F">
        <w:rPr>
          <w:rFonts w:ascii="Times New Roman" w:hAnsi="Times New Roman" w:cs="Times New Roman"/>
          <w:sz w:val="24"/>
          <w:szCs w:val="24"/>
        </w:rPr>
        <w:t>создания и поддержки предметно-пространственной среды;</w:t>
      </w:r>
    </w:p>
    <w:p w:rsidR="009958DF" w:rsidRPr="0095031F" w:rsidRDefault="009958DF" w:rsidP="004F2643">
      <w:pPr>
        <w:widowControl w:val="0"/>
        <w:numPr>
          <w:ilvl w:val="0"/>
          <w:numId w:val="51"/>
        </w:numPr>
        <w:tabs>
          <w:tab w:val="left" w:pos="851"/>
        </w:tabs>
        <w:spacing w:after="0" w:line="240" w:lineRule="auto"/>
        <w:ind w:left="0" w:firstLine="567"/>
        <w:jc w:val="both"/>
        <w:rPr>
          <w:rFonts w:ascii="Times New Roman" w:hAnsi="Times New Roman" w:cs="Times New Roman"/>
          <w:sz w:val="24"/>
          <w:szCs w:val="24"/>
        </w:rPr>
      </w:pPr>
      <w:r w:rsidRPr="0095031F">
        <w:rPr>
          <w:rFonts w:ascii="Times New Roman" w:hAnsi="Times New Roman" w:cs="Times New Roman"/>
          <w:sz w:val="24"/>
          <w:szCs w:val="24"/>
        </w:rPr>
        <w:t>взаимодействия с родительским сообществом;</w:t>
      </w:r>
    </w:p>
    <w:p w:rsidR="009958DF" w:rsidRPr="0095031F" w:rsidRDefault="009958DF" w:rsidP="004F2643">
      <w:pPr>
        <w:widowControl w:val="0"/>
        <w:numPr>
          <w:ilvl w:val="0"/>
          <w:numId w:val="51"/>
        </w:numPr>
        <w:tabs>
          <w:tab w:val="left" w:pos="851"/>
        </w:tabs>
        <w:spacing w:after="0" w:line="240" w:lineRule="auto"/>
        <w:ind w:left="0" w:firstLine="567"/>
        <w:jc w:val="both"/>
        <w:rPr>
          <w:rFonts w:ascii="Times New Roman" w:hAnsi="Times New Roman" w:cs="Times New Roman"/>
          <w:sz w:val="24"/>
          <w:szCs w:val="24"/>
        </w:rPr>
      </w:pPr>
      <w:r w:rsidRPr="0095031F">
        <w:rPr>
          <w:rFonts w:ascii="Times New Roman" w:hAnsi="Times New Roman" w:cs="Times New Roman"/>
          <w:sz w:val="24"/>
          <w:szCs w:val="24"/>
        </w:rPr>
        <w:t>реализации потенциала социального партнёрства;</w:t>
      </w:r>
    </w:p>
    <w:p w:rsidR="009958DF" w:rsidRPr="0095031F" w:rsidRDefault="009958DF" w:rsidP="009958DF">
      <w:pPr>
        <w:tabs>
          <w:tab w:val="left" w:pos="567"/>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9958DF" w:rsidRPr="0095031F" w:rsidRDefault="009958DF" w:rsidP="009958DF">
      <w:pPr>
        <w:tabs>
          <w:tab w:val="left" w:pos="851"/>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Итоги самоанализа оформляются в виде отчёта, составляемого тьютором (совместно с советником директора по воспитательной работе и классными руководителями) в конце учебного года, рассматриваются и утверждаются педагогическим советом МОУ «Золотецкая ООШ». </w:t>
      </w:r>
    </w:p>
    <w:p w:rsidR="009958DF" w:rsidRPr="0095031F" w:rsidRDefault="009958DF" w:rsidP="009958DF">
      <w:pPr>
        <w:ind w:firstLine="709"/>
        <w:jc w:val="right"/>
        <w:rPr>
          <w:rFonts w:ascii="Times New Roman" w:hAnsi="Times New Roman" w:cs="Times New Roman"/>
          <w:b/>
          <w:sz w:val="24"/>
          <w:szCs w:val="24"/>
        </w:rPr>
      </w:pPr>
      <w:r w:rsidRPr="0095031F">
        <w:rPr>
          <w:rFonts w:ascii="Times New Roman" w:hAnsi="Times New Roman" w:cs="Times New Roman"/>
          <w:b/>
          <w:sz w:val="24"/>
          <w:szCs w:val="24"/>
        </w:rPr>
        <w:br w:type="page"/>
      </w:r>
    </w:p>
    <w:p w:rsidR="009958DF" w:rsidRPr="0095031F" w:rsidRDefault="009958DF" w:rsidP="009958DF">
      <w:pPr>
        <w:ind w:firstLine="709"/>
        <w:jc w:val="right"/>
        <w:rPr>
          <w:rFonts w:ascii="Times New Roman" w:hAnsi="Times New Roman" w:cs="Times New Roman"/>
          <w:b/>
          <w:sz w:val="24"/>
          <w:szCs w:val="24"/>
        </w:rPr>
      </w:pPr>
      <w:r w:rsidRPr="0095031F">
        <w:rPr>
          <w:rFonts w:ascii="Times New Roman" w:hAnsi="Times New Roman" w:cs="Times New Roman"/>
          <w:b/>
          <w:sz w:val="24"/>
          <w:szCs w:val="24"/>
        </w:rPr>
        <w:lastRenderedPageBreak/>
        <w:t>Приложение</w:t>
      </w:r>
    </w:p>
    <w:p w:rsidR="009958DF" w:rsidRPr="0095031F" w:rsidRDefault="009958DF" w:rsidP="009958DF">
      <w:pPr>
        <w:tabs>
          <w:tab w:val="left" w:pos="851"/>
        </w:tabs>
        <w:ind w:firstLine="709"/>
        <w:jc w:val="center"/>
        <w:rPr>
          <w:rFonts w:ascii="Times New Roman" w:hAnsi="Times New Roman" w:cs="Times New Roman"/>
          <w:b/>
          <w:sz w:val="24"/>
          <w:szCs w:val="24"/>
        </w:rPr>
      </w:pPr>
      <w:r w:rsidRPr="0095031F">
        <w:rPr>
          <w:rFonts w:ascii="Times New Roman" w:hAnsi="Times New Roman" w:cs="Times New Roman"/>
          <w:b/>
          <w:sz w:val="24"/>
          <w:szCs w:val="24"/>
        </w:rPr>
        <w:t>Календарный план воспитательной работы</w:t>
      </w:r>
    </w:p>
    <w:p w:rsidR="009958DF" w:rsidRPr="0095031F" w:rsidRDefault="009958DF" w:rsidP="009958DF">
      <w:pPr>
        <w:tabs>
          <w:tab w:val="left" w:pos="851"/>
        </w:tabs>
        <w:ind w:firstLine="709"/>
        <w:rPr>
          <w:rFonts w:ascii="Times New Roman" w:hAnsi="Times New Roman" w:cs="Times New Roman"/>
          <w:b/>
          <w:sz w:val="24"/>
          <w:szCs w:val="24"/>
        </w:rPr>
      </w:pPr>
    </w:p>
    <w:tbl>
      <w:tblPr>
        <w:tblW w:w="0" w:type="auto"/>
        <w:tblLook w:val="04A0"/>
      </w:tblPr>
      <w:tblGrid>
        <w:gridCol w:w="675"/>
        <w:gridCol w:w="4107"/>
        <w:gridCol w:w="2391"/>
        <w:gridCol w:w="2391"/>
      </w:tblGrid>
      <w:tr w:rsidR="009958DF" w:rsidRPr="0095031F" w:rsidTr="009958DF">
        <w:tc>
          <w:tcPr>
            <w:tcW w:w="675" w:type="dxa"/>
          </w:tcPr>
          <w:p w:rsidR="009958DF" w:rsidRPr="0095031F" w:rsidRDefault="009958DF" w:rsidP="009958DF">
            <w:pPr>
              <w:tabs>
                <w:tab w:val="left" w:pos="851"/>
              </w:tabs>
              <w:rPr>
                <w:rFonts w:ascii="Times New Roman" w:hAnsi="Times New Roman" w:cs="Times New Roman"/>
                <w:b/>
                <w:sz w:val="24"/>
                <w:szCs w:val="24"/>
              </w:rPr>
            </w:pPr>
          </w:p>
        </w:tc>
        <w:tc>
          <w:tcPr>
            <w:tcW w:w="4107" w:type="dxa"/>
          </w:tcPr>
          <w:p w:rsidR="009958DF" w:rsidRPr="0095031F" w:rsidRDefault="009958DF" w:rsidP="009958DF">
            <w:pPr>
              <w:tabs>
                <w:tab w:val="left" w:pos="851"/>
              </w:tabs>
              <w:rPr>
                <w:rFonts w:ascii="Times New Roman" w:hAnsi="Times New Roman" w:cs="Times New Roman"/>
                <w:b/>
                <w:sz w:val="24"/>
                <w:szCs w:val="24"/>
              </w:rPr>
            </w:pPr>
            <w:r w:rsidRPr="0095031F">
              <w:rPr>
                <w:rFonts w:ascii="Times New Roman" w:hAnsi="Times New Roman" w:cs="Times New Roman"/>
                <w:b/>
                <w:sz w:val="24"/>
                <w:szCs w:val="24"/>
              </w:rPr>
              <w:t xml:space="preserve">Мероприятие </w:t>
            </w:r>
          </w:p>
        </w:tc>
        <w:tc>
          <w:tcPr>
            <w:tcW w:w="2391" w:type="dxa"/>
          </w:tcPr>
          <w:p w:rsidR="009958DF" w:rsidRPr="0095031F" w:rsidRDefault="009958DF" w:rsidP="009958DF">
            <w:pPr>
              <w:tabs>
                <w:tab w:val="left" w:pos="851"/>
              </w:tabs>
              <w:rPr>
                <w:rFonts w:ascii="Times New Roman" w:hAnsi="Times New Roman" w:cs="Times New Roman"/>
                <w:b/>
                <w:sz w:val="24"/>
                <w:szCs w:val="24"/>
              </w:rPr>
            </w:pPr>
            <w:r w:rsidRPr="0095031F">
              <w:rPr>
                <w:rFonts w:ascii="Times New Roman" w:hAnsi="Times New Roman" w:cs="Times New Roman"/>
                <w:b/>
                <w:sz w:val="24"/>
                <w:szCs w:val="24"/>
              </w:rPr>
              <w:t>Дата</w:t>
            </w:r>
          </w:p>
        </w:tc>
        <w:tc>
          <w:tcPr>
            <w:tcW w:w="2391" w:type="dxa"/>
          </w:tcPr>
          <w:p w:rsidR="009958DF" w:rsidRPr="0095031F" w:rsidRDefault="009958DF" w:rsidP="009958DF">
            <w:pPr>
              <w:tabs>
                <w:tab w:val="left" w:pos="851"/>
              </w:tabs>
              <w:rPr>
                <w:rFonts w:ascii="Times New Roman" w:hAnsi="Times New Roman" w:cs="Times New Roman"/>
                <w:b/>
                <w:sz w:val="24"/>
                <w:szCs w:val="24"/>
              </w:rPr>
            </w:pPr>
            <w:r w:rsidRPr="0095031F">
              <w:rPr>
                <w:rFonts w:ascii="Times New Roman" w:hAnsi="Times New Roman" w:cs="Times New Roman"/>
                <w:b/>
                <w:sz w:val="24"/>
                <w:szCs w:val="24"/>
              </w:rPr>
              <w:t>Ответственные</w:t>
            </w:r>
          </w:p>
        </w:tc>
      </w:tr>
      <w:tr w:rsidR="009958DF" w:rsidRPr="0095031F" w:rsidTr="009958DF">
        <w:tc>
          <w:tcPr>
            <w:tcW w:w="9564" w:type="dxa"/>
            <w:gridSpan w:val="4"/>
          </w:tcPr>
          <w:p w:rsidR="009958DF" w:rsidRPr="0095031F" w:rsidRDefault="009958DF" w:rsidP="009958DF">
            <w:pPr>
              <w:tabs>
                <w:tab w:val="left" w:pos="851"/>
              </w:tabs>
              <w:jc w:val="center"/>
              <w:rPr>
                <w:rFonts w:ascii="Times New Roman" w:hAnsi="Times New Roman" w:cs="Times New Roman"/>
                <w:b/>
                <w:sz w:val="24"/>
                <w:szCs w:val="24"/>
              </w:rPr>
            </w:pPr>
            <w:r w:rsidRPr="0095031F">
              <w:rPr>
                <w:rFonts w:ascii="Times New Roman" w:hAnsi="Times New Roman" w:cs="Times New Roman"/>
                <w:b/>
                <w:sz w:val="24"/>
                <w:szCs w:val="24"/>
              </w:rPr>
              <w:t>Модуль «Ключевые общешкольные дела»</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1.</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Общешкольная линейка, посвященная Дню ЗНАНИЙ</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1 сентября</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советник по воспитанию, классный руководитель 9 класса</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2.</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Программа, посвященная  Дню УЧИТЕЛЯ</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5 сентября</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советник по воспитанию</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3.</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 xml:space="preserve">Новогодний праздник </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26 декабря</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советник по воспитанию, классные руководители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4.</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Квест игра, посвященная Дню Защитника Отечества</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22 февраля</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советник по воспитанию, классные руководители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5.</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Международный женский день</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8 марта</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советник по воспитанию, классные руководители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6.</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Вахта ПАМЯТИ</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9 мая</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 xml:space="preserve">советник по воспитанию, классные </w:t>
            </w:r>
            <w:r w:rsidRPr="0095031F">
              <w:rPr>
                <w:rFonts w:ascii="Times New Roman" w:hAnsi="Times New Roman" w:cs="Times New Roman"/>
                <w:sz w:val="24"/>
                <w:szCs w:val="24"/>
              </w:rPr>
              <w:lastRenderedPageBreak/>
              <w:t>руководители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lastRenderedPageBreak/>
              <w:t>7.</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Праздник Последнего звонка</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22 мая</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советник по воспитанию, классный руководитель 9 класса</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8.</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Общешкольная линейка по итогам 1 полугодия</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26 декабря</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администрация,  советник по воспитанию, классные руководители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9.</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Общешкольная линейка по итогам  учебного года</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26 мая</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администрация,  советник по воспитанию, классные руководители</w:t>
            </w:r>
          </w:p>
        </w:tc>
      </w:tr>
      <w:tr w:rsidR="009958DF" w:rsidRPr="0095031F" w:rsidTr="009958DF">
        <w:tc>
          <w:tcPr>
            <w:tcW w:w="9564" w:type="dxa"/>
            <w:gridSpan w:val="4"/>
          </w:tcPr>
          <w:p w:rsidR="009958DF" w:rsidRPr="0095031F" w:rsidRDefault="009958DF" w:rsidP="009958DF">
            <w:pPr>
              <w:tabs>
                <w:tab w:val="left" w:pos="851"/>
              </w:tabs>
              <w:jc w:val="center"/>
              <w:rPr>
                <w:rFonts w:ascii="Times New Roman" w:hAnsi="Times New Roman" w:cs="Times New Roman"/>
                <w:b/>
                <w:sz w:val="24"/>
                <w:szCs w:val="24"/>
              </w:rPr>
            </w:pPr>
            <w:r w:rsidRPr="0095031F">
              <w:rPr>
                <w:rFonts w:ascii="Times New Roman" w:hAnsi="Times New Roman" w:cs="Times New Roman"/>
                <w:b/>
                <w:sz w:val="24"/>
                <w:szCs w:val="24"/>
              </w:rPr>
              <w:t>Модуль «Классное руководство»</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10.</w:t>
            </w:r>
          </w:p>
        </w:tc>
        <w:tc>
          <w:tcPr>
            <w:tcW w:w="4107" w:type="dxa"/>
          </w:tcPr>
          <w:p w:rsidR="009958DF" w:rsidRPr="0095031F" w:rsidRDefault="009958DF" w:rsidP="009958DF">
            <w:pPr>
              <w:tabs>
                <w:tab w:val="left" w:pos="993"/>
              </w:tabs>
              <w:rPr>
                <w:rFonts w:ascii="Times New Roman" w:hAnsi="Times New Roman" w:cs="Times New Roman"/>
                <w:sz w:val="24"/>
                <w:szCs w:val="24"/>
              </w:rPr>
            </w:pPr>
            <w:r w:rsidRPr="0095031F">
              <w:rPr>
                <w:rFonts w:ascii="Times New Roman" w:hAnsi="Times New Roman" w:cs="Times New Roman"/>
                <w:sz w:val="24"/>
                <w:szCs w:val="24"/>
              </w:rPr>
              <w:t>День солидарности в борьбе с терроризмом.</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3 сентября</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классные руководители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11.</w:t>
            </w:r>
          </w:p>
        </w:tc>
        <w:tc>
          <w:tcPr>
            <w:tcW w:w="4107" w:type="dxa"/>
          </w:tcPr>
          <w:p w:rsidR="009958DF" w:rsidRPr="0095031F" w:rsidRDefault="009958DF" w:rsidP="009958DF">
            <w:pPr>
              <w:tabs>
                <w:tab w:val="left" w:pos="993"/>
              </w:tabs>
              <w:rPr>
                <w:rFonts w:ascii="Times New Roman" w:hAnsi="Times New Roman" w:cs="Times New Roman"/>
                <w:sz w:val="24"/>
                <w:szCs w:val="24"/>
              </w:rPr>
            </w:pPr>
            <w:r w:rsidRPr="0095031F">
              <w:rPr>
                <w:rFonts w:ascii="Times New Roman" w:hAnsi="Times New Roman" w:cs="Times New Roman"/>
                <w:sz w:val="24"/>
                <w:szCs w:val="24"/>
              </w:rPr>
              <w:t>День пожилых людей</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1 октября</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классные руководители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12.</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Акция «Мы в ответе за тех, кого приручили» день защиты животных</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октябрь</w:t>
            </w:r>
          </w:p>
        </w:tc>
        <w:tc>
          <w:tcPr>
            <w:tcW w:w="2391" w:type="dxa"/>
          </w:tcPr>
          <w:p w:rsidR="009958DF" w:rsidRPr="0095031F" w:rsidRDefault="009958DF" w:rsidP="009958DF">
            <w:pPr>
              <w:tabs>
                <w:tab w:val="left" w:pos="851"/>
              </w:tabs>
              <w:rPr>
                <w:rFonts w:ascii="Times New Roman" w:hAnsi="Times New Roman" w:cs="Times New Roman"/>
                <w:b/>
                <w:sz w:val="24"/>
                <w:szCs w:val="24"/>
              </w:rPr>
            </w:pPr>
            <w:r w:rsidRPr="0095031F">
              <w:rPr>
                <w:rFonts w:ascii="Times New Roman" w:hAnsi="Times New Roman" w:cs="Times New Roman"/>
                <w:sz w:val="24"/>
                <w:szCs w:val="24"/>
              </w:rPr>
              <w:t>классные руководители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13.</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День народного единства</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4 ноября</w:t>
            </w:r>
          </w:p>
        </w:tc>
        <w:tc>
          <w:tcPr>
            <w:tcW w:w="2391" w:type="dxa"/>
          </w:tcPr>
          <w:p w:rsidR="009958DF" w:rsidRPr="0095031F" w:rsidRDefault="009958DF" w:rsidP="009958DF">
            <w:pPr>
              <w:tabs>
                <w:tab w:val="left" w:pos="851"/>
              </w:tabs>
              <w:rPr>
                <w:rFonts w:ascii="Times New Roman" w:hAnsi="Times New Roman" w:cs="Times New Roman"/>
                <w:b/>
                <w:sz w:val="24"/>
                <w:szCs w:val="24"/>
              </w:rPr>
            </w:pPr>
            <w:r w:rsidRPr="0095031F">
              <w:rPr>
                <w:rFonts w:ascii="Times New Roman" w:hAnsi="Times New Roman" w:cs="Times New Roman"/>
                <w:sz w:val="24"/>
                <w:szCs w:val="24"/>
              </w:rPr>
              <w:t>классные руководители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14.</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классный час «Имя твое неизвестно, подвиг твой бессмертен»</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3 декабря</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классные руководители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lastRenderedPageBreak/>
              <w:t>15.</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классный час  День Героев Отечества</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9 декабря</w:t>
            </w:r>
          </w:p>
        </w:tc>
        <w:tc>
          <w:tcPr>
            <w:tcW w:w="2391" w:type="dxa"/>
          </w:tcPr>
          <w:p w:rsidR="009958DF" w:rsidRPr="0095031F" w:rsidRDefault="009958DF" w:rsidP="009958DF">
            <w:pPr>
              <w:tabs>
                <w:tab w:val="left" w:pos="851"/>
              </w:tabs>
              <w:rPr>
                <w:rFonts w:ascii="Times New Roman" w:hAnsi="Times New Roman" w:cs="Times New Roman"/>
                <w:b/>
                <w:sz w:val="24"/>
                <w:szCs w:val="24"/>
              </w:rPr>
            </w:pPr>
            <w:r w:rsidRPr="0095031F">
              <w:rPr>
                <w:rFonts w:ascii="Times New Roman" w:hAnsi="Times New Roman" w:cs="Times New Roman"/>
                <w:sz w:val="24"/>
                <w:szCs w:val="24"/>
              </w:rPr>
              <w:t>классные руководители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16.</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 xml:space="preserve">Интеллектуальная викторина «Твои права и обязанности» </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12 декабря</w:t>
            </w:r>
          </w:p>
        </w:tc>
        <w:tc>
          <w:tcPr>
            <w:tcW w:w="2391" w:type="dxa"/>
          </w:tcPr>
          <w:p w:rsidR="009958DF" w:rsidRPr="0095031F" w:rsidRDefault="009958DF" w:rsidP="009958DF">
            <w:pPr>
              <w:tabs>
                <w:tab w:val="left" w:pos="851"/>
              </w:tabs>
              <w:rPr>
                <w:rFonts w:ascii="Times New Roman" w:hAnsi="Times New Roman" w:cs="Times New Roman"/>
                <w:b/>
                <w:sz w:val="24"/>
                <w:szCs w:val="24"/>
              </w:rPr>
            </w:pPr>
            <w:r w:rsidRPr="0095031F">
              <w:rPr>
                <w:rFonts w:ascii="Times New Roman" w:hAnsi="Times New Roman" w:cs="Times New Roman"/>
                <w:sz w:val="24"/>
                <w:szCs w:val="24"/>
              </w:rPr>
              <w:t>классные руководители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17.</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День снятия Блокады Ленинграда</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27 января</w:t>
            </w:r>
          </w:p>
        </w:tc>
        <w:tc>
          <w:tcPr>
            <w:tcW w:w="2391" w:type="dxa"/>
          </w:tcPr>
          <w:p w:rsidR="009958DF" w:rsidRPr="0095031F" w:rsidRDefault="009958DF" w:rsidP="009958DF">
            <w:pPr>
              <w:tabs>
                <w:tab w:val="left" w:pos="851"/>
              </w:tabs>
              <w:rPr>
                <w:rFonts w:ascii="Times New Roman" w:hAnsi="Times New Roman" w:cs="Times New Roman"/>
                <w:b/>
                <w:sz w:val="24"/>
                <w:szCs w:val="24"/>
              </w:rPr>
            </w:pPr>
            <w:r w:rsidRPr="0095031F">
              <w:rPr>
                <w:rFonts w:ascii="Times New Roman" w:hAnsi="Times New Roman" w:cs="Times New Roman"/>
                <w:sz w:val="24"/>
                <w:szCs w:val="24"/>
              </w:rPr>
              <w:t>классные руководители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18.</w:t>
            </w:r>
          </w:p>
        </w:tc>
        <w:tc>
          <w:tcPr>
            <w:tcW w:w="4107" w:type="dxa"/>
          </w:tcPr>
          <w:p w:rsidR="009958DF" w:rsidRPr="0095031F" w:rsidRDefault="009958DF" w:rsidP="009958DF">
            <w:pPr>
              <w:tabs>
                <w:tab w:val="left" w:pos="851"/>
              </w:tabs>
              <w:rPr>
                <w:rFonts w:ascii="Times New Roman" w:hAnsi="Times New Roman" w:cs="Times New Roman"/>
                <w:b/>
                <w:sz w:val="24"/>
                <w:szCs w:val="24"/>
              </w:rPr>
            </w:pPr>
            <w:r w:rsidRPr="0095031F">
              <w:rPr>
                <w:rFonts w:ascii="Times New Roman" w:hAnsi="Times New Roman" w:cs="Times New Roman"/>
                <w:sz w:val="24"/>
                <w:szCs w:val="24"/>
              </w:rPr>
              <w:t>Акция «Мы вместе»  День воссоединения Крыма с Россией</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18 марта</w:t>
            </w:r>
          </w:p>
        </w:tc>
        <w:tc>
          <w:tcPr>
            <w:tcW w:w="2391" w:type="dxa"/>
          </w:tcPr>
          <w:p w:rsidR="009958DF" w:rsidRPr="0095031F" w:rsidRDefault="009958DF" w:rsidP="009958DF">
            <w:pPr>
              <w:tabs>
                <w:tab w:val="left" w:pos="851"/>
              </w:tabs>
              <w:rPr>
                <w:rFonts w:ascii="Times New Roman" w:hAnsi="Times New Roman" w:cs="Times New Roman"/>
                <w:b/>
                <w:sz w:val="24"/>
                <w:szCs w:val="24"/>
              </w:rPr>
            </w:pPr>
            <w:r w:rsidRPr="0095031F">
              <w:rPr>
                <w:rFonts w:ascii="Times New Roman" w:hAnsi="Times New Roman" w:cs="Times New Roman"/>
                <w:sz w:val="24"/>
                <w:szCs w:val="24"/>
              </w:rPr>
              <w:t>классные руководители</w:t>
            </w:r>
          </w:p>
        </w:tc>
      </w:tr>
      <w:tr w:rsidR="009958DF" w:rsidRPr="0095031F" w:rsidTr="009958DF">
        <w:tc>
          <w:tcPr>
            <w:tcW w:w="9564" w:type="dxa"/>
            <w:gridSpan w:val="4"/>
          </w:tcPr>
          <w:p w:rsidR="009958DF" w:rsidRPr="0095031F" w:rsidRDefault="009958DF" w:rsidP="009958DF">
            <w:pPr>
              <w:jc w:val="center"/>
              <w:rPr>
                <w:rFonts w:ascii="Times New Roman" w:hAnsi="Times New Roman" w:cs="Times New Roman"/>
                <w:b/>
                <w:sz w:val="24"/>
                <w:szCs w:val="24"/>
              </w:rPr>
            </w:pPr>
            <w:r w:rsidRPr="0095031F">
              <w:rPr>
                <w:rFonts w:ascii="Times New Roman" w:hAnsi="Times New Roman" w:cs="Times New Roman"/>
                <w:b/>
                <w:sz w:val="24"/>
                <w:szCs w:val="24"/>
              </w:rPr>
              <w:t>«Курсы внеурочной деятельности»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19.</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Работа спортивного клуба: участие в соревнованиях по бегу, лыжам, спортивным играм</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в течение года</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руководитель спортивного клуба</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20.</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 xml:space="preserve">Участие в конкурсах и конференциях «Мои первые открытия», «Будущее Карелии2, «Краевед Карелии» </w:t>
            </w:r>
          </w:p>
        </w:tc>
        <w:tc>
          <w:tcPr>
            <w:tcW w:w="2391" w:type="dxa"/>
          </w:tcPr>
          <w:p w:rsidR="009958DF" w:rsidRPr="0095031F" w:rsidRDefault="009958DF" w:rsidP="009958DF">
            <w:pPr>
              <w:tabs>
                <w:tab w:val="left" w:pos="851"/>
              </w:tabs>
              <w:rPr>
                <w:rFonts w:ascii="Times New Roman" w:hAnsi="Times New Roman" w:cs="Times New Roman"/>
                <w:b/>
                <w:sz w:val="24"/>
                <w:szCs w:val="24"/>
              </w:rPr>
            </w:pPr>
            <w:r w:rsidRPr="0095031F">
              <w:rPr>
                <w:rFonts w:ascii="Times New Roman" w:hAnsi="Times New Roman" w:cs="Times New Roman"/>
                <w:sz w:val="24"/>
                <w:szCs w:val="24"/>
              </w:rPr>
              <w:t>в течение года</w:t>
            </w:r>
          </w:p>
        </w:tc>
        <w:tc>
          <w:tcPr>
            <w:tcW w:w="2391" w:type="dxa"/>
          </w:tcPr>
          <w:p w:rsidR="009958DF" w:rsidRPr="0095031F" w:rsidRDefault="009958DF" w:rsidP="009958DF">
            <w:pPr>
              <w:tabs>
                <w:tab w:val="left" w:pos="851"/>
              </w:tabs>
              <w:rPr>
                <w:rFonts w:ascii="Times New Roman" w:hAnsi="Times New Roman" w:cs="Times New Roman"/>
                <w:b/>
                <w:sz w:val="24"/>
                <w:szCs w:val="24"/>
              </w:rPr>
            </w:pPr>
            <w:r w:rsidRPr="0095031F">
              <w:rPr>
                <w:rFonts w:ascii="Times New Roman" w:hAnsi="Times New Roman" w:cs="Times New Roman"/>
                <w:sz w:val="24"/>
                <w:szCs w:val="24"/>
              </w:rPr>
              <w:t>учителя предметники, классные руководители</w:t>
            </w:r>
          </w:p>
        </w:tc>
      </w:tr>
      <w:tr w:rsidR="009958DF" w:rsidRPr="0095031F" w:rsidTr="009958DF">
        <w:tc>
          <w:tcPr>
            <w:tcW w:w="9564" w:type="dxa"/>
            <w:gridSpan w:val="4"/>
          </w:tcPr>
          <w:p w:rsidR="009958DF" w:rsidRPr="0095031F" w:rsidRDefault="009958DF" w:rsidP="009958DF">
            <w:pPr>
              <w:jc w:val="center"/>
              <w:rPr>
                <w:rFonts w:ascii="Times New Roman" w:hAnsi="Times New Roman" w:cs="Times New Roman"/>
                <w:b/>
                <w:sz w:val="24"/>
                <w:szCs w:val="24"/>
              </w:rPr>
            </w:pPr>
            <w:r w:rsidRPr="0095031F">
              <w:rPr>
                <w:rFonts w:ascii="Times New Roman" w:hAnsi="Times New Roman" w:cs="Times New Roman"/>
                <w:b/>
                <w:sz w:val="24"/>
                <w:szCs w:val="24"/>
              </w:rPr>
              <w:tab/>
              <w:t>Модуль «Школьный урок»</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21.</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День русского языка</w:t>
            </w:r>
          </w:p>
        </w:tc>
        <w:tc>
          <w:tcPr>
            <w:tcW w:w="2391" w:type="dxa"/>
          </w:tcPr>
          <w:p w:rsidR="009958DF" w:rsidRPr="0095031F" w:rsidRDefault="009958DF" w:rsidP="009958DF">
            <w:pPr>
              <w:tabs>
                <w:tab w:val="left" w:pos="851"/>
              </w:tabs>
              <w:rPr>
                <w:rFonts w:ascii="Times New Roman" w:hAnsi="Times New Roman" w:cs="Times New Roman"/>
                <w:b/>
                <w:sz w:val="24"/>
                <w:szCs w:val="24"/>
              </w:rPr>
            </w:pP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учителя предметники, классные руководители</w:t>
            </w:r>
          </w:p>
        </w:tc>
      </w:tr>
      <w:tr w:rsidR="009958DF" w:rsidRPr="0095031F" w:rsidTr="009958DF">
        <w:trPr>
          <w:trHeight w:val="64"/>
        </w:trPr>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22.</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День славянской письменности</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май</w:t>
            </w:r>
          </w:p>
        </w:tc>
        <w:tc>
          <w:tcPr>
            <w:tcW w:w="2391" w:type="dxa"/>
          </w:tcPr>
          <w:p w:rsidR="009958DF" w:rsidRPr="0095031F" w:rsidRDefault="009958DF" w:rsidP="009958DF">
            <w:pPr>
              <w:tabs>
                <w:tab w:val="left" w:pos="851"/>
              </w:tabs>
              <w:rPr>
                <w:rFonts w:ascii="Times New Roman" w:hAnsi="Times New Roman" w:cs="Times New Roman"/>
                <w:b/>
                <w:sz w:val="24"/>
                <w:szCs w:val="24"/>
              </w:rPr>
            </w:pPr>
            <w:r w:rsidRPr="0095031F">
              <w:rPr>
                <w:rFonts w:ascii="Times New Roman" w:hAnsi="Times New Roman" w:cs="Times New Roman"/>
                <w:sz w:val="24"/>
                <w:szCs w:val="24"/>
              </w:rPr>
              <w:t>учителя предметники, классные руководители</w:t>
            </w:r>
          </w:p>
        </w:tc>
      </w:tr>
      <w:tr w:rsidR="009958DF" w:rsidRPr="0095031F" w:rsidTr="009958DF">
        <w:trPr>
          <w:trHeight w:val="64"/>
        </w:trPr>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23.</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 xml:space="preserve">Интегрированные уроки истории, литературы, Моей Карелии к дням </w:t>
            </w:r>
            <w:r w:rsidRPr="0095031F">
              <w:rPr>
                <w:rFonts w:ascii="Times New Roman" w:hAnsi="Times New Roman" w:cs="Times New Roman"/>
                <w:sz w:val="24"/>
                <w:szCs w:val="24"/>
              </w:rPr>
              <w:lastRenderedPageBreak/>
              <w:t>воинской славы</w:t>
            </w:r>
          </w:p>
        </w:tc>
        <w:tc>
          <w:tcPr>
            <w:tcW w:w="2391" w:type="dxa"/>
          </w:tcPr>
          <w:p w:rsidR="009958DF" w:rsidRPr="0095031F" w:rsidRDefault="009958DF" w:rsidP="009958DF">
            <w:pPr>
              <w:tabs>
                <w:tab w:val="left" w:pos="851"/>
              </w:tabs>
              <w:rPr>
                <w:rFonts w:ascii="Times New Roman" w:hAnsi="Times New Roman" w:cs="Times New Roman"/>
                <w:b/>
                <w:sz w:val="24"/>
                <w:szCs w:val="24"/>
              </w:rPr>
            </w:pPr>
            <w:r w:rsidRPr="0095031F">
              <w:rPr>
                <w:rFonts w:ascii="Times New Roman" w:hAnsi="Times New Roman" w:cs="Times New Roman"/>
                <w:sz w:val="24"/>
                <w:szCs w:val="24"/>
              </w:rPr>
              <w:lastRenderedPageBreak/>
              <w:t>в течение года</w:t>
            </w:r>
          </w:p>
        </w:tc>
        <w:tc>
          <w:tcPr>
            <w:tcW w:w="2391" w:type="dxa"/>
          </w:tcPr>
          <w:p w:rsidR="009958DF" w:rsidRPr="0095031F" w:rsidRDefault="009958DF" w:rsidP="009958DF">
            <w:pPr>
              <w:tabs>
                <w:tab w:val="left" w:pos="851"/>
              </w:tabs>
              <w:rPr>
                <w:rFonts w:ascii="Times New Roman" w:hAnsi="Times New Roman" w:cs="Times New Roman"/>
                <w:b/>
                <w:sz w:val="24"/>
                <w:szCs w:val="24"/>
              </w:rPr>
            </w:pPr>
            <w:r w:rsidRPr="0095031F">
              <w:rPr>
                <w:rFonts w:ascii="Times New Roman" w:hAnsi="Times New Roman" w:cs="Times New Roman"/>
                <w:sz w:val="24"/>
                <w:szCs w:val="24"/>
              </w:rPr>
              <w:t xml:space="preserve">учителя предметники, </w:t>
            </w:r>
            <w:r w:rsidRPr="0095031F">
              <w:rPr>
                <w:rFonts w:ascii="Times New Roman" w:hAnsi="Times New Roman" w:cs="Times New Roman"/>
                <w:sz w:val="24"/>
                <w:szCs w:val="24"/>
              </w:rPr>
              <w:lastRenderedPageBreak/>
              <w:t>классные руководители</w:t>
            </w:r>
          </w:p>
        </w:tc>
      </w:tr>
      <w:tr w:rsidR="009958DF" w:rsidRPr="0095031F" w:rsidTr="009958DF">
        <w:tc>
          <w:tcPr>
            <w:tcW w:w="9564" w:type="dxa"/>
            <w:gridSpan w:val="4"/>
          </w:tcPr>
          <w:p w:rsidR="009958DF" w:rsidRPr="0095031F" w:rsidRDefault="009958DF" w:rsidP="009958DF">
            <w:pPr>
              <w:tabs>
                <w:tab w:val="left" w:pos="851"/>
              </w:tabs>
              <w:jc w:val="center"/>
              <w:rPr>
                <w:rFonts w:ascii="Times New Roman" w:hAnsi="Times New Roman" w:cs="Times New Roman"/>
                <w:b/>
                <w:iCs/>
                <w:sz w:val="24"/>
                <w:szCs w:val="24"/>
              </w:rPr>
            </w:pPr>
            <w:r w:rsidRPr="0095031F">
              <w:rPr>
                <w:rFonts w:ascii="Times New Roman" w:hAnsi="Times New Roman" w:cs="Times New Roman"/>
                <w:b/>
                <w:iCs/>
                <w:sz w:val="24"/>
                <w:szCs w:val="24"/>
              </w:rPr>
              <w:lastRenderedPageBreak/>
              <w:t>Модуль «Самоуправление»</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24.</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 xml:space="preserve"> Совет старшеклассников: согласно плана работы</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в течение года</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советник по воспитанию</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25.</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День самоуправления</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5 октября</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советник по воспитанию</w:t>
            </w:r>
          </w:p>
        </w:tc>
      </w:tr>
      <w:tr w:rsidR="009958DF" w:rsidRPr="0095031F" w:rsidTr="009958DF">
        <w:tc>
          <w:tcPr>
            <w:tcW w:w="9564" w:type="dxa"/>
            <w:gridSpan w:val="4"/>
          </w:tcPr>
          <w:p w:rsidR="009958DF" w:rsidRPr="0095031F" w:rsidRDefault="009958DF" w:rsidP="009958DF">
            <w:pPr>
              <w:tabs>
                <w:tab w:val="left" w:pos="851"/>
              </w:tabs>
              <w:jc w:val="center"/>
              <w:rPr>
                <w:rFonts w:ascii="Times New Roman" w:hAnsi="Times New Roman" w:cs="Times New Roman"/>
                <w:b/>
                <w:iCs/>
                <w:sz w:val="24"/>
                <w:szCs w:val="24"/>
              </w:rPr>
            </w:pPr>
            <w:r w:rsidRPr="0095031F">
              <w:rPr>
                <w:rFonts w:ascii="Times New Roman" w:hAnsi="Times New Roman" w:cs="Times New Roman"/>
                <w:b/>
                <w:iCs/>
                <w:sz w:val="24"/>
                <w:szCs w:val="24"/>
              </w:rPr>
              <w:t>«Экскурсии, походы»</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26.</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Экскурсии в школьный музей</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в течение уч.года</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руководитель школьного музея</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27.</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Посещение музея Карельского фронта</w:t>
            </w:r>
          </w:p>
        </w:tc>
        <w:tc>
          <w:tcPr>
            <w:tcW w:w="2391" w:type="dxa"/>
          </w:tcPr>
          <w:p w:rsidR="009958DF" w:rsidRPr="0095031F" w:rsidRDefault="009958DF" w:rsidP="009958DF">
            <w:pPr>
              <w:tabs>
                <w:tab w:val="left" w:pos="851"/>
              </w:tabs>
              <w:rPr>
                <w:rFonts w:ascii="Times New Roman" w:hAnsi="Times New Roman" w:cs="Times New Roman"/>
                <w:b/>
                <w:sz w:val="24"/>
                <w:szCs w:val="24"/>
              </w:rPr>
            </w:pPr>
            <w:r w:rsidRPr="0095031F">
              <w:rPr>
                <w:rFonts w:ascii="Times New Roman" w:hAnsi="Times New Roman" w:cs="Times New Roman"/>
                <w:sz w:val="24"/>
                <w:szCs w:val="24"/>
              </w:rPr>
              <w:t>в течение года</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руководитель школьного музея</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28.</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Экскурсии на Залавругу и в павильон «Бесовы следки»</w:t>
            </w:r>
          </w:p>
        </w:tc>
        <w:tc>
          <w:tcPr>
            <w:tcW w:w="2391" w:type="dxa"/>
          </w:tcPr>
          <w:p w:rsidR="009958DF" w:rsidRPr="0095031F" w:rsidRDefault="009958DF" w:rsidP="009958DF">
            <w:pPr>
              <w:tabs>
                <w:tab w:val="left" w:pos="851"/>
              </w:tabs>
              <w:rPr>
                <w:rFonts w:ascii="Times New Roman" w:hAnsi="Times New Roman" w:cs="Times New Roman"/>
                <w:b/>
                <w:sz w:val="24"/>
                <w:szCs w:val="24"/>
              </w:rPr>
            </w:pPr>
            <w:r w:rsidRPr="0095031F">
              <w:rPr>
                <w:rFonts w:ascii="Times New Roman" w:hAnsi="Times New Roman" w:cs="Times New Roman"/>
                <w:sz w:val="24"/>
                <w:szCs w:val="24"/>
              </w:rPr>
              <w:t>в течение года</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руководитель школьного музея</w:t>
            </w:r>
          </w:p>
        </w:tc>
      </w:tr>
      <w:tr w:rsidR="009958DF" w:rsidRPr="0095031F" w:rsidTr="009958DF">
        <w:tc>
          <w:tcPr>
            <w:tcW w:w="9564" w:type="dxa"/>
            <w:gridSpan w:val="4"/>
          </w:tcPr>
          <w:p w:rsidR="009958DF" w:rsidRPr="0095031F" w:rsidRDefault="009958DF" w:rsidP="009958DF">
            <w:pPr>
              <w:pStyle w:val="a3"/>
              <w:tabs>
                <w:tab w:val="left" w:pos="885"/>
              </w:tabs>
              <w:ind w:left="0"/>
              <w:jc w:val="center"/>
              <w:rPr>
                <w:rFonts w:eastAsia="Calibri" w:cs="Times New Roman"/>
                <w:sz w:val="24"/>
                <w:szCs w:val="24"/>
                <w:lang w:eastAsia="ko-KR"/>
              </w:rPr>
            </w:pPr>
            <w:r w:rsidRPr="0095031F">
              <w:rPr>
                <w:rFonts w:cs="Times New Roman"/>
                <w:b/>
                <w:iCs/>
                <w:sz w:val="24"/>
                <w:szCs w:val="24"/>
              </w:rPr>
              <w:t>Модуль «Профориентация»</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29.</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Видеоэкскурсии знакомства с профессиями</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в течение уч.года</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учителя предметники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30.</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Квест по профмаксиму</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май</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учитель технологии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31.</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Орленок-мастер</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январь</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наставник орлятского класса</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32.</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Экскурсия в пожарную часть</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апрель</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классные руководители</w:t>
            </w:r>
          </w:p>
        </w:tc>
      </w:tr>
      <w:tr w:rsidR="009958DF" w:rsidRPr="0095031F" w:rsidTr="009958DF">
        <w:tc>
          <w:tcPr>
            <w:tcW w:w="9564" w:type="dxa"/>
            <w:gridSpan w:val="4"/>
          </w:tcPr>
          <w:p w:rsidR="009958DF" w:rsidRPr="0095031F" w:rsidRDefault="009958DF" w:rsidP="009958DF">
            <w:pPr>
              <w:jc w:val="center"/>
              <w:rPr>
                <w:rFonts w:ascii="Times New Roman" w:hAnsi="Times New Roman" w:cs="Times New Roman"/>
                <w:b/>
                <w:sz w:val="24"/>
                <w:szCs w:val="24"/>
              </w:rPr>
            </w:pPr>
            <w:r w:rsidRPr="0095031F">
              <w:rPr>
                <w:rFonts w:ascii="Times New Roman" w:hAnsi="Times New Roman" w:cs="Times New Roman"/>
                <w:b/>
                <w:sz w:val="24"/>
                <w:szCs w:val="24"/>
              </w:rPr>
              <w:t>Модуль «Школьные медиа»</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33.</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Участие в онлайн-акциях</w:t>
            </w:r>
          </w:p>
        </w:tc>
        <w:tc>
          <w:tcPr>
            <w:tcW w:w="2391" w:type="dxa"/>
          </w:tcPr>
          <w:p w:rsidR="009958DF" w:rsidRPr="0095031F" w:rsidRDefault="009958DF" w:rsidP="009958DF">
            <w:pPr>
              <w:tabs>
                <w:tab w:val="left" w:pos="851"/>
              </w:tabs>
              <w:rPr>
                <w:rFonts w:ascii="Times New Roman" w:hAnsi="Times New Roman" w:cs="Times New Roman"/>
                <w:b/>
                <w:sz w:val="24"/>
                <w:szCs w:val="24"/>
              </w:rPr>
            </w:pPr>
            <w:r w:rsidRPr="0095031F">
              <w:rPr>
                <w:rFonts w:ascii="Times New Roman" w:hAnsi="Times New Roman" w:cs="Times New Roman"/>
                <w:sz w:val="24"/>
                <w:szCs w:val="24"/>
              </w:rPr>
              <w:t>в течение уч.года</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 xml:space="preserve">советник по воспитанию, совет </w:t>
            </w:r>
            <w:r w:rsidRPr="0095031F">
              <w:rPr>
                <w:rFonts w:ascii="Times New Roman" w:hAnsi="Times New Roman" w:cs="Times New Roman"/>
                <w:sz w:val="24"/>
                <w:szCs w:val="24"/>
              </w:rPr>
              <w:lastRenderedPageBreak/>
              <w:t>старшеклассников</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lastRenderedPageBreak/>
              <w:t>34.</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Выпуск газеты «Наши школьные новости»</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раз в четверть</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советник по воспитанию, совет старшеклассников</w:t>
            </w:r>
          </w:p>
        </w:tc>
      </w:tr>
      <w:tr w:rsidR="009958DF" w:rsidRPr="0095031F" w:rsidTr="009958DF">
        <w:tc>
          <w:tcPr>
            <w:tcW w:w="9564" w:type="dxa"/>
            <w:gridSpan w:val="4"/>
          </w:tcPr>
          <w:p w:rsidR="009958DF" w:rsidRPr="0095031F" w:rsidRDefault="009958DF" w:rsidP="009958DF">
            <w:pPr>
              <w:tabs>
                <w:tab w:val="left" w:pos="851"/>
              </w:tabs>
              <w:jc w:val="center"/>
              <w:rPr>
                <w:rFonts w:ascii="Times New Roman" w:hAnsi="Times New Roman" w:cs="Times New Roman"/>
                <w:b/>
                <w:sz w:val="24"/>
                <w:szCs w:val="24"/>
              </w:rPr>
            </w:pPr>
            <w:r w:rsidRPr="0095031F">
              <w:rPr>
                <w:rFonts w:ascii="Times New Roman" w:hAnsi="Times New Roman" w:cs="Times New Roman"/>
                <w:b/>
                <w:sz w:val="24"/>
                <w:szCs w:val="24"/>
              </w:rPr>
              <w:t>«Организация предметно-эстетической среды»</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35.</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 xml:space="preserve">Выставки творческих работ обучающихся </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 xml:space="preserve">к календарным  датам </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учителя начальных классов, технологии, изо</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36.</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Субботник по благоустройству территории школы</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май</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классные руководители</w:t>
            </w:r>
          </w:p>
        </w:tc>
      </w:tr>
      <w:tr w:rsidR="009958DF" w:rsidRPr="0095031F" w:rsidTr="009958DF">
        <w:tc>
          <w:tcPr>
            <w:tcW w:w="9564" w:type="dxa"/>
            <w:gridSpan w:val="4"/>
          </w:tcPr>
          <w:p w:rsidR="009958DF" w:rsidRPr="0095031F" w:rsidRDefault="009958DF" w:rsidP="009958DF">
            <w:pPr>
              <w:tabs>
                <w:tab w:val="left" w:pos="851"/>
              </w:tabs>
              <w:jc w:val="center"/>
              <w:rPr>
                <w:rFonts w:ascii="Times New Roman" w:hAnsi="Times New Roman" w:cs="Times New Roman"/>
                <w:b/>
                <w:sz w:val="24"/>
                <w:szCs w:val="24"/>
              </w:rPr>
            </w:pPr>
            <w:r w:rsidRPr="0095031F">
              <w:rPr>
                <w:rFonts w:ascii="Times New Roman" w:hAnsi="Times New Roman" w:cs="Times New Roman"/>
                <w:b/>
                <w:sz w:val="24"/>
                <w:szCs w:val="24"/>
              </w:rPr>
              <w:t>Модуль «Работа с родителями»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37.</w:t>
            </w:r>
          </w:p>
        </w:tc>
        <w:tc>
          <w:tcPr>
            <w:tcW w:w="4107" w:type="dxa"/>
          </w:tcPr>
          <w:p w:rsidR="009958DF" w:rsidRPr="0095031F" w:rsidRDefault="009958DF" w:rsidP="009958DF">
            <w:pPr>
              <w:shd w:val="clear" w:color="auto" w:fill="FFFFFF"/>
              <w:rPr>
                <w:rFonts w:ascii="Times New Roman" w:hAnsi="Times New Roman" w:cs="Times New Roman"/>
                <w:sz w:val="24"/>
                <w:szCs w:val="24"/>
              </w:rPr>
            </w:pPr>
            <w:r w:rsidRPr="0095031F">
              <w:rPr>
                <w:rFonts w:ascii="Times New Roman" w:hAnsi="Times New Roman" w:cs="Times New Roman"/>
                <w:sz w:val="24"/>
                <w:szCs w:val="24"/>
              </w:rPr>
              <w:t>Общешкольные родительские собрания</w:t>
            </w:r>
            <w:r w:rsidRPr="0095031F">
              <w:rPr>
                <w:rFonts w:ascii="Times New Roman" w:hAnsi="Times New Roman" w:cs="Times New Roman"/>
                <w:color w:val="34343C"/>
                <w:sz w:val="24"/>
                <w:szCs w:val="24"/>
              </w:rPr>
              <w:t xml:space="preserve"> :</w:t>
            </w:r>
          </w:p>
        </w:tc>
        <w:tc>
          <w:tcPr>
            <w:tcW w:w="2391" w:type="dxa"/>
          </w:tcPr>
          <w:p w:rsidR="009958DF" w:rsidRPr="0095031F" w:rsidRDefault="009958DF" w:rsidP="009958DF">
            <w:pPr>
              <w:tabs>
                <w:tab w:val="left" w:pos="851"/>
              </w:tabs>
              <w:rPr>
                <w:rFonts w:ascii="Times New Roman" w:hAnsi="Times New Roman" w:cs="Times New Roman"/>
                <w:sz w:val="24"/>
                <w:szCs w:val="24"/>
              </w:rPr>
            </w:pPr>
          </w:p>
        </w:tc>
        <w:tc>
          <w:tcPr>
            <w:tcW w:w="2391" w:type="dxa"/>
            <w:vMerge w:val="restart"/>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администрация, советник по воспитанию, классные руководители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p>
        </w:tc>
        <w:tc>
          <w:tcPr>
            <w:tcW w:w="4107" w:type="dxa"/>
          </w:tcPr>
          <w:p w:rsidR="009958DF" w:rsidRPr="0095031F" w:rsidRDefault="009958DF" w:rsidP="009958DF">
            <w:pPr>
              <w:shd w:val="clear" w:color="auto" w:fill="FFFFFF"/>
              <w:rPr>
                <w:rFonts w:ascii="Times New Roman" w:hAnsi="Times New Roman" w:cs="Times New Roman"/>
                <w:color w:val="34343C"/>
                <w:sz w:val="24"/>
                <w:szCs w:val="24"/>
              </w:rPr>
            </w:pPr>
            <w:r w:rsidRPr="0095031F">
              <w:rPr>
                <w:rFonts w:ascii="Times New Roman" w:hAnsi="Times New Roman" w:cs="Times New Roman"/>
                <w:color w:val="34343C"/>
                <w:sz w:val="24"/>
                <w:szCs w:val="24"/>
              </w:rPr>
              <w:t>Знание возрастных особенностей и</w:t>
            </w:r>
          </w:p>
          <w:p w:rsidR="009958DF" w:rsidRPr="0095031F" w:rsidRDefault="009958DF" w:rsidP="009958DF">
            <w:pPr>
              <w:shd w:val="clear" w:color="auto" w:fill="FFFFFF"/>
              <w:rPr>
                <w:rFonts w:ascii="Times New Roman" w:hAnsi="Times New Roman" w:cs="Times New Roman"/>
                <w:color w:val="34343C"/>
                <w:sz w:val="24"/>
                <w:szCs w:val="24"/>
              </w:rPr>
            </w:pPr>
            <w:r w:rsidRPr="0095031F">
              <w:rPr>
                <w:rFonts w:ascii="Times New Roman" w:hAnsi="Times New Roman" w:cs="Times New Roman"/>
                <w:color w:val="34343C"/>
                <w:sz w:val="24"/>
                <w:szCs w:val="24"/>
              </w:rPr>
              <w:t>индивидуальных различий детей –</w:t>
            </w:r>
          </w:p>
          <w:p w:rsidR="009958DF" w:rsidRPr="0095031F" w:rsidRDefault="009958DF" w:rsidP="009958DF">
            <w:pPr>
              <w:shd w:val="clear" w:color="auto" w:fill="FFFFFF"/>
              <w:rPr>
                <w:rFonts w:ascii="Times New Roman" w:hAnsi="Times New Roman" w:cs="Times New Roman"/>
                <w:color w:val="34343C"/>
                <w:sz w:val="24"/>
                <w:szCs w:val="24"/>
              </w:rPr>
            </w:pPr>
            <w:r w:rsidRPr="0095031F">
              <w:rPr>
                <w:rFonts w:ascii="Times New Roman" w:hAnsi="Times New Roman" w:cs="Times New Roman"/>
                <w:color w:val="34343C"/>
                <w:sz w:val="24"/>
                <w:szCs w:val="24"/>
              </w:rPr>
              <w:t>необходимое условие их воспитания</w:t>
            </w:r>
          </w:p>
          <w:p w:rsidR="009958DF" w:rsidRPr="0095031F" w:rsidRDefault="009958DF" w:rsidP="009958DF">
            <w:pPr>
              <w:shd w:val="clear" w:color="auto" w:fill="FFFFFF"/>
              <w:rPr>
                <w:rFonts w:ascii="Times New Roman" w:hAnsi="Times New Roman" w:cs="Times New Roman"/>
                <w:color w:val="34343C"/>
                <w:sz w:val="24"/>
                <w:szCs w:val="24"/>
              </w:rPr>
            </w:pPr>
            <w:r w:rsidRPr="0095031F">
              <w:rPr>
                <w:rFonts w:ascii="Times New Roman" w:hAnsi="Times New Roman" w:cs="Times New Roman"/>
                <w:color w:val="34343C"/>
                <w:sz w:val="24"/>
                <w:szCs w:val="24"/>
              </w:rPr>
              <w:t>в семье и учреждении образования.</w:t>
            </w:r>
          </w:p>
          <w:p w:rsidR="009958DF" w:rsidRPr="0095031F" w:rsidRDefault="009958DF" w:rsidP="009958DF">
            <w:pPr>
              <w:shd w:val="clear" w:color="auto" w:fill="FFFFFF"/>
              <w:rPr>
                <w:rFonts w:ascii="Times New Roman" w:hAnsi="Times New Roman" w:cs="Times New Roman"/>
                <w:sz w:val="24"/>
                <w:szCs w:val="24"/>
              </w:rPr>
            </w:pP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октябрь,</w:t>
            </w:r>
          </w:p>
        </w:tc>
        <w:tc>
          <w:tcPr>
            <w:tcW w:w="2391" w:type="dxa"/>
            <w:vMerge/>
          </w:tcPr>
          <w:p w:rsidR="009958DF" w:rsidRPr="0095031F" w:rsidRDefault="009958DF" w:rsidP="009958DF">
            <w:pPr>
              <w:tabs>
                <w:tab w:val="left" w:pos="851"/>
              </w:tabs>
              <w:rPr>
                <w:rFonts w:ascii="Times New Roman" w:hAnsi="Times New Roman" w:cs="Times New Roman"/>
                <w:sz w:val="24"/>
                <w:szCs w:val="24"/>
              </w:rPr>
            </w:pP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38.</w:t>
            </w:r>
          </w:p>
        </w:tc>
        <w:tc>
          <w:tcPr>
            <w:tcW w:w="4107" w:type="dxa"/>
          </w:tcPr>
          <w:p w:rsidR="009958DF" w:rsidRPr="0095031F" w:rsidRDefault="009958DF" w:rsidP="009958DF">
            <w:pPr>
              <w:shd w:val="clear" w:color="auto" w:fill="FFFFFF"/>
              <w:rPr>
                <w:rFonts w:ascii="Times New Roman" w:hAnsi="Times New Roman" w:cs="Times New Roman"/>
                <w:color w:val="34343C"/>
                <w:sz w:val="24"/>
                <w:szCs w:val="24"/>
              </w:rPr>
            </w:pPr>
            <w:r w:rsidRPr="0095031F">
              <w:rPr>
                <w:rFonts w:ascii="Times New Roman" w:hAnsi="Times New Roman" w:cs="Times New Roman"/>
                <w:color w:val="34343C"/>
                <w:sz w:val="24"/>
                <w:szCs w:val="24"/>
              </w:rPr>
              <w:t>Роль родителей в процессе выбора</w:t>
            </w:r>
          </w:p>
          <w:p w:rsidR="009958DF" w:rsidRPr="0095031F" w:rsidRDefault="009958DF" w:rsidP="009958DF">
            <w:pPr>
              <w:shd w:val="clear" w:color="auto" w:fill="FFFFFF"/>
              <w:rPr>
                <w:rFonts w:ascii="Times New Roman" w:hAnsi="Times New Roman" w:cs="Times New Roman"/>
                <w:color w:val="34343C"/>
                <w:sz w:val="24"/>
                <w:szCs w:val="24"/>
              </w:rPr>
            </w:pPr>
            <w:r w:rsidRPr="0095031F">
              <w:rPr>
                <w:rFonts w:ascii="Times New Roman" w:hAnsi="Times New Roman" w:cs="Times New Roman"/>
                <w:color w:val="34343C"/>
                <w:sz w:val="24"/>
                <w:szCs w:val="24"/>
              </w:rPr>
              <w:t>профессии, приобщение к труду.</w:t>
            </w:r>
          </w:p>
          <w:p w:rsidR="009958DF" w:rsidRPr="0095031F" w:rsidRDefault="009958DF" w:rsidP="009958DF">
            <w:pPr>
              <w:shd w:val="clear" w:color="auto" w:fill="FFFFFF"/>
              <w:rPr>
                <w:rFonts w:ascii="Times New Roman" w:hAnsi="Times New Roman" w:cs="Times New Roman"/>
                <w:sz w:val="24"/>
                <w:szCs w:val="24"/>
              </w:rPr>
            </w:pP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март</w:t>
            </w:r>
          </w:p>
        </w:tc>
        <w:tc>
          <w:tcPr>
            <w:tcW w:w="2391" w:type="dxa"/>
            <w:vMerge/>
          </w:tcPr>
          <w:p w:rsidR="009958DF" w:rsidRPr="0095031F" w:rsidRDefault="009958DF" w:rsidP="009958DF">
            <w:pPr>
              <w:tabs>
                <w:tab w:val="left" w:pos="851"/>
              </w:tabs>
              <w:rPr>
                <w:rFonts w:ascii="Times New Roman" w:hAnsi="Times New Roman" w:cs="Times New Roman"/>
                <w:sz w:val="24"/>
                <w:szCs w:val="24"/>
              </w:rPr>
            </w:pP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39.</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Конкурсная программа к Дню отца</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октябр</w:t>
            </w:r>
            <w:r w:rsidRPr="0095031F">
              <w:rPr>
                <w:rFonts w:ascii="Times New Roman" w:hAnsi="Times New Roman" w:cs="Times New Roman"/>
                <w:b/>
                <w:sz w:val="24"/>
                <w:szCs w:val="24"/>
              </w:rPr>
              <w:t>ь</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 xml:space="preserve">советник по воспитанию, классные </w:t>
            </w:r>
            <w:r w:rsidRPr="0095031F">
              <w:rPr>
                <w:rFonts w:ascii="Times New Roman" w:hAnsi="Times New Roman" w:cs="Times New Roman"/>
                <w:sz w:val="24"/>
                <w:szCs w:val="24"/>
              </w:rPr>
              <w:lastRenderedPageBreak/>
              <w:t>руководители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lastRenderedPageBreak/>
              <w:t>40.</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Праздничный концерт к Дню матери</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28 ноября</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советник по воспитанию, классные руководители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41.</w:t>
            </w:r>
          </w:p>
        </w:tc>
        <w:tc>
          <w:tcPr>
            <w:tcW w:w="4107"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Спортивный праздник «Ты, я, он, она вместе целая страна»</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май</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советник по воспитанию, классные руководители</w:t>
            </w:r>
          </w:p>
        </w:tc>
      </w:tr>
      <w:tr w:rsidR="009958DF" w:rsidRPr="0095031F" w:rsidTr="009958DF">
        <w:tc>
          <w:tcPr>
            <w:tcW w:w="9564" w:type="dxa"/>
            <w:gridSpan w:val="4"/>
          </w:tcPr>
          <w:p w:rsidR="009958DF" w:rsidRPr="0095031F" w:rsidRDefault="009958DF" w:rsidP="009958DF">
            <w:pPr>
              <w:tabs>
                <w:tab w:val="left" w:pos="851"/>
              </w:tabs>
              <w:jc w:val="center"/>
              <w:rPr>
                <w:rFonts w:ascii="Times New Roman" w:hAnsi="Times New Roman" w:cs="Times New Roman"/>
                <w:b/>
                <w:sz w:val="24"/>
                <w:szCs w:val="24"/>
              </w:rPr>
            </w:pPr>
            <w:r w:rsidRPr="0095031F">
              <w:rPr>
                <w:rFonts w:ascii="Times New Roman" w:hAnsi="Times New Roman" w:cs="Times New Roman"/>
                <w:b/>
                <w:sz w:val="24"/>
                <w:szCs w:val="24"/>
              </w:rPr>
              <w:t>Модуль «Профилактика и безопасность»</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42.</w:t>
            </w:r>
          </w:p>
        </w:tc>
        <w:tc>
          <w:tcPr>
            <w:tcW w:w="4107" w:type="dxa"/>
          </w:tcPr>
          <w:p w:rsidR="009958DF" w:rsidRPr="0095031F" w:rsidRDefault="009958DF" w:rsidP="009958DF">
            <w:pPr>
              <w:shd w:val="clear" w:color="auto" w:fill="FFFFFF"/>
              <w:rPr>
                <w:rFonts w:ascii="Times New Roman" w:hAnsi="Times New Roman" w:cs="Times New Roman"/>
                <w:sz w:val="24"/>
                <w:szCs w:val="24"/>
              </w:rPr>
            </w:pPr>
            <w:r w:rsidRPr="0095031F">
              <w:rPr>
                <w:rFonts w:ascii="Times New Roman" w:hAnsi="Times New Roman" w:cs="Times New Roman"/>
                <w:color w:val="34343C"/>
                <w:sz w:val="24"/>
                <w:szCs w:val="24"/>
              </w:rPr>
              <w:t xml:space="preserve">Онлайн тест «Безопасные каникулы» </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конец четверти</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классные руководители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43.</w:t>
            </w:r>
          </w:p>
        </w:tc>
        <w:tc>
          <w:tcPr>
            <w:tcW w:w="4107" w:type="dxa"/>
          </w:tcPr>
          <w:p w:rsidR="009958DF" w:rsidRPr="0095031F" w:rsidRDefault="009958DF" w:rsidP="009958DF">
            <w:pPr>
              <w:shd w:val="clear" w:color="auto" w:fill="FFFFFF"/>
              <w:rPr>
                <w:rFonts w:ascii="Times New Roman" w:hAnsi="Times New Roman" w:cs="Times New Roman"/>
                <w:color w:val="34343C"/>
                <w:sz w:val="24"/>
                <w:szCs w:val="24"/>
              </w:rPr>
            </w:pPr>
            <w:r w:rsidRPr="0095031F">
              <w:rPr>
                <w:rFonts w:ascii="Times New Roman" w:hAnsi="Times New Roman" w:cs="Times New Roman"/>
                <w:color w:val="34343C"/>
                <w:sz w:val="24"/>
                <w:szCs w:val="24"/>
              </w:rPr>
              <w:t>Тематическое занятие «Здоровый образ жизни – это…»</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апрель</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классные руководители</w:t>
            </w:r>
          </w:p>
        </w:tc>
      </w:tr>
      <w:tr w:rsidR="009958DF" w:rsidRPr="0095031F" w:rsidTr="009958DF">
        <w:tc>
          <w:tcPr>
            <w:tcW w:w="675"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44.</w:t>
            </w:r>
          </w:p>
        </w:tc>
        <w:tc>
          <w:tcPr>
            <w:tcW w:w="4107" w:type="dxa"/>
          </w:tcPr>
          <w:p w:rsidR="009958DF" w:rsidRPr="0095031F" w:rsidRDefault="009958DF" w:rsidP="009958DF">
            <w:pPr>
              <w:shd w:val="clear" w:color="auto" w:fill="FFFFFF"/>
              <w:rPr>
                <w:rFonts w:ascii="Times New Roman" w:hAnsi="Times New Roman" w:cs="Times New Roman"/>
                <w:color w:val="34343C"/>
                <w:sz w:val="24"/>
                <w:szCs w:val="24"/>
              </w:rPr>
            </w:pPr>
            <w:r w:rsidRPr="0095031F">
              <w:rPr>
                <w:rFonts w:ascii="Times New Roman" w:hAnsi="Times New Roman" w:cs="Times New Roman"/>
                <w:color w:val="34343C"/>
                <w:sz w:val="24"/>
                <w:szCs w:val="24"/>
              </w:rPr>
              <w:t>Профилактические беседы с представителями органов правопорядка»</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согласно плана</w:t>
            </w:r>
          </w:p>
        </w:tc>
        <w:tc>
          <w:tcPr>
            <w:tcW w:w="2391" w:type="dxa"/>
          </w:tcPr>
          <w:p w:rsidR="009958DF" w:rsidRPr="0095031F" w:rsidRDefault="009958DF" w:rsidP="009958DF">
            <w:pPr>
              <w:tabs>
                <w:tab w:val="left" w:pos="851"/>
              </w:tabs>
              <w:rPr>
                <w:rFonts w:ascii="Times New Roman" w:hAnsi="Times New Roman" w:cs="Times New Roman"/>
                <w:sz w:val="24"/>
                <w:szCs w:val="24"/>
              </w:rPr>
            </w:pPr>
            <w:r w:rsidRPr="0095031F">
              <w:rPr>
                <w:rFonts w:ascii="Times New Roman" w:hAnsi="Times New Roman" w:cs="Times New Roman"/>
                <w:sz w:val="24"/>
                <w:szCs w:val="24"/>
              </w:rPr>
              <w:t>классные руководители</w:t>
            </w:r>
          </w:p>
        </w:tc>
      </w:tr>
    </w:tbl>
    <w:p w:rsidR="009958DF" w:rsidRPr="0095031F" w:rsidRDefault="009958DF" w:rsidP="009958DF">
      <w:pPr>
        <w:tabs>
          <w:tab w:val="left" w:pos="851"/>
        </w:tabs>
        <w:rPr>
          <w:rFonts w:ascii="Times New Roman" w:hAnsi="Times New Roman" w:cs="Times New Roman"/>
          <w:b/>
          <w:sz w:val="24"/>
          <w:szCs w:val="24"/>
        </w:rPr>
      </w:pPr>
    </w:p>
    <w:p w:rsidR="009958DF" w:rsidRPr="0095031F" w:rsidRDefault="009958DF" w:rsidP="009958DF">
      <w:pPr>
        <w:tabs>
          <w:tab w:val="left" w:pos="851"/>
        </w:tabs>
        <w:ind w:firstLine="709"/>
        <w:rPr>
          <w:rFonts w:ascii="Times New Roman" w:hAnsi="Times New Roman" w:cs="Times New Roman"/>
          <w:b/>
          <w:sz w:val="24"/>
          <w:szCs w:val="24"/>
        </w:rPr>
      </w:pPr>
      <w:r w:rsidRPr="0095031F">
        <w:rPr>
          <w:rFonts w:ascii="Times New Roman" w:hAnsi="Times New Roman" w:cs="Times New Roman"/>
          <w:b/>
          <w:sz w:val="24"/>
          <w:szCs w:val="24"/>
        </w:rPr>
        <w:t xml:space="preserve">Перечень основных государственных и народных праздников, памятных дат в календарном плане воспитательной работы. </w:t>
      </w:r>
    </w:p>
    <w:p w:rsidR="009958DF" w:rsidRPr="0095031F" w:rsidRDefault="009958DF" w:rsidP="009958DF">
      <w:pPr>
        <w:tabs>
          <w:tab w:val="left" w:pos="993"/>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Сентябрь: </w:t>
      </w:r>
    </w:p>
    <w:p w:rsidR="009958DF" w:rsidRPr="0095031F" w:rsidRDefault="009958DF" w:rsidP="004F2643">
      <w:pPr>
        <w:widowControl w:val="0"/>
        <w:numPr>
          <w:ilvl w:val="0"/>
          <w:numId w:val="52"/>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 xml:space="preserve">1 сентября: День знаний; </w:t>
      </w:r>
    </w:p>
    <w:p w:rsidR="009958DF" w:rsidRPr="0095031F" w:rsidRDefault="009958DF" w:rsidP="004F2643">
      <w:pPr>
        <w:widowControl w:val="0"/>
        <w:numPr>
          <w:ilvl w:val="0"/>
          <w:numId w:val="52"/>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9958DF" w:rsidRPr="0095031F" w:rsidRDefault="009958DF" w:rsidP="009958DF">
      <w:pPr>
        <w:tabs>
          <w:tab w:val="left" w:pos="993"/>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Октябрь: </w:t>
      </w:r>
    </w:p>
    <w:p w:rsidR="009958DF" w:rsidRPr="0095031F" w:rsidRDefault="009958DF" w:rsidP="004F2643">
      <w:pPr>
        <w:widowControl w:val="0"/>
        <w:numPr>
          <w:ilvl w:val="0"/>
          <w:numId w:val="53"/>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1 октября: Международный день пожилых людей;</w:t>
      </w:r>
    </w:p>
    <w:p w:rsidR="009958DF" w:rsidRPr="0095031F" w:rsidRDefault="009958DF" w:rsidP="004F2643">
      <w:pPr>
        <w:widowControl w:val="0"/>
        <w:numPr>
          <w:ilvl w:val="0"/>
          <w:numId w:val="53"/>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 xml:space="preserve">4 октября: День защиты животных; </w:t>
      </w:r>
    </w:p>
    <w:p w:rsidR="009958DF" w:rsidRPr="0095031F" w:rsidRDefault="009958DF" w:rsidP="004F2643">
      <w:pPr>
        <w:widowControl w:val="0"/>
        <w:numPr>
          <w:ilvl w:val="0"/>
          <w:numId w:val="53"/>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 xml:space="preserve">5 октября: День Учителя; </w:t>
      </w:r>
    </w:p>
    <w:p w:rsidR="009958DF" w:rsidRPr="0095031F" w:rsidRDefault="009958DF" w:rsidP="004F2643">
      <w:pPr>
        <w:widowControl w:val="0"/>
        <w:numPr>
          <w:ilvl w:val="0"/>
          <w:numId w:val="53"/>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 xml:space="preserve">Третье воскресенье октября: День отца; </w:t>
      </w:r>
    </w:p>
    <w:p w:rsidR="009958DF" w:rsidRPr="0095031F" w:rsidRDefault="009958DF" w:rsidP="004F2643">
      <w:pPr>
        <w:widowControl w:val="0"/>
        <w:numPr>
          <w:ilvl w:val="0"/>
          <w:numId w:val="53"/>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lastRenderedPageBreak/>
        <w:t>30 октября: День памяти жертв политических репрессий.</w:t>
      </w:r>
    </w:p>
    <w:p w:rsidR="009958DF" w:rsidRPr="0095031F" w:rsidRDefault="009958DF" w:rsidP="009958DF">
      <w:pPr>
        <w:tabs>
          <w:tab w:val="left" w:pos="993"/>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Ноябрь: </w:t>
      </w:r>
    </w:p>
    <w:p w:rsidR="009958DF" w:rsidRPr="0095031F" w:rsidRDefault="009958DF" w:rsidP="004F2643">
      <w:pPr>
        <w:widowControl w:val="0"/>
        <w:numPr>
          <w:ilvl w:val="0"/>
          <w:numId w:val="54"/>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4 ноября: День народного единства.</w:t>
      </w:r>
    </w:p>
    <w:p w:rsidR="009958DF" w:rsidRPr="0095031F" w:rsidRDefault="009958DF" w:rsidP="009958DF">
      <w:pPr>
        <w:tabs>
          <w:tab w:val="left" w:pos="993"/>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Декабрь: </w:t>
      </w:r>
    </w:p>
    <w:p w:rsidR="009958DF" w:rsidRPr="0095031F" w:rsidRDefault="009958DF" w:rsidP="004F2643">
      <w:pPr>
        <w:widowControl w:val="0"/>
        <w:numPr>
          <w:ilvl w:val="0"/>
          <w:numId w:val="55"/>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3 декабря: Международный день инвалидов;</w:t>
      </w:r>
    </w:p>
    <w:p w:rsidR="009958DF" w:rsidRPr="0095031F" w:rsidRDefault="009958DF" w:rsidP="004F2643">
      <w:pPr>
        <w:widowControl w:val="0"/>
        <w:numPr>
          <w:ilvl w:val="0"/>
          <w:numId w:val="55"/>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 xml:space="preserve">5 декабря: Битва за Москву, Международный день добровольцев; </w:t>
      </w:r>
    </w:p>
    <w:p w:rsidR="009958DF" w:rsidRPr="0095031F" w:rsidRDefault="009958DF" w:rsidP="004F2643">
      <w:pPr>
        <w:widowControl w:val="0"/>
        <w:numPr>
          <w:ilvl w:val="0"/>
          <w:numId w:val="55"/>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 xml:space="preserve">6 декабря: День Александра Невского; </w:t>
      </w:r>
    </w:p>
    <w:p w:rsidR="009958DF" w:rsidRPr="0095031F" w:rsidRDefault="009958DF" w:rsidP="004F2643">
      <w:pPr>
        <w:widowControl w:val="0"/>
        <w:numPr>
          <w:ilvl w:val="0"/>
          <w:numId w:val="55"/>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 xml:space="preserve">9 декабря: День Героев Отечества; </w:t>
      </w:r>
    </w:p>
    <w:p w:rsidR="009958DF" w:rsidRPr="0095031F" w:rsidRDefault="009958DF" w:rsidP="004F2643">
      <w:pPr>
        <w:widowControl w:val="0"/>
        <w:numPr>
          <w:ilvl w:val="0"/>
          <w:numId w:val="55"/>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 xml:space="preserve">10 декабря: День прав человека; </w:t>
      </w:r>
    </w:p>
    <w:p w:rsidR="009958DF" w:rsidRPr="0095031F" w:rsidRDefault="009958DF" w:rsidP="004F2643">
      <w:pPr>
        <w:widowControl w:val="0"/>
        <w:numPr>
          <w:ilvl w:val="0"/>
          <w:numId w:val="55"/>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 xml:space="preserve">12 декабря: День Конституции Российской Федерации; </w:t>
      </w:r>
    </w:p>
    <w:p w:rsidR="009958DF" w:rsidRPr="0095031F" w:rsidRDefault="009958DF" w:rsidP="004F2643">
      <w:pPr>
        <w:widowControl w:val="0"/>
        <w:numPr>
          <w:ilvl w:val="0"/>
          <w:numId w:val="55"/>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27 декабря: День спасателя.</w:t>
      </w:r>
    </w:p>
    <w:p w:rsidR="009958DF" w:rsidRPr="0095031F" w:rsidRDefault="009958DF" w:rsidP="009958DF">
      <w:pPr>
        <w:tabs>
          <w:tab w:val="left" w:pos="993"/>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Январь: </w:t>
      </w:r>
    </w:p>
    <w:p w:rsidR="009958DF" w:rsidRPr="0095031F" w:rsidRDefault="009958DF" w:rsidP="004F2643">
      <w:pPr>
        <w:widowControl w:val="0"/>
        <w:numPr>
          <w:ilvl w:val="0"/>
          <w:numId w:val="56"/>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 xml:space="preserve">1 января: Новый год; </w:t>
      </w:r>
    </w:p>
    <w:p w:rsidR="009958DF" w:rsidRPr="0095031F" w:rsidRDefault="009958DF" w:rsidP="004F2643">
      <w:pPr>
        <w:widowControl w:val="0"/>
        <w:numPr>
          <w:ilvl w:val="0"/>
          <w:numId w:val="56"/>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7 января: Рождество Христово;</w:t>
      </w:r>
    </w:p>
    <w:p w:rsidR="009958DF" w:rsidRPr="0095031F" w:rsidRDefault="009958DF" w:rsidP="004F2643">
      <w:pPr>
        <w:widowControl w:val="0"/>
        <w:numPr>
          <w:ilvl w:val="0"/>
          <w:numId w:val="56"/>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25 января: «Татьянин день» (праздник студентов);</w:t>
      </w:r>
    </w:p>
    <w:p w:rsidR="009958DF" w:rsidRPr="0095031F" w:rsidRDefault="009958DF" w:rsidP="004F2643">
      <w:pPr>
        <w:widowControl w:val="0"/>
        <w:numPr>
          <w:ilvl w:val="0"/>
          <w:numId w:val="56"/>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27 января: День снятия блокады Ленинграда.</w:t>
      </w:r>
    </w:p>
    <w:p w:rsidR="009958DF" w:rsidRPr="0095031F" w:rsidRDefault="009958DF" w:rsidP="009958DF">
      <w:pPr>
        <w:tabs>
          <w:tab w:val="left" w:pos="993"/>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Февраль: </w:t>
      </w:r>
    </w:p>
    <w:p w:rsidR="009958DF" w:rsidRPr="0095031F" w:rsidRDefault="009958DF" w:rsidP="004F2643">
      <w:pPr>
        <w:widowControl w:val="0"/>
        <w:numPr>
          <w:ilvl w:val="0"/>
          <w:numId w:val="57"/>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 xml:space="preserve">2 февраля: День воинской славы России; </w:t>
      </w:r>
    </w:p>
    <w:p w:rsidR="009958DF" w:rsidRPr="0095031F" w:rsidRDefault="009958DF" w:rsidP="004F2643">
      <w:pPr>
        <w:widowControl w:val="0"/>
        <w:numPr>
          <w:ilvl w:val="0"/>
          <w:numId w:val="57"/>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8 февраля: День русской науки;</w:t>
      </w:r>
    </w:p>
    <w:p w:rsidR="009958DF" w:rsidRPr="0095031F" w:rsidRDefault="009958DF" w:rsidP="004F2643">
      <w:pPr>
        <w:widowControl w:val="0"/>
        <w:numPr>
          <w:ilvl w:val="0"/>
          <w:numId w:val="57"/>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 xml:space="preserve">21 февраля: Международный день родного языка; </w:t>
      </w:r>
    </w:p>
    <w:p w:rsidR="009958DF" w:rsidRPr="0095031F" w:rsidRDefault="009958DF" w:rsidP="004F2643">
      <w:pPr>
        <w:widowControl w:val="0"/>
        <w:numPr>
          <w:ilvl w:val="0"/>
          <w:numId w:val="57"/>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23 февраля: День защитника Отечества.</w:t>
      </w:r>
    </w:p>
    <w:p w:rsidR="009958DF" w:rsidRPr="0095031F" w:rsidRDefault="009958DF" w:rsidP="009958DF">
      <w:pPr>
        <w:tabs>
          <w:tab w:val="left" w:pos="993"/>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Март: </w:t>
      </w:r>
    </w:p>
    <w:p w:rsidR="009958DF" w:rsidRPr="0095031F" w:rsidRDefault="009958DF" w:rsidP="004F2643">
      <w:pPr>
        <w:widowControl w:val="0"/>
        <w:numPr>
          <w:ilvl w:val="0"/>
          <w:numId w:val="58"/>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 xml:space="preserve">8 марта: Международный женский день; </w:t>
      </w:r>
    </w:p>
    <w:p w:rsidR="009958DF" w:rsidRPr="0095031F" w:rsidRDefault="009958DF" w:rsidP="004F2643">
      <w:pPr>
        <w:widowControl w:val="0"/>
        <w:numPr>
          <w:ilvl w:val="0"/>
          <w:numId w:val="58"/>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18 марта: День воссоединения Крыма с Россией.</w:t>
      </w:r>
    </w:p>
    <w:p w:rsidR="009958DF" w:rsidRPr="0095031F" w:rsidRDefault="009958DF" w:rsidP="009958DF">
      <w:pPr>
        <w:tabs>
          <w:tab w:val="left" w:pos="993"/>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Апрель: </w:t>
      </w:r>
    </w:p>
    <w:p w:rsidR="009958DF" w:rsidRPr="0095031F" w:rsidRDefault="009958DF" w:rsidP="004F2643">
      <w:pPr>
        <w:widowControl w:val="0"/>
        <w:numPr>
          <w:ilvl w:val="0"/>
          <w:numId w:val="59"/>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12 апреля: День космонавтики.</w:t>
      </w:r>
    </w:p>
    <w:p w:rsidR="009958DF" w:rsidRPr="0095031F" w:rsidRDefault="009958DF" w:rsidP="009958DF">
      <w:pPr>
        <w:tabs>
          <w:tab w:val="left" w:pos="993"/>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Май: </w:t>
      </w:r>
    </w:p>
    <w:p w:rsidR="009958DF" w:rsidRPr="0095031F" w:rsidRDefault="009958DF" w:rsidP="004F2643">
      <w:pPr>
        <w:widowControl w:val="0"/>
        <w:numPr>
          <w:ilvl w:val="0"/>
          <w:numId w:val="60"/>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1 мая: Праздник Весны и Труда;</w:t>
      </w:r>
    </w:p>
    <w:p w:rsidR="009958DF" w:rsidRPr="0095031F" w:rsidRDefault="009958DF" w:rsidP="004F2643">
      <w:pPr>
        <w:widowControl w:val="0"/>
        <w:numPr>
          <w:ilvl w:val="0"/>
          <w:numId w:val="60"/>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 xml:space="preserve">9 мая: День Победы; </w:t>
      </w:r>
    </w:p>
    <w:p w:rsidR="009958DF" w:rsidRPr="0095031F" w:rsidRDefault="009958DF" w:rsidP="004F2643">
      <w:pPr>
        <w:widowControl w:val="0"/>
        <w:numPr>
          <w:ilvl w:val="0"/>
          <w:numId w:val="60"/>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24 мая: День славянской письменности и культуры.</w:t>
      </w:r>
    </w:p>
    <w:p w:rsidR="009958DF" w:rsidRPr="0095031F" w:rsidRDefault="009958DF" w:rsidP="009958DF">
      <w:pPr>
        <w:tabs>
          <w:tab w:val="left" w:pos="993"/>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Июнь: </w:t>
      </w:r>
    </w:p>
    <w:p w:rsidR="009958DF" w:rsidRPr="0095031F" w:rsidRDefault="009958DF" w:rsidP="004F2643">
      <w:pPr>
        <w:widowControl w:val="0"/>
        <w:numPr>
          <w:ilvl w:val="0"/>
          <w:numId w:val="61"/>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lastRenderedPageBreak/>
        <w:t xml:space="preserve">1 июня: Международный день защиты детей; </w:t>
      </w:r>
    </w:p>
    <w:p w:rsidR="009958DF" w:rsidRPr="0095031F" w:rsidRDefault="009958DF" w:rsidP="004F2643">
      <w:pPr>
        <w:widowControl w:val="0"/>
        <w:numPr>
          <w:ilvl w:val="0"/>
          <w:numId w:val="61"/>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 xml:space="preserve">5 июня: День эколога; </w:t>
      </w:r>
    </w:p>
    <w:p w:rsidR="009958DF" w:rsidRPr="0095031F" w:rsidRDefault="009958DF" w:rsidP="004F2643">
      <w:pPr>
        <w:widowControl w:val="0"/>
        <w:numPr>
          <w:ilvl w:val="0"/>
          <w:numId w:val="61"/>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 xml:space="preserve">6 июня: Пушкинский день России; </w:t>
      </w:r>
    </w:p>
    <w:p w:rsidR="009958DF" w:rsidRPr="0095031F" w:rsidRDefault="009958DF" w:rsidP="004F2643">
      <w:pPr>
        <w:widowControl w:val="0"/>
        <w:numPr>
          <w:ilvl w:val="0"/>
          <w:numId w:val="61"/>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 xml:space="preserve">12 июня: День России; </w:t>
      </w:r>
    </w:p>
    <w:p w:rsidR="009958DF" w:rsidRPr="0095031F" w:rsidRDefault="009958DF" w:rsidP="004F2643">
      <w:pPr>
        <w:widowControl w:val="0"/>
        <w:numPr>
          <w:ilvl w:val="0"/>
          <w:numId w:val="61"/>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 xml:space="preserve">22 июня: День памяти и скорби; </w:t>
      </w:r>
    </w:p>
    <w:p w:rsidR="009958DF" w:rsidRPr="0095031F" w:rsidRDefault="009958DF" w:rsidP="004F2643">
      <w:pPr>
        <w:widowControl w:val="0"/>
        <w:numPr>
          <w:ilvl w:val="0"/>
          <w:numId w:val="61"/>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27 июня: День молодёжи.</w:t>
      </w:r>
    </w:p>
    <w:p w:rsidR="009958DF" w:rsidRPr="0095031F" w:rsidRDefault="009958DF" w:rsidP="009958DF">
      <w:pPr>
        <w:tabs>
          <w:tab w:val="left" w:pos="993"/>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Июль: </w:t>
      </w:r>
    </w:p>
    <w:p w:rsidR="009958DF" w:rsidRPr="0095031F" w:rsidRDefault="009958DF" w:rsidP="004F2643">
      <w:pPr>
        <w:widowControl w:val="0"/>
        <w:numPr>
          <w:ilvl w:val="0"/>
          <w:numId w:val="62"/>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8 июля: День семьи, любви и верности.</w:t>
      </w:r>
    </w:p>
    <w:p w:rsidR="009958DF" w:rsidRPr="0095031F" w:rsidRDefault="009958DF" w:rsidP="009958DF">
      <w:pPr>
        <w:tabs>
          <w:tab w:val="left" w:pos="993"/>
        </w:tabs>
        <w:ind w:firstLine="709"/>
        <w:rPr>
          <w:rFonts w:ascii="Times New Roman" w:hAnsi="Times New Roman" w:cs="Times New Roman"/>
          <w:sz w:val="24"/>
          <w:szCs w:val="24"/>
        </w:rPr>
      </w:pPr>
      <w:r w:rsidRPr="0095031F">
        <w:rPr>
          <w:rFonts w:ascii="Times New Roman" w:hAnsi="Times New Roman" w:cs="Times New Roman"/>
          <w:sz w:val="24"/>
          <w:szCs w:val="24"/>
        </w:rPr>
        <w:t xml:space="preserve">Август: </w:t>
      </w:r>
    </w:p>
    <w:p w:rsidR="009958DF" w:rsidRPr="0095031F" w:rsidRDefault="009958DF" w:rsidP="004F2643">
      <w:pPr>
        <w:widowControl w:val="0"/>
        <w:numPr>
          <w:ilvl w:val="0"/>
          <w:numId w:val="63"/>
        </w:numPr>
        <w:tabs>
          <w:tab w:val="left" w:pos="993"/>
        </w:tabs>
        <w:spacing w:after="0" w:line="240" w:lineRule="auto"/>
        <w:ind w:left="0" w:firstLine="709"/>
        <w:jc w:val="both"/>
        <w:rPr>
          <w:rFonts w:ascii="Times New Roman" w:hAnsi="Times New Roman" w:cs="Times New Roman"/>
          <w:sz w:val="24"/>
          <w:szCs w:val="24"/>
        </w:rPr>
      </w:pPr>
      <w:r w:rsidRPr="0095031F">
        <w:rPr>
          <w:rFonts w:ascii="Times New Roman" w:hAnsi="Times New Roman" w:cs="Times New Roman"/>
          <w:sz w:val="24"/>
          <w:szCs w:val="24"/>
        </w:rPr>
        <w:t>22 августа: День Государственного флага Российской Федерации;</w:t>
      </w:r>
    </w:p>
    <w:p w:rsidR="009958DF" w:rsidRPr="0095031F" w:rsidRDefault="009958DF" w:rsidP="004F2643">
      <w:pPr>
        <w:widowControl w:val="0"/>
        <w:numPr>
          <w:ilvl w:val="0"/>
          <w:numId w:val="63"/>
        </w:numPr>
        <w:tabs>
          <w:tab w:val="left" w:pos="993"/>
        </w:tabs>
        <w:spacing w:after="0" w:line="240" w:lineRule="auto"/>
        <w:ind w:left="0" w:firstLine="709"/>
        <w:jc w:val="both"/>
        <w:rPr>
          <w:rFonts w:ascii="Times New Roman" w:hAnsi="Times New Roman" w:cs="Times New Roman"/>
          <w:i/>
          <w:sz w:val="24"/>
          <w:szCs w:val="24"/>
        </w:rPr>
      </w:pPr>
      <w:r w:rsidRPr="0095031F">
        <w:rPr>
          <w:rFonts w:ascii="Times New Roman" w:hAnsi="Times New Roman" w:cs="Times New Roman"/>
          <w:sz w:val="24"/>
          <w:szCs w:val="24"/>
        </w:rPr>
        <w:t>25 августа: День воинской славы России.</w:t>
      </w:r>
    </w:p>
    <w:p w:rsidR="009958DF" w:rsidRPr="0095031F" w:rsidRDefault="009958DF" w:rsidP="009958DF">
      <w:pPr>
        <w:spacing w:after="0" w:line="240" w:lineRule="auto"/>
        <w:rPr>
          <w:rFonts w:ascii="Times New Roman" w:hAnsi="Times New Roman" w:cs="Times New Roman"/>
          <w:sz w:val="24"/>
          <w:szCs w:val="24"/>
        </w:rPr>
      </w:pPr>
    </w:p>
    <w:p w:rsidR="009958DF" w:rsidRPr="0095031F" w:rsidRDefault="001F710D" w:rsidP="001F710D">
      <w:pPr>
        <w:spacing w:after="0" w:line="240" w:lineRule="auto"/>
        <w:jc w:val="center"/>
        <w:rPr>
          <w:rFonts w:ascii="Times New Roman" w:hAnsi="Times New Roman" w:cs="Times New Roman"/>
          <w:b/>
          <w:i/>
          <w:sz w:val="24"/>
          <w:szCs w:val="24"/>
        </w:rPr>
      </w:pPr>
      <w:r w:rsidRPr="0095031F">
        <w:rPr>
          <w:rFonts w:ascii="Times New Roman" w:hAnsi="Times New Roman" w:cs="Times New Roman"/>
          <w:b/>
          <w:i/>
          <w:sz w:val="24"/>
          <w:szCs w:val="24"/>
        </w:rPr>
        <w:t>Описание особых образовательных потребностей обучающихся с ОВЗ</w:t>
      </w:r>
    </w:p>
    <w:p w:rsidR="0095031F" w:rsidRPr="0095031F" w:rsidRDefault="0095031F" w:rsidP="0095031F">
      <w:pPr>
        <w:spacing w:after="0" w:line="240" w:lineRule="auto"/>
        <w:jc w:val="center"/>
        <w:rPr>
          <w:rFonts w:ascii="Times New Roman" w:hAnsi="Times New Roman" w:cs="Times New Roman"/>
          <w:b/>
          <w:sz w:val="24"/>
          <w:szCs w:val="24"/>
        </w:rPr>
      </w:pP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xml:space="preserve">        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xml:space="preserve">        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xml:space="preserve">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xml:space="preserve">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xml:space="preserve">          Уровень психического развития ребѐнка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xml:space="preserve">          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lastRenderedPageBreak/>
        <w:t xml:space="preserve">           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xml:space="preserve">          Коррекционная  программа адресована обучающимся с ЗПР, у которых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сопутствующим снижением умственной работоспособности и устойчивости к интеллектуальным и эмоциональным нагрузкам. Но при этом наблюдается устойчивость форм адаптивного поведения.</w:t>
      </w:r>
    </w:p>
    <w:p w:rsidR="0095031F" w:rsidRPr="0095031F" w:rsidRDefault="0095031F" w:rsidP="0095031F">
      <w:pPr>
        <w:spacing w:after="0" w:line="240" w:lineRule="auto"/>
        <w:rPr>
          <w:rFonts w:ascii="Times New Roman" w:hAnsi="Times New Roman" w:cs="Times New Roman"/>
          <w:sz w:val="24"/>
          <w:szCs w:val="24"/>
          <w:u w:val="single"/>
        </w:rPr>
      </w:pPr>
      <w:r w:rsidRPr="0095031F">
        <w:rPr>
          <w:rFonts w:ascii="Times New Roman" w:hAnsi="Times New Roman" w:cs="Times New Roman"/>
          <w:sz w:val="24"/>
          <w:szCs w:val="24"/>
        </w:rPr>
        <w:t xml:space="preserve">                 </w:t>
      </w:r>
      <w:r w:rsidRPr="0095031F">
        <w:rPr>
          <w:rFonts w:ascii="Times New Roman" w:hAnsi="Times New Roman" w:cs="Times New Roman"/>
          <w:sz w:val="24"/>
          <w:szCs w:val="24"/>
          <w:u w:val="single"/>
        </w:rPr>
        <w:t>Особые образовательные потребности обучающихся с ЗПР</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xml:space="preserve">      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учебной деятельности и находят своѐ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xml:space="preserve">потребности, как общие для всех обучающихся с ОВЗ, так и специфические. </w:t>
      </w:r>
    </w:p>
    <w:p w:rsidR="0095031F" w:rsidRPr="0095031F" w:rsidRDefault="0095031F" w:rsidP="0095031F">
      <w:pPr>
        <w:spacing w:after="0" w:line="240" w:lineRule="auto"/>
        <w:rPr>
          <w:rFonts w:ascii="Times New Roman" w:hAnsi="Times New Roman" w:cs="Times New Roman"/>
          <w:sz w:val="24"/>
          <w:szCs w:val="24"/>
          <w:u w:val="single"/>
        </w:rPr>
      </w:pPr>
      <w:r w:rsidRPr="0095031F">
        <w:rPr>
          <w:rFonts w:ascii="Times New Roman" w:hAnsi="Times New Roman" w:cs="Times New Roman"/>
          <w:sz w:val="24"/>
          <w:szCs w:val="24"/>
          <w:u w:val="single"/>
        </w:rPr>
        <w:t xml:space="preserve">К общим потребностям относятся: </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получение специальной помощи средствами образования сразу же после выявления первичного нарушения развития;</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выделение пропедевтического периода в образовании, обеспечивающего преемственность между школьным этапами;</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получение оссновного общего образования в условиях образовательной организации, адекватного образовательным потребностям обучающегося с ЗПР;</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обязательность непрерывности коррекционно-развивающей деятельности, реализуемого, как через содержание предметных областей, так и в процессе индивидуальной работы;</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xml:space="preserve">- психологическое сопровождение, оптимизирующее взаимодействие ребенка с педагогами и соучениками; </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xml:space="preserve">- психологическое сопровождение, направленное на установление взаимодействия семьи и образовательной организации; </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xml:space="preserve">- постепенное расширение образовательного пространства, выходящего за пределы </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образовательной организации.</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xml:space="preserve">          </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xml:space="preserve">            Для обучающихся с ЗПР, осваивающих АОП ООО характерны следующие специфические образовательные потребности:</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общего тонуса и др.);</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lastRenderedPageBreak/>
        <w:t>- организация учебной деятельности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обеспечение индивидуального темпа обучения и продвижения в образовательном пространстве для разных категорий обучающихся с ЗПР;</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профилактика и коррекция социокультурной и школьной дезадаптации;</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постоянное стимулирование познавательной активности, побуждение интереса к себе, окружающему предметному и социальному миру;</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постоянная помощь в осмыслении и расширении контекста усваиваемых знаний, в закреплении и совершенствовании освоенных умений;</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xml:space="preserve">- специальное обучение «переносу» сформированных знаний и умений в новые ситуации взаимодействия с действительностью; </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постоянная актуализация знаний, умений и одобряемых обществом норм поведения;</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использование преимущественно позитивных средств стимуляции деятельности и поведения;</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95031F" w:rsidRPr="0095031F" w:rsidRDefault="0095031F" w:rsidP="0095031F">
      <w:pPr>
        <w:spacing w:after="0" w:line="240" w:lineRule="auto"/>
        <w:jc w:val="center"/>
        <w:rPr>
          <w:rFonts w:ascii="Times New Roman" w:hAnsi="Times New Roman" w:cs="Times New Roman"/>
          <w:sz w:val="24"/>
          <w:szCs w:val="24"/>
          <w:u w:val="single"/>
        </w:rPr>
      </w:pPr>
      <w:r w:rsidRPr="0095031F">
        <w:rPr>
          <w:rFonts w:ascii="Times New Roman" w:hAnsi="Times New Roman" w:cs="Times New Roman"/>
          <w:sz w:val="24"/>
          <w:szCs w:val="24"/>
          <w:u w:val="single"/>
        </w:rPr>
        <w:t>Особенности детей с задержкой психического развития в условиях образовательного процесса в общеобразовательных классах :</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сниженная  работоспособность;</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повышенная истощаемость;</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неустойчивость внимания;</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-более низкий уровень развития восприятия;</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-недостаточная продуктивность произвольной памяти;</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отставание в развитии всех форм мышления;</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своеобразное поведение;</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бедный словарный запас;</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низкий навык самоконтроля;</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xml:space="preserve">- незрелость эмоционально-волевой сферы; </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ограниченный запас общих сведений и представлений;</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слабая техника чтения;</w:t>
      </w:r>
    </w:p>
    <w:p w:rsidR="0095031F" w:rsidRPr="0095031F" w:rsidRDefault="0095031F" w:rsidP="0095031F">
      <w:pPr>
        <w:spacing w:after="0" w:line="240" w:lineRule="auto"/>
        <w:rPr>
          <w:rFonts w:ascii="Times New Roman" w:hAnsi="Times New Roman" w:cs="Times New Roman"/>
          <w:sz w:val="24"/>
          <w:szCs w:val="24"/>
        </w:rPr>
      </w:pPr>
      <w:r w:rsidRPr="0095031F">
        <w:rPr>
          <w:rFonts w:ascii="Times New Roman" w:hAnsi="Times New Roman" w:cs="Times New Roman"/>
          <w:sz w:val="24"/>
          <w:szCs w:val="24"/>
        </w:rPr>
        <w:t>- трудности в решении задач, выполнении математических действий.</w:t>
      </w:r>
    </w:p>
    <w:p w:rsidR="001F710D" w:rsidRDefault="001F710D" w:rsidP="009958DF">
      <w:pPr>
        <w:spacing w:after="0" w:line="240" w:lineRule="auto"/>
        <w:rPr>
          <w:rFonts w:ascii="Times New Roman" w:hAnsi="Times New Roman" w:cs="Times New Roman"/>
          <w:sz w:val="24"/>
          <w:szCs w:val="24"/>
        </w:rPr>
      </w:pPr>
    </w:p>
    <w:p w:rsidR="0095031F" w:rsidRDefault="0095031F" w:rsidP="0095031F">
      <w:pPr>
        <w:pStyle w:val="af3"/>
        <w:spacing w:before="63"/>
        <w:ind w:left="789" w:firstLine="542"/>
      </w:pPr>
    </w:p>
    <w:p w:rsidR="0095031F" w:rsidRDefault="0095031F" w:rsidP="0095031F">
      <w:pPr>
        <w:pStyle w:val="af3"/>
        <w:spacing w:before="63"/>
        <w:ind w:left="789" w:firstLine="542"/>
      </w:pPr>
    </w:p>
    <w:p w:rsidR="0095031F" w:rsidRDefault="0095031F" w:rsidP="0095031F">
      <w:pPr>
        <w:pStyle w:val="af3"/>
        <w:spacing w:before="63"/>
        <w:ind w:left="789" w:firstLine="542"/>
      </w:pPr>
    </w:p>
    <w:p w:rsidR="0095031F" w:rsidRPr="0095031F" w:rsidRDefault="0095031F" w:rsidP="0095031F">
      <w:pPr>
        <w:pStyle w:val="af3"/>
        <w:spacing w:before="63"/>
        <w:ind w:left="789" w:firstLine="542"/>
        <w:rPr>
          <w:b/>
          <w:i/>
        </w:rPr>
      </w:pPr>
      <w:r w:rsidRPr="0095031F">
        <w:rPr>
          <w:b/>
          <w:i/>
        </w:rPr>
        <w:lastRenderedPageBreak/>
        <w:t>План индивидуально ориентированных диагностических и коррекционных мероприятий, обеспечивающих удовлетворениеиндивидуальныхобразовательныхпотребностей,обучающихсясОВЗиосвоениеимипрограммы</w:t>
      </w:r>
    </w:p>
    <w:p w:rsidR="0095031F" w:rsidRPr="007B0E0A" w:rsidRDefault="0095031F" w:rsidP="0095031F">
      <w:pPr>
        <w:pStyle w:val="af3"/>
        <w:ind w:left="3981"/>
      </w:pPr>
      <w:r w:rsidRPr="0095031F">
        <w:rPr>
          <w:b/>
          <w:i/>
        </w:rPr>
        <w:t xml:space="preserve">основного общего образования, в том числе </w:t>
      </w:r>
      <w:r w:rsidRPr="0095031F">
        <w:rPr>
          <w:b/>
          <w:i/>
          <w:spacing w:val="-2"/>
        </w:rPr>
        <w:t>адаптированной</w:t>
      </w:r>
    </w:p>
    <w:p w:rsidR="0095031F" w:rsidRPr="007B0E0A" w:rsidRDefault="0095031F" w:rsidP="0095031F">
      <w:pPr>
        <w:pStyle w:val="af3"/>
        <w:spacing w:before="100"/>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20"/>
        <w:gridCol w:w="4494"/>
        <w:gridCol w:w="4928"/>
        <w:gridCol w:w="4660"/>
      </w:tblGrid>
      <w:tr w:rsidR="0095031F" w:rsidRPr="007B0E0A" w:rsidTr="0095031F">
        <w:trPr>
          <w:trHeight w:val="277"/>
        </w:trPr>
        <w:tc>
          <w:tcPr>
            <w:tcW w:w="465" w:type="pct"/>
          </w:tcPr>
          <w:p w:rsidR="0095031F" w:rsidRPr="007B0E0A" w:rsidRDefault="0095031F" w:rsidP="00FE7239">
            <w:pPr>
              <w:pStyle w:val="TableParagraph"/>
              <w:ind w:left="0"/>
              <w:rPr>
                <w:sz w:val="24"/>
                <w:szCs w:val="24"/>
                <w:lang w:val="ru-RU"/>
              </w:rPr>
            </w:pPr>
          </w:p>
        </w:tc>
        <w:tc>
          <w:tcPr>
            <w:tcW w:w="1402" w:type="pct"/>
          </w:tcPr>
          <w:p w:rsidR="0095031F" w:rsidRPr="007B0E0A" w:rsidRDefault="0095031F" w:rsidP="00FE7239">
            <w:pPr>
              <w:pStyle w:val="TableParagraph"/>
              <w:spacing w:line="258" w:lineRule="exact"/>
              <w:ind w:left="959"/>
              <w:rPr>
                <w:sz w:val="24"/>
                <w:szCs w:val="24"/>
              </w:rPr>
            </w:pPr>
            <w:r w:rsidRPr="007B0E0A">
              <w:rPr>
                <w:color w:val="211F1F"/>
                <w:sz w:val="24"/>
                <w:szCs w:val="24"/>
              </w:rPr>
              <w:t xml:space="preserve">Урочные </w:t>
            </w:r>
            <w:r w:rsidRPr="007B0E0A">
              <w:rPr>
                <w:color w:val="211F1F"/>
                <w:spacing w:val="-2"/>
                <w:sz w:val="24"/>
                <w:szCs w:val="24"/>
              </w:rPr>
              <w:t>мероприятия</w:t>
            </w:r>
          </w:p>
        </w:tc>
        <w:tc>
          <w:tcPr>
            <w:tcW w:w="1544" w:type="pct"/>
          </w:tcPr>
          <w:p w:rsidR="0095031F" w:rsidRPr="007B0E0A" w:rsidRDefault="0095031F" w:rsidP="00FE7239">
            <w:pPr>
              <w:pStyle w:val="TableParagraph"/>
              <w:spacing w:line="258" w:lineRule="exact"/>
              <w:ind w:left="1004"/>
              <w:rPr>
                <w:sz w:val="24"/>
                <w:szCs w:val="24"/>
              </w:rPr>
            </w:pPr>
            <w:r w:rsidRPr="007B0E0A">
              <w:rPr>
                <w:color w:val="211F1F"/>
                <w:sz w:val="24"/>
                <w:szCs w:val="24"/>
              </w:rPr>
              <w:t xml:space="preserve">Внеурочные </w:t>
            </w:r>
            <w:r w:rsidRPr="007B0E0A">
              <w:rPr>
                <w:color w:val="211F1F"/>
                <w:spacing w:val="-2"/>
                <w:sz w:val="24"/>
                <w:szCs w:val="24"/>
              </w:rPr>
              <w:t>мероприятия</w:t>
            </w:r>
          </w:p>
        </w:tc>
        <w:tc>
          <w:tcPr>
            <w:tcW w:w="1589" w:type="pct"/>
          </w:tcPr>
          <w:p w:rsidR="0095031F" w:rsidRPr="007B0E0A" w:rsidRDefault="0095031F" w:rsidP="00FE7239">
            <w:pPr>
              <w:pStyle w:val="TableParagraph"/>
              <w:spacing w:line="258" w:lineRule="exact"/>
              <w:ind w:left="982"/>
              <w:rPr>
                <w:sz w:val="24"/>
                <w:szCs w:val="24"/>
              </w:rPr>
            </w:pPr>
            <w:r w:rsidRPr="007B0E0A">
              <w:rPr>
                <w:color w:val="211F1F"/>
                <w:sz w:val="24"/>
                <w:szCs w:val="24"/>
              </w:rPr>
              <w:t xml:space="preserve">Внешкольные </w:t>
            </w:r>
            <w:r w:rsidRPr="007B0E0A">
              <w:rPr>
                <w:color w:val="211F1F"/>
                <w:spacing w:val="-2"/>
                <w:sz w:val="24"/>
                <w:szCs w:val="24"/>
              </w:rPr>
              <w:t>мероприятия</w:t>
            </w:r>
          </w:p>
        </w:tc>
      </w:tr>
      <w:tr w:rsidR="0095031F" w:rsidRPr="007B0E0A" w:rsidTr="0095031F">
        <w:trPr>
          <w:trHeight w:val="1790"/>
        </w:trPr>
        <w:tc>
          <w:tcPr>
            <w:tcW w:w="465" w:type="pct"/>
            <w:textDirection w:val="btLr"/>
          </w:tcPr>
          <w:p w:rsidR="0095031F" w:rsidRPr="007B0E0A" w:rsidRDefault="0095031F" w:rsidP="00FE7239">
            <w:pPr>
              <w:pStyle w:val="TableParagraph"/>
              <w:spacing w:before="114" w:line="254" w:lineRule="auto"/>
              <w:ind w:left="220" w:right="241" w:firstLine="326"/>
              <w:rPr>
                <w:sz w:val="24"/>
                <w:szCs w:val="24"/>
              </w:rPr>
            </w:pPr>
            <w:r w:rsidRPr="007B0E0A">
              <w:rPr>
                <w:color w:val="211F1F"/>
                <w:spacing w:val="-2"/>
                <w:sz w:val="24"/>
                <w:szCs w:val="24"/>
              </w:rPr>
              <w:t xml:space="preserve">Задачи </w:t>
            </w:r>
            <w:r w:rsidRPr="007B0E0A">
              <w:rPr>
                <w:color w:val="211F1F"/>
                <w:spacing w:val="-4"/>
                <w:sz w:val="24"/>
                <w:szCs w:val="24"/>
              </w:rPr>
              <w:t>мероприятий</w:t>
            </w:r>
          </w:p>
        </w:tc>
        <w:tc>
          <w:tcPr>
            <w:tcW w:w="4535" w:type="pct"/>
            <w:gridSpan w:val="3"/>
          </w:tcPr>
          <w:p w:rsidR="0095031F" w:rsidRPr="007B0E0A" w:rsidRDefault="0095031F" w:rsidP="004F2643">
            <w:pPr>
              <w:pStyle w:val="TableParagraph"/>
              <w:numPr>
                <w:ilvl w:val="0"/>
                <w:numId w:val="112"/>
              </w:numPr>
              <w:tabs>
                <w:tab w:val="left" w:pos="410"/>
              </w:tabs>
              <w:spacing w:line="264" w:lineRule="exact"/>
              <w:ind w:left="410" w:hanging="138"/>
              <w:jc w:val="left"/>
              <w:rPr>
                <w:sz w:val="24"/>
                <w:szCs w:val="24"/>
                <w:lang w:val="ru-RU"/>
              </w:rPr>
            </w:pPr>
            <w:r w:rsidRPr="007B0E0A">
              <w:rPr>
                <w:color w:val="211F1F"/>
                <w:sz w:val="24"/>
                <w:szCs w:val="24"/>
                <w:lang w:val="ru-RU"/>
              </w:rPr>
              <w:t>Общеразвивающие задачи индивидуально ориентированных занятий – повышение уровня общего,</w:t>
            </w:r>
            <w:r w:rsidRPr="007B0E0A">
              <w:rPr>
                <w:color w:val="211F1F"/>
                <w:spacing w:val="-2"/>
                <w:sz w:val="24"/>
                <w:szCs w:val="24"/>
                <w:lang w:val="ru-RU"/>
              </w:rPr>
              <w:t>сенсорного,</w:t>
            </w:r>
          </w:p>
          <w:p w:rsidR="0095031F" w:rsidRPr="007B0E0A" w:rsidRDefault="0095031F" w:rsidP="00FE7239">
            <w:pPr>
              <w:pStyle w:val="TableParagraph"/>
              <w:spacing w:line="242" w:lineRule="auto"/>
              <w:ind w:right="934"/>
              <w:rPr>
                <w:sz w:val="24"/>
                <w:szCs w:val="24"/>
                <w:lang w:val="ru-RU"/>
              </w:rPr>
            </w:pPr>
            <w:r w:rsidRPr="007B0E0A">
              <w:rPr>
                <w:color w:val="211F1F"/>
                <w:sz w:val="24"/>
                <w:szCs w:val="24"/>
                <w:lang w:val="ru-RU"/>
              </w:rPr>
              <w:t>Интеллектуального развития, памяти, внимания, коррекции зрительно-моторных и оптико-пространственных нарушений, общей и мелкой моторики.</w:t>
            </w:r>
          </w:p>
          <w:p w:rsidR="0095031F" w:rsidRPr="007B0E0A" w:rsidRDefault="0095031F" w:rsidP="004F2643">
            <w:pPr>
              <w:pStyle w:val="TableParagraph"/>
              <w:numPr>
                <w:ilvl w:val="0"/>
                <w:numId w:val="112"/>
              </w:numPr>
              <w:tabs>
                <w:tab w:val="left" w:pos="410"/>
              </w:tabs>
              <w:spacing w:line="240" w:lineRule="auto"/>
              <w:ind w:left="272" w:right="373" w:firstLine="0"/>
              <w:jc w:val="left"/>
              <w:rPr>
                <w:sz w:val="24"/>
                <w:szCs w:val="24"/>
                <w:lang w:val="ru-RU"/>
              </w:rPr>
            </w:pPr>
            <w:r w:rsidRPr="007B0E0A">
              <w:rPr>
                <w:color w:val="211F1F"/>
                <w:sz w:val="24"/>
                <w:szCs w:val="24"/>
                <w:lang w:val="ru-RU"/>
              </w:rPr>
              <w:t>Задачи предметной направленности – подготовка к восприятию трудных тем учебной программы, восполнение пробелов предшествующего обучения и т.д.</w:t>
            </w:r>
          </w:p>
        </w:tc>
      </w:tr>
      <w:tr w:rsidR="0095031F" w:rsidRPr="007B0E0A" w:rsidTr="0095031F">
        <w:trPr>
          <w:trHeight w:val="2767"/>
        </w:trPr>
        <w:tc>
          <w:tcPr>
            <w:tcW w:w="465" w:type="pct"/>
            <w:textDirection w:val="btLr"/>
          </w:tcPr>
          <w:p w:rsidR="0095031F" w:rsidRPr="007B0E0A" w:rsidRDefault="0095031F" w:rsidP="00FE7239">
            <w:pPr>
              <w:pStyle w:val="TableParagraph"/>
              <w:spacing w:before="114" w:line="254" w:lineRule="auto"/>
              <w:ind w:left="576" w:right="598" w:firstLine="177"/>
              <w:rPr>
                <w:sz w:val="24"/>
                <w:szCs w:val="24"/>
              </w:rPr>
            </w:pPr>
            <w:r w:rsidRPr="007B0E0A">
              <w:rPr>
                <w:color w:val="211F1F"/>
                <w:spacing w:val="-2"/>
                <w:sz w:val="24"/>
                <w:szCs w:val="24"/>
              </w:rPr>
              <w:t xml:space="preserve">Содержание </w:t>
            </w:r>
            <w:r w:rsidRPr="007B0E0A">
              <w:rPr>
                <w:color w:val="211F1F"/>
                <w:spacing w:val="-4"/>
                <w:sz w:val="24"/>
                <w:szCs w:val="24"/>
              </w:rPr>
              <w:t xml:space="preserve">коррекционных </w:t>
            </w:r>
            <w:r w:rsidRPr="007B0E0A">
              <w:rPr>
                <w:color w:val="211F1F"/>
                <w:spacing w:val="-2"/>
                <w:sz w:val="24"/>
                <w:szCs w:val="24"/>
              </w:rPr>
              <w:t>мероприятий</w:t>
            </w:r>
          </w:p>
        </w:tc>
        <w:tc>
          <w:tcPr>
            <w:tcW w:w="1402" w:type="pct"/>
          </w:tcPr>
          <w:p w:rsidR="0095031F" w:rsidRPr="007B0E0A" w:rsidRDefault="0095031F" w:rsidP="004F2643">
            <w:pPr>
              <w:pStyle w:val="TableParagraph"/>
              <w:numPr>
                <w:ilvl w:val="0"/>
                <w:numId w:val="111"/>
              </w:numPr>
              <w:tabs>
                <w:tab w:val="left" w:pos="410"/>
              </w:tabs>
              <w:spacing w:line="237" w:lineRule="auto"/>
              <w:ind w:left="272" w:right="273" w:firstLine="0"/>
              <w:jc w:val="both"/>
              <w:rPr>
                <w:sz w:val="24"/>
                <w:szCs w:val="24"/>
              </w:rPr>
            </w:pPr>
            <w:r w:rsidRPr="007B0E0A">
              <w:rPr>
                <w:color w:val="211F1F"/>
                <w:sz w:val="24"/>
                <w:szCs w:val="24"/>
              </w:rPr>
              <w:t xml:space="preserve">Развитие основных мыслительных </w:t>
            </w:r>
            <w:r w:rsidRPr="007B0E0A">
              <w:rPr>
                <w:color w:val="211F1F"/>
                <w:spacing w:val="-2"/>
                <w:sz w:val="24"/>
                <w:szCs w:val="24"/>
              </w:rPr>
              <w:t>операций</w:t>
            </w:r>
          </w:p>
          <w:p w:rsidR="0095031F" w:rsidRPr="007B0E0A" w:rsidRDefault="0095031F" w:rsidP="004F2643">
            <w:pPr>
              <w:pStyle w:val="TableParagraph"/>
              <w:numPr>
                <w:ilvl w:val="0"/>
                <w:numId w:val="111"/>
              </w:numPr>
              <w:tabs>
                <w:tab w:val="left" w:pos="410"/>
              </w:tabs>
              <w:spacing w:line="240" w:lineRule="auto"/>
              <w:ind w:left="272" w:right="275" w:firstLine="0"/>
              <w:jc w:val="both"/>
              <w:rPr>
                <w:sz w:val="24"/>
                <w:szCs w:val="24"/>
              </w:rPr>
            </w:pPr>
            <w:r w:rsidRPr="007B0E0A">
              <w:rPr>
                <w:color w:val="211F1F"/>
                <w:sz w:val="24"/>
                <w:szCs w:val="24"/>
              </w:rPr>
              <w:t xml:space="preserve">Развитие различных видов </w:t>
            </w:r>
            <w:r w:rsidRPr="007B0E0A">
              <w:rPr>
                <w:color w:val="211F1F"/>
                <w:spacing w:val="-2"/>
                <w:sz w:val="24"/>
                <w:szCs w:val="24"/>
              </w:rPr>
              <w:t>мышления</w:t>
            </w:r>
          </w:p>
          <w:p w:rsidR="0095031F" w:rsidRPr="007B0E0A" w:rsidRDefault="0095031F" w:rsidP="004F2643">
            <w:pPr>
              <w:pStyle w:val="TableParagraph"/>
              <w:numPr>
                <w:ilvl w:val="0"/>
                <w:numId w:val="111"/>
              </w:numPr>
              <w:tabs>
                <w:tab w:val="left" w:pos="410"/>
              </w:tabs>
              <w:spacing w:line="240" w:lineRule="auto"/>
              <w:ind w:left="272" w:right="270" w:firstLine="0"/>
              <w:jc w:val="both"/>
              <w:rPr>
                <w:sz w:val="24"/>
                <w:szCs w:val="24"/>
                <w:lang w:val="ru-RU"/>
              </w:rPr>
            </w:pPr>
            <w:r w:rsidRPr="007B0E0A">
              <w:rPr>
                <w:color w:val="211F1F"/>
                <w:sz w:val="24"/>
                <w:szCs w:val="24"/>
                <w:lang w:val="ru-RU"/>
              </w:rPr>
              <w:t xml:space="preserve">Расширение представлений об окружающем мире и обогащение </w:t>
            </w:r>
            <w:r w:rsidRPr="007B0E0A">
              <w:rPr>
                <w:color w:val="211F1F"/>
                <w:spacing w:val="-2"/>
                <w:sz w:val="24"/>
                <w:szCs w:val="24"/>
                <w:lang w:val="ru-RU"/>
              </w:rPr>
              <w:t>словаря</w:t>
            </w:r>
          </w:p>
          <w:p w:rsidR="0095031F" w:rsidRPr="007B0E0A" w:rsidRDefault="0095031F" w:rsidP="004F2643">
            <w:pPr>
              <w:pStyle w:val="TableParagraph"/>
              <w:numPr>
                <w:ilvl w:val="0"/>
                <w:numId w:val="111"/>
              </w:numPr>
              <w:tabs>
                <w:tab w:val="left" w:pos="374"/>
              </w:tabs>
              <w:spacing w:line="240" w:lineRule="auto"/>
              <w:ind w:left="374" w:hanging="102"/>
              <w:jc w:val="both"/>
              <w:rPr>
                <w:sz w:val="24"/>
                <w:szCs w:val="24"/>
              </w:rPr>
            </w:pPr>
            <w:r w:rsidRPr="007B0E0A">
              <w:rPr>
                <w:color w:val="211F1F"/>
                <w:spacing w:val="-2"/>
                <w:sz w:val="24"/>
                <w:szCs w:val="24"/>
              </w:rPr>
              <w:t>Совершенствование</w:t>
            </w:r>
          </w:p>
          <w:p w:rsidR="0095031F" w:rsidRPr="007B0E0A" w:rsidRDefault="0095031F" w:rsidP="004F2643">
            <w:pPr>
              <w:pStyle w:val="TableParagraph"/>
              <w:numPr>
                <w:ilvl w:val="0"/>
                <w:numId w:val="111"/>
              </w:numPr>
              <w:tabs>
                <w:tab w:val="left" w:pos="813"/>
              </w:tabs>
              <w:spacing w:line="274" w:lineRule="exact"/>
              <w:ind w:left="272" w:right="275" w:firstLine="0"/>
              <w:jc w:val="both"/>
              <w:rPr>
                <w:sz w:val="24"/>
                <w:szCs w:val="24"/>
              </w:rPr>
            </w:pPr>
            <w:r w:rsidRPr="007B0E0A">
              <w:rPr>
                <w:color w:val="211F1F"/>
                <w:sz w:val="24"/>
                <w:szCs w:val="24"/>
              </w:rPr>
              <w:t xml:space="preserve">движений и сенсомоторного </w:t>
            </w:r>
            <w:r w:rsidRPr="007B0E0A">
              <w:rPr>
                <w:color w:val="211F1F"/>
                <w:spacing w:val="-2"/>
                <w:sz w:val="24"/>
                <w:szCs w:val="24"/>
              </w:rPr>
              <w:t>развития</w:t>
            </w:r>
          </w:p>
        </w:tc>
        <w:tc>
          <w:tcPr>
            <w:tcW w:w="1544" w:type="pct"/>
          </w:tcPr>
          <w:p w:rsidR="0095031F" w:rsidRPr="007B0E0A" w:rsidRDefault="0095031F" w:rsidP="004F2643">
            <w:pPr>
              <w:pStyle w:val="TableParagraph"/>
              <w:numPr>
                <w:ilvl w:val="0"/>
                <w:numId w:val="110"/>
              </w:numPr>
              <w:tabs>
                <w:tab w:val="left" w:pos="376"/>
              </w:tabs>
              <w:spacing w:line="237" w:lineRule="auto"/>
              <w:ind w:right="276" w:firstLine="0"/>
              <w:jc w:val="both"/>
              <w:rPr>
                <w:sz w:val="24"/>
                <w:szCs w:val="24"/>
              </w:rPr>
            </w:pPr>
            <w:r w:rsidRPr="007B0E0A">
              <w:rPr>
                <w:color w:val="211F1F"/>
                <w:sz w:val="24"/>
                <w:szCs w:val="24"/>
              </w:rPr>
              <w:t>Совершенствование движений и сенсомоторного развития</w:t>
            </w:r>
          </w:p>
          <w:p w:rsidR="0095031F" w:rsidRPr="007B0E0A" w:rsidRDefault="0095031F" w:rsidP="004F2643">
            <w:pPr>
              <w:pStyle w:val="TableParagraph"/>
              <w:numPr>
                <w:ilvl w:val="0"/>
                <w:numId w:val="110"/>
              </w:numPr>
              <w:tabs>
                <w:tab w:val="left" w:pos="431"/>
              </w:tabs>
              <w:spacing w:line="240" w:lineRule="auto"/>
              <w:ind w:right="274" w:firstLine="0"/>
              <w:jc w:val="both"/>
              <w:rPr>
                <w:sz w:val="24"/>
                <w:szCs w:val="24"/>
              </w:rPr>
            </w:pPr>
            <w:r w:rsidRPr="007B0E0A">
              <w:rPr>
                <w:color w:val="211F1F"/>
                <w:sz w:val="24"/>
                <w:szCs w:val="24"/>
              </w:rPr>
              <w:t>Коррекция отдельных сторон психической деятельности</w:t>
            </w:r>
          </w:p>
          <w:p w:rsidR="0095031F" w:rsidRPr="007B0E0A" w:rsidRDefault="0095031F" w:rsidP="004F2643">
            <w:pPr>
              <w:pStyle w:val="TableParagraph"/>
              <w:numPr>
                <w:ilvl w:val="0"/>
                <w:numId w:val="110"/>
              </w:numPr>
              <w:tabs>
                <w:tab w:val="left" w:pos="465"/>
              </w:tabs>
              <w:spacing w:line="240" w:lineRule="auto"/>
              <w:ind w:right="270" w:firstLine="0"/>
              <w:jc w:val="both"/>
              <w:rPr>
                <w:sz w:val="24"/>
                <w:szCs w:val="24"/>
                <w:lang w:val="ru-RU"/>
              </w:rPr>
            </w:pPr>
            <w:r w:rsidRPr="007B0E0A">
              <w:rPr>
                <w:color w:val="211F1F"/>
                <w:sz w:val="24"/>
                <w:szCs w:val="24"/>
                <w:lang w:val="ru-RU"/>
              </w:rPr>
              <w:t xml:space="preserve">Расширение представлений об окружающем мире и обогащение </w:t>
            </w:r>
            <w:r w:rsidRPr="007B0E0A">
              <w:rPr>
                <w:color w:val="211F1F"/>
                <w:spacing w:val="-2"/>
                <w:sz w:val="24"/>
                <w:szCs w:val="24"/>
                <w:lang w:val="ru-RU"/>
              </w:rPr>
              <w:t>словаря</w:t>
            </w:r>
          </w:p>
          <w:p w:rsidR="0095031F" w:rsidRPr="007B0E0A" w:rsidRDefault="0095031F" w:rsidP="004F2643">
            <w:pPr>
              <w:pStyle w:val="TableParagraph"/>
              <w:numPr>
                <w:ilvl w:val="0"/>
                <w:numId w:val="110"/>
              </w:numPr>
              <w:tabs>
                <w:tab w:val="left" w:pos="381"/>
              </w:tabs>
              <w:spacing w:line="242" w:lineRule="auto"/>
              <w:ind w:right="277" w:firstLine="0"/>
              <w:jc w:val="both"/>
              <w:rPr>
                <w:sz w:val="24"/>
                <w:szCs w:val="24"/>
              </w:rPr>
            </w:pPr>
            <w:r w:rsidRPr="007B0E0A">
              <w:rPr>
                <w:color w:val="211F1F"/>
                <w:sz w:val="24"/>
                <w:szCs w:val="24"/>
              </w:rPr>
              <w:t xml:space="preserve">Развитие речи, овладение техникой </w:t>
            </w:r>
            <w:r w:rsidRPr="007B0E0A">
              <w:rPr>
                <w:color w:val="211F1F"/>
                <w:spacing w:val="-4"/>
                <w:sz w:val="24"/>
                <w:szCs w:val="24"/>
              </w:rPr>
              <w:t>речи</w:t>
            </w:r>
          </w:p>
          <w:p w:rsidR="0095031F" w:rsidRPr="007B0E0A" w:rsidRDefault="0095031F" w:rsidP="004F2643">
            <w:pPr>
              <w:pStyle w:val="TableParagraph"/>
              <w:numPr>
                <w:ilvl w:val="0"/>
                <w:numId w:val="110"/>
              </w:numPr>
              <w:tabs>
                <w:tab w:val="left" w:pos="381"/>
              </w:tabs>
              <w:spacing w:line="269" w:lineRule="exact"/>
              <w:ind w:left="381" w:hanging="107"/>
              <w:jc w:val="both"/>
              <w:rPr>
                <w:sz w:val="24"/>
                <w:szCs w:val="24"/>
              </w:rPr>
            </w:pPr>
            <w:r w:rsidRPr="007B0E0A">
              <w:rPr>
                <w:color w:val="211F1F"/>
                <w:sz w:val="24"/>
                <w:szCs w:val="24"/>
              </w:rPr>
              <w:t xml:space="preserve">Развитие различных видов </w:t>
            </w:r>
            <w:r w:rsidRPr="007B0E0A">
              <w:rPr>
                <w:color w:val="211F1F"/>
                <w:spacing w:val="-2"/>
                <w:sz w:val="24"/>
                <w:szCs w:val="24"/>
              </w:rPr>
              <w:t>мышления</w:t>
            </w:r>
          </w:p>
        </w:tc>
        <w:tc>
          <w:tcPr>
            <w:tcW w:w="1589" w:type="pct"/>
          </w:tcPr>
          <w:p w:rsidR="0095031F" w:rsidRPr="007B0E0A" w:rsidRDefault="0095031F" w:rsidP="004F2643">
            <w:pPr>
              <w:pStyle w:val="TableParagraph"/>
              <w:numPr>
                <w:ilvl w:val="0"/>
                <w:numId w:val="109"/>
              </w:numPr>
              <w:tabs>
                <w:tab w:val="left" w:pos="405"/>
                <w:tab w:val="left" w:pos="1794"/>
                <w:tab w:val="left" w:pos="3217"/>
                <w:tab w:val="left" w:pos="3606"/>
              </w:tabs>
              <w:spacing w:line="237" w:lineRule="auto"/>
              <w:ind w:right="290" w:firstLine="0"/>
              <w:jc w:val="left"/>
              <w:rPr>
                <w:sz w:val="24"/>
                <w:szCs w:val="24"/>
                <w:lang w:val="ru-RU"/>
              </w:rPr>
            </w:pPr>
            <w:r w:rsidRPr="007B0E0A">
              <w:rPr>
                <w:color w:val="211F1F"/>
                <w:spacing w:val="-2"/>
                <w:sz w:val="24"/>
                <w:szCs w:val="24"/>
                <w:lang w:val="ru-RU"/>
              </w:rPr>
              <w:t>Коррекция</w:t>
            </w:r>
            <w:r w:rsidRPr="007B0E0A">
              <w:rPr>
                <w:color w:val="211F1F"/>
                <w:sz w:val="24"/>
                <w:szCs w:val="24"/>
                <w:lang w:val="ru-RU"/>
              </w:rPr>
              <w:tab/>
            </w:r>
            <w:r w:rsidRPr="007B0E0A">
              <w:rPr>
                <w:color w:val="211F1F"/>
                <w:spacing w:val="-2"/>
                <w:sz w:val="24"/>
                <w:szCs w:val="24"/>
                <w:lang w:val="ru-RU"/>
              </w:rPr>
              <w:t>нарушений</w:t>
            </w:r>
            <w:r w:rsidRPr="007B0E0A">
              <w:rPr>
                <w:color w:val="211F1F"/>
                <w:sz w:val="24"/>
                <w:szCs w:val="24"/>
                <w:lang w:val="ru-RU"/>
              </w:rPr>
              <w:tab/>
            </w:r>
            <w:r w:rsidRPr="007B0E0A">
              <w:rPr>
                <w:color w:val="211F1F"/>
                <w:spacing w:val="-10"/>
                <w:sz w:val="24"/>
                <w:szCs w:val="24"/>
                <w:lang w:val="ru-RU"/>
              </w:rPr>
              <w:t>в</w:t>
            </w:r>
            <w:r w:rsidRPr="007B0E0A">
              <w:rPr>
                <w:color w:val="211F1F"/>
                <w:sz w:val="24"/>
                <w:szCs w:val="24"/>
                <w:lang w:val="ru-RU"/>
              </w:rPr>
              <w:tab/>
            </w:r>
            <w:r w:rsidRPr="007B0E0A">
              <w:rPr>
                <w:color w:val="211F1F"/>
                <w:spacing w:val="-4"/>
                <w:sz w:val="24"/>
                <w:szCs w:val="24"/>
                <w:lang w:val="ru-RU"/>
              </w:rPr>
              <w:t xml:space="preserve">развитии </w:t>
            </w:r>
            <w:r w:rsidRPr="007B0E0A">
              <w:rPr>
                <w:color w:val="211F1F"/>
                <w:sz w:val="24"/>
                <w:szCs w:val="24"/>
                <w:lang w:val="ru-RU"/>
              </w:rPr>
              <w:t>эмоционально- личностной сферы</w:t>
            </w:r>
          </w:p>
          <w:p w:rsidR="0095031F" w:rsidRPr="007B0E0A" w:rsidRDefault="0095031F" w:rsidP="004F2643">
            <w:pPr>
              <w:pStyle w:val="TableParagraph"/>
              <w:numPr>
                <w:ilvl w:val="0"/>
                <w:numId w:val="109"/>
              </w:numPr>
              <w:tabs>
                <w:tab w:val="left" w:pos="405"/>
                <w:tab w:val="left" w:pos="2216"/>
                <w:tab w:val="left" w:pos="4287"/>
              </w:tabs>
              <w:spacing w:line="240" w:lineRule="auto"/>
              <w:ind w:right="285" w:firstLine="0"/>
              <w:jc w:val="left"/>
              <w:rPr>
                <w:sz w:val="24"/>
                <w:szCs w:val="24"/>
                <w:lang w:val="ru-RU"/>
              </w:rPr>
            </w:pPr>
            <w:r w:rsidRPr="007B0E0A">
              <w:rPr>
                <w:color w:val="211F1F"/>
                <w:spacing w:val="-2"/>
                <w:sz w:val="24"/>
                <w:szCs w:val="24"/>
                <w:lang w:val="ru-RU"/>
              </w:rPr>
              <w:t>Расширение</w:t>
            </w:r>
            <w:r w:rsidRPr="007B0E0A">
              <w:rPr>
                <w:color w:val="211F1F"/>
                <w:sz w:val="24"/>
                <w:szCs w:val="24"/>
                <w:lang w:val="ru-RU"/>
              </w:rPr>
              <w:tab/>
            </w:r>
            <w:r w:rsidRPr="007B0E0A">
              <w:rPr>
                <w:color w:val="211F1F"/>
                <w:spacing w:val="-2"/>
                <w:sz w:val="24"/>
                <w:szCs w:val="24"/>
                <w:lang w:val="ru-RU"/>
              </w:rPr>
              <w:t>представлений</w:t>
            </w:r>
            <w:r w:rsidRPr="007B0E0A">
              <w:rPr>
                <w:color w:val="211F1F"/>
                <w:sz w:val="24"/>
                <w:szCs w:val="24"/>
                <w:lang w:val="ru-RU"/>
              </w:rPr>
              <w:tab/>
            </w:r>
            <w:r w:rsidRPr="007B0E0A">
              <w:rPr>
                <w:color w:val="211F1F"/>
                <w:spacing w:val="-8"/>
                <w:sz w:val="24"/>
                <w:szCs w:val="24"/>
                <w:lang w:val="ru-RU"/>
              </w:rPr>
              <w:t xml:space="preserve">об </w:t>
            </w:r>
            <w:r w:rsidRPr="007B0E0A">
              <w:rPr>
                <w:color w:val="211F1F"/>
                <w:sz w:val="24"/>
                <w:szCs w:val="24"/>
                <w:lang w:val="ru-RU"/>
              </w:rPr>
              <w:t xml:space="preserve">окружающем мире и обогащение </w:t>
            </w:r>
            <w:r w:rsidRPr="007B0E0A">
              <w:rPr>
                <w:color w:val="211F1F"/>
                <w:spacing w:val="-2"/>
                <w:sz w:val="24"/>
                <w:szCs w:val="24"/>
                <w:lang w:val="ru-RU"/>
              </w:rPr>
              <w:t>словаря</w:t>
            </w:r>
          </w:p>
          <w:p w:rsidR="0095031F" w:rsidRPr="007B0E0A" w:rsidRDefault="0095031F" w:rsidP="004F2643">
            <w:pPr>
              <w:pStyle w:val="TableParagraph"/>
              <w:numPr>
                <w:ilvl w:val="0"/>
                <w:numId w:val="109"/>
              </w:numPr>
              <w:tabs>
                <w:tab w:val="left" w:pos="405"/>
              </w:tabs>
              <w:spacing w:line="240" w:lineRule="auto"/>
              <w:ind w:left="405" w:hanging="133"/>
              <w:jc w:val="left"/>
              <w:rPr>
                <w:sz w:val="24"/>
                <w:szCs w:val="24"/>
              </w:rPr>
            </w:pPr>
            <w:r w:rsidRPr="007B0E0A">
              <w:rPr>
                <w:color w:val="211F1F"/>
                <w:sz w:val="24"/>
                <w:szCs w:val="24"/>
              </w:rPr>
              <w:t xml:space="preserve">Развитие </w:t>
            </w:r>
            <w:r w:rsidRPr="007B0E0A">
              <w:rPr>
                <w:color w:val="211F1F"/>
                <w:spacing w:val="-4"/>
                <w:sz w:val="24"/>
                <w:szCs w:val="24"/>
              </w:rPr>
              <w:t>речи,</w:t>
            </w:r>
          </w:p>
          <w:p w:rsidR="0095031F" w:rsidRPr="007B0E0A" w:rsidRDefault="0095031F" w:rsidP="004F2643">
            <w:pPr>
              <w:pStyle w:val="TableParagraph"/>
              <w:numPr>
                <w:ilvl w:val="0"/>
                <w:numId w:val="109"/>
              </w:numPr>
              <w:tabs>
                <w:tab w:val="left" w:pos="814"/>
              </w:tabs>
              <w:spacing w:line="240" w:lineRule="auto"/>
              <w:ind w:left="814" w:hanging="542"/>
              <w:jc w:val="left"/>
              <w:rPr>
                <w:sz w:val="24"/>
                <w:szCs w:val="24"/>
              </w:rPr>
            </w:pPr>
            <w:r w:rsidRPr="007B0E0A">
              <w:rPr>
                <w:color w:val="211F1F"/>
                <w:sz w:val="24"/>
                <w:szCs w:val="24"/>
              </w:rPr>
              <w:t xml:space="preserve">овладение техникой </w:t>
            </w:r>
            <w:r w:rsidRPr="007B0E0A">
              <w:rPr>
                <w:color w:val="211F1F"/>
                <w:spacing w:val="-4"/>
                <w:sz w:val="24"/>
                <w:szCs w:val="24"/>
              </w:rPr>
              <w:t>речи</w:t>
            </w:r>
          </w:p>
          <w:p w:rsidR="0095031F" w:rsidRPr="007B0E0A" w:rsidRDefault="0095031F" w:rsidP="004F2643">
            <w:pPr>
              <w:pStyle w:val="TableParagraph"/>
              <w:numPr>
                <w:ilvl w:val="0"/>
                <w:numId w:val="109"/>
              </w:numPr>
              <w:tabs>
                <w:tab w:val="left" w:pos="405"/>
              </w:tabs>
              <w:spacing w:line="240" w:lineRule="auto"/>
              <w:ind w:left="405" w:hanging="133"/>
              <w:jc w:val="left"/>
              <w:rPr>
                <w:sz w:val="24"/>
                <w:szCs w:val="24"/>
              </w:rPr>
            </w:pPr>
            <w:r w:rsidRPr="007B0E0A">
              <w:rPr>
                <w:color w:val="211F1F"/>
                <w:sz w:val="24"/>
                <w:szCs w:val="24"/>
              </w:rPr>
              <w:t xml:space="preserve">Развитие различных видов </w:t>
            </w:r>
            <w:r w:rsidRPr="007B0E0A">
              <w:rPr>
                <w:color w:val="211F1F"/>
                <w:spacing w:val="-2"/>
                <w:sz w:val="24"/>
                <w:szCs w:val="24"/>
              </w:rPr>
              <w:t>мышления</w:t>
            </w:r>
          </w:p>
        </w:tc>
      </w:tr>
      <w:tr w:rsidR="0095031F" w:rsidRPr="007B0E0A" w:rsidTr="0095031F">
        <w:trPr>
          <w:trHeight w:val="10062"/>
        </w:trPr>
        <w:tc>
          <w:tcPr>
            <w:tcW w:w="465" w:type="pct"/>
            <w:textDirection w:val="btLr"/>
          </w:tcPr>
          <w:p w:rsidR="0095031F" w:rsidRPr="007B0E0A" w:rsidRDefault="0095031F" w:rsidP="00FE7239">
            <w:pPr>
              <w:pStyle w:val="TableParagraph"/>
              <w:spacing w:before="114"/>
              <w:ind w:left="-1" w:right="5"/>
              <w:rPr>
                <w:sz w:val="24"/>
                <w:szCs w:val="24"/>
              </w:rPr>
            </w:pPr>
            <w:r w:rsidRPr="007B0E0A">
              <w:rPr>
                <w:color w:val="211F1F"/>
                <w:sz w:val="24"/>
                <w:szCs w:val="24"/>
              </w:rPr>
              <w:lastRenderedPageBreak/>
              <w:t xml:space="preserve">Формы </w:t>
            </w:r>
            <w:r w:rsidRPr="007B0E0A">
              <w:rPr>
                <w:color w:val="211F1F"/>
                <w:spacing w:val="-2"/>
                <w:sz w:val="24"/>
                <w:szCs w:val="24"/>
              </w:rPr>
              <w:t>работы</w:t>
            </w:r>
          </w:p>
        </w:tc>
        <w:tc>
          <w:tcPr>
            <w:tcW w:w="1402" w:type="pct"/>
          </w:tcPr>
          <w:p w:rsidR="0095031F" w:rsidRPr="007B0E0A" w:rsidRDefault="0095031F" w:rsidP="004F2643">
            <w:pPr>
              <w:pStyle w:val="TableParagraph"/>
              <w:numPr>
                <w:ilvl w:val="0"/>
                <w:numId w:val="108"/>
              </w:numPr>
              <w:tabs>
                <w:tab w:val="left" w:pos="268"/>
                <w:tab w:val="left" w:pos="272"/>
              </w:tabs>
              <w:spacing w:line="240" w:lineRule="auto"/>
              <w:ind w:left="272" w:right="277" w:hanging="135"/>
              <w:jc w:val="both"/>
              <w:rPr>
                <w:sz w:val="24"/>
                <w:szCs w:val="24"/>
                <w:lang w:val="ru-RU"/>
              </w:rPr>
            </w:pPr>
            <w:r w:rsidRPr="007B0E0A">
              <w:rPr>
                <w:color w:val="211F1F"/>
                <w:sz w:val="24"/>
                <w:szCs w:val="24"/>
                <w:lang w:val="ru-RU"/>
              </w:rPr>
              <w:t>игровые ситуации, упражнения, задачи коррекционные приемы и методы обучения</w:t>
            </w:r>
          </w:p>
          <w:p w:rsidR="0095031F" w:rsidRPr="007B0E0A" w:rsidRDefault="0095031F" w:rsidP="004F2643">
            <w:pPr>
              <w:pStyle w:val="TableParagraph"/>
              <w:numPr>
                <w:ilvl w:val="1"/>
                <w:numId w:val="108"/>
              </w:numPr>
              <w:tabs>
                <w:tab w:val="left" w:pos="410"/>
              </w:tabs>
              <w:spacing w:line="242" w:lineRule="auto"/>
              <w:ind w:left="272" w:right="688" w:firstLine="0"/>
              <w:jc w:val="left"/>
              <w:rPr>
                <w:sz w:val="24"/>
                <w:szCs w:val="24"/>
              </w:rPr>
            </w:pPr>
            <w:r w:rsidRPr="007B0E0A">
              <w:rPr>
                <w:color w:val="211F1F"/>
                <w:sz w:val="24"/>
                <w:szCs w:val="24"/>
              </w:rPr>
              <w:t xml:space="preserve">элементы изотворчества, </w:t>
            </w:r>
            <w:r w:rsidRPr="007B0E0A">
              <w:rPr>
                <w:color w:val="211F1F"/>
                <w:spacing w:val="-2"/>
                <w:sz w:val="24"/>
                <w:szCs w:val="24"/>
              </w:rPr>
              <w:t>танцетворчества, сказкотерапии</w:t>
            </w:r>
          </w:p>
          <w:p w:rsidR="0095031F" w:rsidRPr="007B0E0A" w:rsidRDefault="0095031F" w:rsidP="004F2643">
            <w:pPr>
              <w:pStyle w:val="TableParagraph"/>
              <w:numPr>
                <w:ilvl w:val="1"/>
                <w:numId w:val="108"/>
              </w:numPr>
              <w:tabs>
                <w:tab w:val="left" w:pos="410"/>
              </w:tabs>
              <w:spacing w:line="274" w:lineRule="exact"/>
              <w:ind w:left="410" w:hanging="138"/>
              <w:jc w:val="left"/>
              <w:rPr>
                <w:sz w:val="24"/>
                <w:szCs w:val="24"/>
              </w:rPr>
            </w:pPr>
            <w:r w:rsidRPr="007B0E0A">
              <w:rPr>
                <w:color w:val="211F1F"/>
                <w:spacing w:val="-2"/>
                <w:sz w:val="24"/>
                <w:szCs w:val="24"/>
              </w:rPr>
              <w:t>психогимнастика</w:t>
            </w:r>
          </w:p>
          <w:p w:rsidR="0095031F" w:rsidRPr="007B0E0A" w:rsidRDefault="0095031F" w:rsidP="004F2643">
            <w:pPr>
              <w:pStyle w:val="TableParagraph"/>
              <w:numPr>
                <w:ilvl w:val="1"/>
                <w:numId w:val="108"/>
              </w:numPr>
              <w:tabs>
                <w:tab w:val="left" w:pos="410"/>
              </w:tabs>
              <w:spacing w:line="274" w:lineRule="exact"/>
              <w:ind w:left="410" w:hanging="138"/>
              <w:jc w:val="left"/>
              <w:rPr>
                <w:sz w:val="24"/>
                <w:szCs w:val="24"/>
              </w:rPr>
            </w:pPr>
            <w:r w:rsidRPr="007B0E0A">
              <w:rPr>
                <w:color w:val="211F1F"/>
                <w:sz w:val="24"/>
                <w:szCs w:val="24"/>
              </w:rPr>
              <w:t xml:space="preserve">элементы </w:t>
            </w:r>
            <w:r w:rsidRPr="007B0E0A">
              <w:rPr>
                <w:color w:val="211F1F"/>
                <w:spacing w:val="-2"/>
                <w:sz w:val="24"/>
                <w:szCs w:val="24"/>
              </w:rPr>
              <w:t>куклотерапии</w:t>
            </w:r>
          </w:p>
          <w:p w:rsidR="0095031F" w:rsidRPr="007B0E0A" w:rsidRDefault="0095031F" w:rsidP="004F2643">
            <w:pPr>
              <w:pStyle w:val="TableParagraph"/>
              <w:numPr>
                <w:ilvl w:val="1"/>
                <w:numId w:val="108"/>
              </w:numPr>
              <w:tabs>
                <w:tab w:val="left" w:pos="410"/>
              </w:tabs>
              <w:spacing w:line="242" w:lineRule="auto"/>
              <w:ind w:left="272" w:right="2329" w:firstLine="0"/>
              <w:jc w:val="left"/>
              <w:rPr>
                <w:sz w:val="24"/>
                <w:szCs w:val="24"/>
              </w:rPr>
            </w:pPr>
            <w:r w:rsidRPr="007B0E0A">
              <w:rPr>
                <w:color w:val="211F1F"/>
                <w:spacing w:val="-4"/>
                <w:sz w:val="24"/>
                <w:szCs w:val="24"/>
              </w:rPr>
              <w:t xml:space="preserve">театрализация, </w:t>
            </w:r>
            <w:r w:rsidRPr="007B0E0A">
              <w:rPr>
                <w:color w:val="211F1F"/>
                <w:spacing w:val="-2"/>
                <w:sz w:val="24"/>
                <w:szCs w:val="24"/>
              </w:rPr>
              <w:t>драматизация</w:t>
            </w:r>
          </w:p>
          <w:p w:rsidR="0095031F" w:rsidRPr="007B0E0A" w:rsidRDefault="0095031F" w:rsidP="004F2643">
            <w:pPr>
              <w:pStyle w:val="TableParagraph"/>
              <w:numPr>
                <w:ilvl w:val="1"/>
                <w:numId w:val="108"/>
              </w:numPr>
              <w:tabs>
                <w:tab w:val="left" w:pos="410"/>
              </w:tabs>
              <w:spacing w:line="271" w:lineRule="exact"/>
              <w:ind w:left="410" w:hanging="138"/>
              <w:jc w:val="left"/>
              <w:rPr>
                <w:sz w:val="24"/>
                <w:szCs w:val="24"/>
              </w:rPr>
            </w:pPr>
            <w:r w:rsidRPr="007B0E0A">
              <w:rPr>
                <w:color w:val="211F1F"/>
                <w:sz w:val="24"/>
                <w:szCs w:val="24"/>
              </w:rPr>
              <w:t>валеопаузы,минуты</w:t>
            </w:r>
            <w:r w:rsidRPr="007B0E0A">
              <w:rPr>
                <w:color w:val="211F1F"/>
                <w:spacing w:val="-2"/>
                <w:sz w:val="24"/>
                <w:szCs w:val="24"/>
              </w:rPr>
              <w:t>отдыха</w:t>
            </w:r>
          </w:p>
          <w:p w:rsidR="0095031F" w:rsidRPr="007B0E0A" w:rsidRDefault="0095031F" w:rsidP="004F2643">
            <w:pPr>
              <w:pStyle w:val="TableParagraph"/>
              <w:numPr>
                <w:ilvl w:val="1"/>
                <w:numId w:val="108"/>
              </w:numPr>
              <w:tabs>
                <w:tab w:val="left" w:pos="410"/>
              </w:tabs>
              <w:spacing w:line="242" w:lineRule="auto"/>
              <w:ind w:left="272" w:right="2185" w:firstLine="0"/>
              <w:jc w:val="left"/>
              <w:rPr>
                <w:sz w:val="24"/>
                <w:szCs w:val="24"/>
              </w:rPr>
            </w:pPr>
            <w:r w:rsidRPr="007B0E0A">
              <w:rPr>
                <w:color w:val="211F1F"/>
                <w:spacing w:val="-4"/>
                <w:sz w:val="24"/>
                <w:szCs w:val="24"/>
              </w:rPr>
              <w:t xml:space="preserve">индивидуальная </w:t>
            </w:r>
            <w:r w:rsidRPr="007B0E0A">
              <w:rPr>
                <w:color w:val="211F1F"/>
                <w:spacing w:val="-2"/>
                <w:sz w:val="24"/>
                <w:szCs w:val="24"/>
              </w:rPr>
              <w:t>работа;</w:t>
            </w:r>
          </w:p>
          <w:p w:rsidR="0095031F" w:rsidRPr="007B0E0A" w:rsidRDefault="0095031F" w:rsidP="004F2643">
            <w:pPr>
              <w:pStyle w:val="TableParagraph"/>
              <w:numPr>
                <w:ilvl w:val="1"/>
                <w:numId w:val="108"/>
              </w:numPr>
              <w:tabs>
                <w:tab w:val="left" w:pos="410"/>
              </w:tabs>
              <w:spacing w:line="242" w:lineRule="auto"/>
              <w:ind w:left="272" w:right="931" w:firstLine="0"/>
              <w:jc w:val="left"/>
              <w:rPr>
                <w:sz w:val="24"/>
                <w:szCs w:val="24"/>
              </w:rPr>
            </w:pPr>
            <w:r w:rsidRPr="007B0E0A">
              <w:rPr>
                <w:color w:val="211F1F"/>
                <w:spacing w:val="-2"/>
                <w:sz w:val="24"/>
                <w:szCs w:val="24"/>
              </w:rPr>
              <w:t xml:space="preserve">использованиеспециальных </w:t>
            </w:r>
            <w:r w:rsidRPr="007B0E0A">
              <w:rPr>
                <w:color w:val="211F1F"/>
                <w:sz w:val="24"/>
                <w:szCs w:val="24"/>
              </w:rPr>
              <w:t>программ и учебников;</w:t>
            </w:r>
          </w:p>
          <w:p w:rsidR="0095031F" w:rsidRPr="007B0E0A" w:rsidRDefault="0095031F" w:rsidP="004F2643">
            <w:pPr>
              <w:pStyle w:val="TableParagraph"/>
              <w:numPr>
                <w:ilvl w:val="1"/>
                <w:numId w:val="108"/>
              </w:numPr>
              <w:tabs>
                <w:tab w:val="left" w:pos="408"/>
                <w:tab w:val="left" w:pos="412"/>
                <w:tab w:val="left" w:pos="2154"/>
              </w:tabs>
              <w:spacing w:line="242" w:lineRule="auto"/>
              <w:ind w:left="412" w:right="442"/>
              <w:jc w:val="left"/>
              <w:rPr>
                <w:sz w:val="24"/>
                <w:szCs w:val="24"/>
              </w:rPr>
            </w:pPr>
            <w:r w:rsidRPr="007B0E0A">
              <w:rPr>
                <w:color w:val="211F1F"/>
                <w:spacing w:val="-2"/>
                <w:sz w:val="24"/>
                <w:szCs w:val="24"/>
              </w:rPr>
              <w:t>контроль</w:t>
            </w:r>
            <w:r w:rsidRPr="007B0E0A">
              <w:rPr>
                <w:color w:val="211F1F"/>
                <w:sz w:val="24"/>
                <w:szCs w:val="24"/>
              </w:rPr>
              <w:tab/>
            </w:r>
            <w:r w:rsidRPr="007B0E0A">
              <w:rPr>
                <w:color w:val="211F1F"/>
                <w:spacing w:val="-4"/>
                <w:sz w:val="24"/>
                <w:szCs w:val="24"/>
              </w:rPr>
              <w:t xml:space="preserve">межличностный </w:t>
            </w:r>
            <w:r w:rsidRPr="007B0E0A">
              <w:rPr>
                <w:color w:val="211F1F"/>
                <w:spacing w:val="-2"/>
                <w:sz w:val="24"/>
                <w:szCs w:val="24"/>
              </w:rPr>
              <w:t>взаимоотношений</w:t>
            </w:r>
          </w:p>
          <w:p w:rsidR="0095031F" w:rsidRPr="007B0E0A" w:rsidRDefault="0095031F" w:rsidP="004F2643">
            <w:pPr>
              <w:pStyle w:val="TableParagraph"/>
              <w:numPr>
                <w:ilvl w:val="1"/>
                <w:numId w:val="108"/>
              </w:numPr>
              <w:tabs>
                <w:tab w:val="left" w:pos="410"/>
              </w:tabs>
              <w:spacing w:line="275" w:lineRule="exact"/>
              <w:ind w:left="410" w:hanging="138"/>
              <w:jc w:val="left"/>
              <w:rPr>
                <w:sz w:val="24"/>
                <w:szCs w:val="24"/>
              </w:rPr>
            </w:pPr>
            <w:r w:rsidRPr="007B0E0A">
              <w:rPr>
                <w:color w:val="211F1F"/>
                <w:spacing w:val="-2"/>
                <w:sz w:val="24"/>
                <w:szCs w:val="24"/>
              </w:rPr>
              <w:t>дополнительные</w:t>
            </w:r>
          </w:p>
          <w:p w:rsidR="0095031F" w:rsidRPr="007B0E0A" w:rsidRDefault="0095031F" w:rsidP="00FE7239">
            <w:pPr>
              <w:pStyle w:val="TableParagraph"/>
              <w:ind w:left="109"/>
              <w:rPr>
                <w:sz w:val="24"/>
                <w:szCs w:val="24"/>
              </w:rPr>
            </w:pPr>
            <w:r w:rsidRPr="007B0E0A">
              <w:rPr>
                <w:color w:val="211F1F"/>
                <w:spacing w:val="-2"/>
                <w:sz w:val="24"/>
                <w:szCs w:val="24"/>
              </w:rPr>
              <w:t>заданияипомощьучителя.</w:t>
            </w:r>
          </w:p>
        </w:tc>
        <w:tc>
          <w:tcPr>
            <w:tcW w:w="1544" w:type="pct"/>
          </w:tcPr>
          <w:p w:rsidR="0095031F" w:rsidRPr="007B0E0A" w:rsidRDefault="0095031F" w:rsidP="004F2643">
            <w:pPr>
              <w:pStyle w:val="TableParagraph"/>
              <w:numPr>
                <w:ilvl w:val="0"/>
                <w:numId w:val="107"/>
              </w:numPr>
              <w:tabs>
                <w:tab w:val="left" w:pos="412"/>
              </w:tabs>
              <w:spacing w:line="269" w:lineRule="exact"/>
              <w:ind w:left="412" w:hanging="138"/>
              <w:jc w:val="left"/>
              <w:rPr>
                <w:sz w:val="24"/>
                <w:szCs w:val="24"/>
              </w:rPr>
            </w:pPr>
            <w:r w:rsidRPr="007B0E0A">
              <w:rPr>
                <w:color w:val="211F1F"/>
                <w:sz w:val="24"/>
                <w:szCs w:val="24"/>
              </w:rPr>
              <w:t xml:space="preserve">внеклассные </w:t>
            </w:r>
            <w:r w:rsidRPr="007B0E0A">
              <w:rPr>
                <w:color w:val="211F1F"/>
                <w:spacing w:val="-2"/>
                <w:sz w:val="24"/>
                <w:szCs w:val="24"/>
              </w:rPr>
              <w:t>занятия;</w:t>
            </w:r>
          </w:p>
          <w:p w:rsidR="0095031F" w:rsidRPr="007B0E0A" w:rsidRDefault="0095031F" w:rsidP="004F2643">
            <w:pPr>
              <w:pStyle w:val="TableParagraph"/>
              <w:numPr>
                <w:ilvl w:val="0"/>
                <w:numId w:val="107"/>
              </w:numPr>
              <w:tabs>
                <w:tab w:val="left" w:pos="412"/>
              </w:tabs>
              <w:spacing w:line="275" w:lineRule="exact"/>
              <w:ind w:left="412" w:hanging="138"/>
              <w:jc w:val="left"/>
              <w:rPr>
                <w:sz w:val="24"/>
                <w:szCs w:val="24"/>
              </w:rPr>
            </w:pPr>
            <w:r w:rsidRPr="007B0E0A">
              <w:rPr>
                <w:color w:val="211F1F"/>
                <w:sz w:val="24"/>
                <w:szCs w:val="24"/>
              </w:rPr>
              <w:t xml:space="preserve">кружки и спортивные </w:t>
            </w:r>
            <w:r w:rsidRPr="007B0E0A">
              <w:rPr>
                <w:color w:val="211F1F"/>
                <w:spacing w:val="-2"/>
                <w:sz w:val="24"/>
                <w:szCs w:val="24"/>
              </w:rPr>
              <w:t>секции;</w:t>
            </w:r>
          </w:p>
          <w:p w:rsidR="0095031F" w:rsidRPr="007B0E0A" w:rsidRDefault="0095031F" w:rsidP="004F2643">
            <w:pPr>
              <w:pStyle w:val="TableParagraph"/>
              <w:numPr>
                <w:ilvl w:val="0"/>
                <w:numId w:val="106"/>
              </w:numPr>
              <w:tabs>
                <w:tab w:val="left" w:pos="270"/>
                <w:tab w:val="left" w:pos="274"/>
                <w:tab w:val="left" w:pos="2567"/>
              </w:tabs>
              <w:spacing w:line="240" w:lineRule="auto"/>
              <w:ind w:right="312" w:hanging="135"/>
              <w:jc w:val="left"/>
              <w:rPr>
                <w:sz w:val="24"/>
                <w:szCs w:val="24"/>
              </w:rPr>
            </w:pPr>
            <w:r w:rsidRPr="007B0E0A">
              <w:rPr>
                <w:color w:val="211F1F"/>
                <w:spacing w:val="-2"/>
                <w:sz w:val="24"/>
                <w:szCs w:val="24"/>
              </w:rPr>
              <w:t>индивидуально</w:t>
            </w:r>
            <w:r w:rsidRPr="007B0E0A">
              <w:rPr>
                <w:color w:val="211F1F"/>
                <w:sz w:val="24"/>
                <w:szCs w:val="24"/>
              </w:rPr>
              <w:tab/>
            </w:r>
            <w:r w:rsidRPr="007B0E0A">
              <w:rPr>
                <w:color w:val="211F1F"/>
                <w:spacing w:val="-4"/>
                <w:sz w:val="24"/>
                <w:szCs w:val="24"/>
              </w:rPr>
              <w:t xml:space="preserve">ориентированные </w:t>
            </w:r>
            <w:r w:rsidRPr="007B0E0A">
              <w:rPr>
                <w:color w:val="211F1F"/>
                <w:spacing w:val="-2"/>
                <w:sz w:val="24"/>
                <w:szCs w:val="24"/>
              </w:rPr>
              <w:t>занятия.</w:t>
            </w:r>
          </w:p>
          <w:p w:rsidR="0095031F" w:rsidRPr="007B0E0A" w:rsidRDefault="0095031F" w:rsidP="004F2643">
            <w:pPr>
              <w:pStyle w:val="TableParagraph"/>
              <w:numPr>
                <w:ilvl w:val="1"/>
                <w:numId w:val="106"/>
              </w:numPr>
              <w:tabs>
                <w:tab w:val="left" w:pos="407"/>
              </w:tabs>
              <w:spacing w:before="2" w:line="275" w:lineRule="exact"/>
              <w:ind w:left="407" w:hanging="133"/>
              <w:jc w:val="left"/>
              <w:rPr>
                <w:sz w:val="24"/>
                <w:szCs w:val="24"/>
              </w:rPr>
            </w:pPr>
            <w:r w:rsidRPr="007B0E0A">
              <w:rPr>
                <w:color w:val="211F1F"/>
                <w:sz w:val="24"/>
                <w:szCs w:val="24"/>
              </w:rPr>
              <w:t xml:space="preserve">часы </w:t>
            </w:r>
            <w:r w:rsidRPr="007B0E0A">
              <w:rPr>
                <w:color w:val="211F1F"/>
                <w:spacing w:val="-2"/>
                <w:sz w:val="24"/>
                <w:szCs w:val="24"/>
              </w:rPr>
              <w:t>общения</w:t>
            </w:r>
          </w:p>
          <w:p w:rsidR="0095031F" w:rsidRPr="007B0E0A" w:rsidRDefault="0095031F" w:rsidP="004F2643">
            <w:pPr>
              <w:pStyle w:val="TableParagraph"/>
              <w:numPr>
                <w:ilvl w:val="1"/>
                <w:numId w:val="106"/>
              </w:numPr>
              <w:tabs>
                <w:tab w:val="left" w:pos="395"/>
              </w:tabs>
              <w:spacing w:line="275" w:lineRule="exact"/>
              <w:ind w:left="395" w:hanging="121"/>
              <w:jc w:val="left"/>
              <w:rPr>
                <w:sz w:val="24"/>
                <w:szCs w:val="24"/>
              </w:rPr>
            </w:pPr>
            <w:r w:rsidRPr="007B0E0A">
              <w:rPr>
                <w:color w:val="211F1F"/>
                <w:spacing w:val="-2"/>
                <w:sz w:val="24"/>
                <w:szCs w:val="24"/>
              </w:rPr>
              <w:t>культурно-массовыемероприятия</w:t>
            </w:r>
          </w:p>
          <w:p w:rsidR="0095031F" w:rsidRPr="007B0E0A" w:rsidRDefault="0095031F" w:rsidP="004F2643">
            <w:pPr>
              <w:pStyle w:val="TableParagraph"/>
              <w:numPr>
                <w:ilvl w:val="1"/>
                <w:numId w:val="106"/>
              </w:numPr>
              <w:tabs>
                <w:tab w:val="left" w:pos="407"/>
              </w:tabs>
              <w:spacing w:line="240" w:lineRule="auto"/>
              <w:ind w:right="2895" w:firstLine="0"/>
              <w:jc w:val="left"/>
              <w:rPr>
                <w:sz w:val="24"/>
                <w:szCs w:val="24"/>
              </w:rPr>
            </w:pPr>
            <w:r w:rsidRPr="007B0E0A">
              <w:rPr>
                <w:color w:val="211F1F"/>
                <w:spacing w:val="-4"/>
                <w:sz w:val="24"/>
                <w:szCs w:val="24"/>
              </w:rPr>
              <w:t xml:space="preserve">родительские </w:t>
            </w:r>
            <w:r w:rsidRPr="007B0E0A">
              <w:rPr>
                <w:color w:val="211F1F"/>
                <w:spacing w:val="-2"/>
                <w:sz w:val="24"/>
                <w:szCs w:val="24"/>
              </w:rPr>
              <w:t>гостиные</w:t>
            </w:r>
          </w:p>
          <w:p w:rsidR="0095031F" w:rsidRPr="007B0E0A" w:rsidRDefault="0095031F" w:rsidP="004F2643">
            <w:pPr>
              <w:pStyle w:val="TableParagraph"/>
              <w:numPr>
                <w:ilvl w:val="1"/>
                <w:numId w:val="106"/>
              </w:numPr>
              <w:tabs>
                <w:tab w:val="left" w:pos="412"/>
              </w:tabs>
              <w:spacing w:before="3" w:line="274" w:lineRule="exact"/>
              <w:ind w:left="412" w:hanging="138"/>
              <w:jc w:val="left"/>
              <w:rPr>
                <w:sz w:val="24"/>
                <w:szCs w:val="24"/>
              </w:rPr>
            </w:pPr>
            <w:r w:rsidRPr="007B0E0A">
              <w:rPr>
                <w:color w:val="211F1F"/>
                <w:sz w:val="24"/>
                <w:szCs w:val="24"/>
              </w:rPr>
              <w:t xml:space="preserve">творческие </w:t>
            </w:r>
            <w:r w:rsidRPr="007B0E0A">
              <w:rPr>
                <w:color w:val="211F1F"/>
                <w:spacing w:val="-2"/>
                <w:sz w:val="24"/>
                <w:szCs w:val="24"/>
              </w:rPr>
              <w:t>лаборатории</w:t>
            </w:r>
          </w:p>
          <w:p w:rsidR="0095031F" w:rsidRPr="007B0E0A" w:rsidRDefault="0095031F" w:rsidP="004F2643">
            <w:pPr>
              <w:pStyle w:val="TableParagraph"/>
              <w:numPr>
                <w:ilvl w:val="1"/>
                <w:numId w:val="106"/>
              </w:numPr>
              <w:tabs>
                <w:tab w:val="left" w:pos="407"/>
              </w:tabs>
              <w:spacing w:line="237" w:lineRule="auto"/>
              <w:ind w:right="2617" w:firstLine="0"/>
              <w:jc w:val="left"/>
              <w:rPr>
                <w:sz w:val="24"/>
                <w:szCs w:val="24"/>
              </w:rPr>
            </w:pPr>
            <w:r w:rsidRPr="007B0E0A">
              <w:rPr>
                <w:color w:val="211F1F"/>
                <w:spacing w:val="-4"/>
                <w:sz w:val="24"/>
                <w:szCs w:val="24"/>
              </w:rPr>
              <w:t xml:space="preserve">индивидуальная </w:t>
            </w:r>
            <w:r w:rsidRPr="007B0E0A">
              <w:rPr>
                <w:color w:val="211F1F"/>
                <w:spacing w:val="-2"/>
                <w:sz w:val="24"/>
                <w:szCs w:val="24"/>
              </w:rPr>
              <w:t>работа</w:t>
            </w:r>
          </w:p>
          <w:p w:rsidR="0095031F" w:rsidRPr="007B0E0A" w:rsidRDefault="0095031F" w:rsidP="004F2643">
            <w:pPr>
              <w:pStyle w:val="TableParagraph"/>
              <w:numPr>
                <w:ilvl w:val="1"/>
                <w:numId w:val="106"/>
              </w:numPr>
              <w:tabs>
                <w:tab w:val="left" w:pos="412"/>
              </w:tabs>
              <w:spacing w:before="6" w:line="240" w:lineRule="auto"/>
              <w:ind w:left="412" w:hanging="138"/>
              <w:jc w:val="left"/>
              <w:rPr>
                <w:sz w:val="24"/>
                <w:szCs w:val="24"/>
              </w:rPr>
            </w:pPr>
            <w:r w:rsidRPr="007B0E0A">
              <w:rPr>
                <w:color w:val="211F1F"/>
                <w:sz w:val="24"/>
                <w:szCs w:val="24"/>
              </w:rPr>
              <w:t xml:space="preserve">школьные </w:t>
            </w:r>
            <w:r w:rsidRPr="007B0E0A">
              <w:rPr>
                <w:color w:val="211F1F"/>
                <w:spacing w:val="-2"/>
                <w:sz w:val="24"/>
                <w:szCs w:val="24"/>
              </w:rPr>
              <w:t>праздники</w:t>
            </w:r>
          </w:p>
          <w:p w:rsidR="0095031F" w:rsidRPr="007B0E0A" w:rsidRDefault="0095031F" w:rsidP="004F2643">
            <w:pPr>
              <w:pStyle w:val="TableParagraph"/>
              <w:numPr>
                <w:ilvl w:val="1"/>
                <w:numId w:val="106"/>
              </w:numPr>
              <w:tabs>
                <w:tab w:val="left" w:pos="407"/>
              </w:tabs>
              <w:spacing w:line="240" w:lineRule="auto"/>
              <w:ind w:left="407" w:hanging="133"/>
              <w:jc w:val="left"/>
              <w:rPr>
                <w:sz w:val="24"/>
                <w:szCs w:val="24"/>
              </w:rPr>
            </w:pPr>
            <w:r w:rsidRPr="007B0E0A">
              <w:rPr>
                <w:color w:val="211F1F"/>
                <w:spacing w:val="-2"/>
                <w:sz w:val="24"/>
                <w:szCs w:val="24"/>
              </w:rPr>
              <w:t>экскурсии</w:t>
            </w:r>
          </w:p>
          <w:p w:rsidR="0095031F" w:rsidRPr="007B0E0A" w:rsidRDefault="0095031F" w:rsidP="004F2643">
            <w:pPr>
              <w:pStyle w:val="TableParagraph"/>
              <w:numPr>
                <w:ilvl w:val="1"/>
                <w:numId w:val="106"/>
              </w:numPr>
              <w:tabs>
                <w:tab w:val="left" w:pos="412"/>
              </w:tabs>
              <w:spacing w:line="275" w:lineRule="exact"/>
              <w:ind w:left="412" w:hanging="138"/>
              <w:jc w:val="left"/>
              <w:rPr>
                <w:sz w:val="24"/>
                <w:szCs w:val="24"/>
              </w:rPr>
            </w:pPr>
            <w:r w:rsidRPr="007B0E0A">
              <w:rPr>
                <w:color w:val="211F1F"/>
                <w:sz w:val="24"/>
                <w:szCs w:val="24"/>
              </w:rPr>
              <w:t>речевыеи ролевые</w:t>
            </w:r>
            <w:r w:rsidRPr="007B0E0A">
              <w:rPr>
                <w:color w:val="211F1F"/>
                <w:spacing w:val="-2"/>
                <w:sz w:val="24"/>
                <w:szCs w:val="24"/>
              </w:rPr>
              <w:t>игры;</w:t>
            </w:r>
          </w:p>
          <w:p w:rsidR="0095031F" w:rsidRPr="007B0E0A" w:rsidRDefault="0095031F" w:rsidP="004F2643">
            <w:pPr>
              <w:pStyle w:val="TableParagraph"/>
              <w:numPr>
                <w:ilvl w:val="1"/>
                <w:numId w:val="106"/>
              </w:numPr>
              <w:tabs>
                <w:tab w:val="left" w:pos="407"/>
              </w:tabs>
              <w:spacing w:line="242" w:lineRule="auto"/>
              <w:ind w:right="2856" w:firstLine="0"/>
              <w:jc w:val="left"/>
              <w:rPr>
                <w:sz w:val="24"/>
                <w:szCs w:val="24"/>
              </w:rPr>
            </w:pPr>
            <w:r w:rsidRPr="007B0E0A">
              <w:rPr>
                <w:color w:val="211F1F"/>
                <w:spacing w:val="-4"/>
                <w:sz w:val="24"/>
                <w:szCs w:val="24"/>
              </w:rPr>
              <w:t xml:space="preserve">литературные </w:t>
            </w:r>
            <w:r w:rsidRPr="007B0E0A">
              <w:rPr>
                <w:color w:val="211F1F"/>
                <w:spacing w:val="-2"/>
                <w:sz w:val="24"/>
                <w:szCs w:val="24"/>
              </w:rPr>
              <w:t>вечера;</w:t>
            </w:r>
          </w:p>
          <w:p w:rsidR="0095031F" w:rsidRPr="007B0E0A" w:rsidRDefault="0095031F" w:rsidP="004F2643">
            <w:pPr>
              <w:pStyle w:val="TableParagraph"/>
              <w:numPr>
                <w:ilvl w:val="1"/>
                <w:numId w:val="106"/>
              </w:numPr>
              <w:tabs>
                <w:tab w:val="left" w:pos="407"/>
              </w:tabs>
              <w:spacing w:line="274" w:lineRule="exact"/>
              <w:ind w:left="407" w:hanging="133"/>
              <w:jc w:val="left"/>
              <w:rPr>
                <w:sz w:val="24"/>
                <w:szCs w:val="24"/>
              </w:rPr>
            </w:pPr>
            <w:r w:rsidRPr="007B0E0A">
              <w:rPr>
                <w:color w:val="211F1F"/>
                <w:sz w:val="24"/>
                <w:szCs w:val="24"/>
              </w:rPr>
              <w:t>уроки</w:t>
            </w:r>
            <w:r w:rsidRPr="007B0E0A">
              <w:rPr>
                <w:color w:val="211F1F"/>
                <w:spacing w:val="-2"/>
                <w:sz w:val="24"/>
                <w:szCs w:val="24"/>
              </w:rPr>
              <w:t xml:space="preserve"> доброты;</w:t>
            </w:r>
          </w:p>
          <w:p w:rsidR="0095031F" w:rsidRPr="007B0E0A" w:rsidRDefault="0095031F" w:rsidP="004F2643">
            <w:pPr>
              <w:pStyle w:val="TableParagraph"/>
              <w:numPr>
                <w:ilvl w:val="1"/>
                <w:numId w:val="106"/>
              </w:numPr>
              <w:tabs>
                <w:tab w:val="left" w:pos="407"/>
              </w:tabs>
              <w:spacing w:line="274" w:lineRule="exact"/>
              <w:ind w:left="407" w:hanging="133"/>
              <w:jc w:val="left"/>
              <w:rPr>
                <w:sz w:val="24"/>
                <w:szCs w:val="24"/>
              </w:rPr>
            </w:pPr>
            <w:r w:rsidRPr="007B0E0A">
              <w:rPr>
                <w:color w:val="211F1F"/>
                <w:spacing w:val="-2"/>
                <w:sz w:val="24"/>
                <w:szCs w:val="24"/>
              </w:rPr>
              <w:t>субботники;</w:t>
            </w:r>
          </w:p>
          <w:p w:rsidR="0095031F" w:rsidRPr="007B0E0A" w:rsidRDefault="0095031F" w:rsidP="004F2643">
            <w:pPr>
              <w:pStyle w:val="TableParagraph"/>
              <w:numPr>
                <w:ilvl w:val="1"/>
                <w:numId w:val="106"/>
              </w:numPr>
              <w:tabs>
                <w:tab w:val="left" w:pos="407"/>
                <w:tab w:val="left" w:pos="409"/>
              </w:tabs>
              <w:spacing w:line="240" w:lineRule="auto"/>
              <w:ind w:left="409" w:right="693"/>
              <w:jc w:val="left"/>
              <w:rPr>
                <w:sz w:val="24"/>
                <w:szCs w:val="24"/>
              </w:rPr>
            </w:pPr>
            <w:r w:rsidRPr="007B0E0A">
              <w:rPr>
                <w:color w:val="211F1F"/>
                <w:sz w:val="24"/>
                <w:szCs w:val="24"/>
              </w:rPr>
              <w:t>коррекционные занятия по формированиюнавыковигровойи</w:t>
            </w:r>
          </w:p>
          <w:p w:rsidR="0095031F" w:rsidRPr="007B0E0A" w:rsidRDefault="0095031F" w:rsidP="00FE7239">
            <w:pPr>
              <w:pStyle w:val="TableParagraph"/>
              <w:ind w:left="409"/>
              <w:rPr>
                <w:sz w:val="24"/>
                <w:szCs w:val="24"/>
                <w:lang w:val="ru-RU"/>
              </w:rPr>
            </w:pPr>
            <w:r w:rsidRPr="007B0E0A">
              <w:rPr>
                <w:color w:val="211F1F"/>
                <w:spacing w:val="-2"/>
                <w:sz w:val="24"/>
                <w:szCs w:val="24"/>
                <w:lang w:val="ru-RU"/>
              </w:rPr>
              <w:t xml:space="preserve">коммуникативной деятельности,по </w:t>
            </w:r>
            <w:r w:rsidRPr="007B0E0A">
              <w:rPr>
                <w:color w:val="211F1F"/>
                <w:sz w:val="24"/>
                <w:szCs w:val="24"/>
                <w:lang w:val="ru-RU"/>
              </w:rPr>
              <w:t>формированию социально-</w:t>
            </w:r>
          </w:p>
          <w:p w:rsidR="0095031F" w:rsidRPr="007B0E0A" w:rsidRDefault="0095031F" w:rsidP="00FE7239">
            <w:pPr>
              <w:pStyle w:val="TableParagraph"/>
              <w:spacing w:line="242" w:lineRule="auto"/>
              <w:ind w:left="409"/>
              <w:rPr>
                <w:sz w:val="24"/>
                <w:szCs w:val="24"/>
                <w:lang w:val="ru-RU"/>
              </w:rPr>
            </w:pPr>
            <w:r w:rsidRPr="007B0E0A">
              <w:rPr>
                <w:color w:val="211F1F"/>
                <w:spacing w:val="-2"/>
                <w:sz w:val="24"/>
                <w:szCs w:val="24"/>
                <w:lang w:val="ru-RU"/>
              </w:rPr>
              <w:t xml:space="preserve">коммуникативных навыковобщения,по </w:t>
            </w:r>
            <w:r w:rsidRPr="007B0E0A">
              <w:rPr>
                <w:color w:val="211F1F"/>
                <w:sz w:val="24"/>
                <w:szCs w:val="24"/>
                <w:lang w:val="ru-RU"/>
              </w:rPr>
              <w:t>коррекции речевого развития, по</w:t>
            </w:r>
          </w:p>
          <w:p w:rsidR="0095031F" w:rsidRPr="007B0E0A" w:rsidRDefault="0095031F" w:rsidP="00FE7239">
            <w:pPr>
              <w:pStyle w:val="TableParagraph"/>
              <w:ind w:left="409" w:right="188"/>
              <w:rPr>
                <w:sz w:val="24"/>
                <w:szCs w:val="24"/>
                <w:lang w:val="ru-RU"/>
              </w:rPr>
            </w:pPr>
            <w:r w:rsidRPr="007B0E0A">
              <w:rPr>
                <w:color w:val="211F1F"/>
                <w:spacing w:val="-2"/>
                <w:sz w:val="24"/>
                <w:szCs w:val="24"/>
                <w:lang w:val="ru-RU"/>
              </w:rPr>
              <w:t xml:space="preserve">развитиюмелкоймоторики,по </w:t>
            </w:r>
            <w:r w:rsidRPr="007B0E0A">
              <w:rPr>
                <w:color w:val="211F1F"/>
                <w:sz w:val="24"/>
                <w:szCs w:val="24"/>
                <w:lang w:val="ru-RU"/>
              </w:rPr>
              <w:t>развитию общей моторики,по</w:t>
            </w:r>
          </w:p>
          <w:p w:rsidR="0095031F" w:rsidRPr="007B0E0A" w:rsidRDefault="0095031F" w:rsidP="00FE7239">
            <w:pPr>
              <w:pStyle w:val="TableParagraph"/>
              <w:spacing w:before="2"/>
              <w:ind w:left="409"/>
              <w:rPr>
                <w:sz w:val="24"/>
                <w:szCs w:val="24"/>
                <w:lang w:val="ru-RU"/>
              </w:rPr>
            </w:pPr>
            <w:r w:rsidRPr="007B0E0A">
              <w:rPr>
                <w:color w:val="211F1F"/>
                <w:sz w:val="24"/>
                <w:szCs w:val="24"/>
                <w:lang w:val="ru-RU"/>
              </w:rPr>
              <w:t xml:space="preserve">социально- бытовому обучению, по физическому развитию и укреплению здоровья, по формированию навыков пространственной ориентировки, по </w:t>
            </w:r>
            <w:r w:rsidRPr="007B0E0A">
              <w:rPr>
                <w:color w:val="211F1F"/>
                <w:spacing w:val="-2"/>
                <w:sz w:val="24"/>
                <w:szCs w:val="24"/>
                <w:lang w:val="ru-RU"/>
              </w:rPr>
              <w:t>формированиюиразвитиюзрительного восприятия</w:t>
            </w:r>
          </w:p>
        </w:tc>
        <w:tc>
          <w:tcPr>
            <w:tcW w:w="1589" w:type="pct"/>
          </w:tcPr>
          <w:p w:rsidR="0095031F" w:rsidRPr="007B0E0A" w:rsidRDefault="0095031F" w:rsidP="004F2643">
            <w:pPr>
              <w:pStyle w:val="TableParagraph"/>
              <w:numPr>
                <w:ilvl w:val="0"/>
                <w:numId w:val="105"/>
              </w:numPr>
              <w:tabs>
                <w:tab w:val="left" w:pos="410"/>
              </w:tabs>
              <w:spacing w:line="269" w:lineRule="exact"/>
              <w:ind w:left="410" w:hanging="138"/>
              <w:jc w:val="left"/>
              <w:rPr>
                <w:sz w:val="24"/>
                <w:szCs w:val="24"/>
              </w:rPr>
            </w:pPr>
            <w:r w:rsidRPr="007B0E0A">
              <w:rPr>
                <w:color w:val="211F1F"/>
                <w:spacing w:val="-2"/>
                <w:sz w:val="24"/>
                <w:szCs w:val="24"/>
              </w:rPr>
              <w:t>консультации специалистов;</w:t>
            </w:r>
          </w:p>
          <w:p w:rsidR="0095031F" w:rsidRPr="007B0E0A" w:rsidRDefault="0095031F" w:rsidP="004F2643">
            <w:pPr>
              <w:pStyle w:val="TableParagraph"/>
              <w:numPr>
                <w:ilvl w:val="0"/>
                <w:numId w:val="104"/>
              </w:numPr>
              <w:tabs>
                <w:tab w:val="left" w:pos="270"/>
              </w:tabs>
              <w:spacing w:line="275" w:lineRule="exact"/>
              <w:ind w:left="270" w:hanging="133"/>
              <w:jc w:val="left"/>
              <w:rPr>
                <w:sz w:val="24"/>
                <w:szCs w:val="24"/>
              </w:rPr>
            </w:pPr>
            <w:r w:rsidRPr="007B0E0A">
              <w:rPr>
                <w:color w:val="211F1F"/>
                <w:sz w:val="24"/>
                <w:szCs w:val="24"/>
              </w:rPr>
              <w:t xml:space="preserve">ЛФК, лечебный массаж, </w:t>
            </w:r>
            <w:r w:rsidRPr="007B0E0A">
              <w:rPr>
                <w:color w:val="211F1F"/>
                <w:spacing w:val="-2"/>
                <w:sz w:val="24"/>
                <w:szCs w:val="24"/>
              </w:rPr>
              <w:t>закаливание</w:t>
            </w:r>
          </w:p>
          <w:p w:rsidR="0095031F" w:rsidRPr="007B0E0A" w:rsidRDefault="0095031F" w:rsidP="004F2643">
            <w:pPr>
              <w:pStyle w:val="TableParagraph"/>
              <w:numPr>
                <w:ilvl w:val="1"/>
                <w:numId w:val="104"/>
              </w:numPr>
              <w:tabs>
                <w:tab w:val="left" w:pos="405"/>
              </w:tabs>
              <w:spacing w:line="240" w:lineRule="auto"/>
              <w:ind w:right="1431" w:firstLine="0"/>
              <w:jc w:val="left"/>
              <w:rPr>
                <w:sz w:val="24"/>
                <w:szCs w:val="24"/>
              </w:rPr>
            </w:pPr>
            <w:r w:rsidRPr="007B0E0A">
              <w:rPr>
                <w:color w:val="211F1F"/>
                <w:sz w:val="24"/>
                <w:szCs w:val="24"/>
              </w:rPr>
              <w:t>посещение учреждений дополнительного образования</w:t>
            </w:r>
          </w:p>
          <w:p w:rsidR="0095031F" w:rsidRPr="007B0E0A" w:rsidRDefault="0095031F" w:rsidP="00FE7239">
            <w:pPr>
              <w:pStyle w:val="TableParagraph"/>
              <w:ind w:right="389"/>
              <w:rPr>
                <w:sz w:val="24"/>
                <w:szCs w:val="24"/>
              </w:rPr>
            </w:pPr>
            <w:r w:rsidRPr="007B0E0A">
              <w:rPr>
                <w:color w:val="211F1F"/>
                <w:spacing w:val="-2"/>
                <w:sz w:val="24"/>
                <w:szCs w:val="24"/>
              </w:rPr>
              <w:t>(творческие кружки, спортивные секции);</w:t>
            </w:r>
          </w:p>
          <w:p w:rsidR="0095031F" w:rsidRPr="007B0E0A" w:rsidRDefault="0095031F" w:rsidP="004F2643">
            <w:pPr>
              <w:pStyle w:val="TableParagraph"/>
              <w:numPr>
                <w:ilvl w:val="0"/>
                <w:numId w:val="104"/>
              </w:numPr>
              <w:tabs>
                <w:tab w:val="left" w:pos="268"/>
                <w:tab w:val="left" w:pos="272"/>
              </w:tabs>
              <w:spacing w:line="240" w:lineRule="auto"/>
              <w:ind w:right="1332" w:hanging="140"/>
              <w:jc w:val="left"/>
              <w:rPr>
                <w:sz w:val="24"/>
                <w:szCs w:val="24"/>
                <w:lang w:val="ru-RU"/>
              </w:rPr>
            </w:pPr>
            <w:r w:rsidRPr="007B0E0A">
              <w:rPr>
                <w:color w:val="211F1F"/>
                <w:sz w:val="24"/>
                <w:szCs w:val="24"/>
                <w:lang w:val="ru-RU"/>
              </w:rPr>
              <w:t>занятия в центрах диагностики, реабилитации и коррекции;</w:t>
            </w:r>
          </w:p>
          <w:p w:rsidR="0095031F" w:rsidRPr="007B0E0A" w:rsidRDefault="0095031F" w:rsidP="004F2643">
            <w:pPr>
              <w:pStyle w:val="TableParagraph"/>
              <w:numPr>
                <w:ilvl w:val="0"/>
                <w:numId w:val="104"/>
              </w:numPr>
              <w:tabs>
                <w:tab w:val="left" w:pos="270"/>
              </w:tabs>
              <w:spacing w:before="2" w:line="274" w:lineRule="exact"/>
              <w:ind w:left="270" w:hanging="138"/>
              <w:jc w:val="left"/>
              <w:rPr>
                <w:sz w:val="24"/>
                <w:szCs w:val="24"/>
              </w:rPr>
            </w:pPr>
            <w:r w:rsidRPr="007B0E0A">
              <w:rPr>
                <w:color w:val="211F1F"/>
                <w:sz w:val="24"/>
                <w:szCs w:val="24"/>
              </w:rPr>
              <w:t xml:space="preserve">семейные праздники, </w:t>
            </w:r>
            <w:r w:rsidRPr="007B0E0A">
              <w:rPr>
                <w:color w:val="211F1F"/>
                <w:spacing w:val="-2"/>
                <w:sz w:val="24"/>
                <w:szCs w:val="24"/>
              </w:rPr>
              <w:t>традиции;</w:t>
            </w:r>
          </w:p>
          <w:p w:rsidR="0095031F" w:rsidRPr="007B0E0A" w:rsidRDefault="0095031F" w:rsidP="004F2643">
            <w:pPr>
              <w:pStyle w:val="TableParagraph"/>
              <w:numPr>
                <w:ilvl w:val="1"/>
                <w:numId w:val="104"/>
              </w:numPr>
              <w:tabs>
                <w:tab w:val="left" w:pos="405"/>
              </w:tabs>
              <w:spacing w:before="3" w:line="235" w:lineRule="auto"/>
              <w:ind w:right="1225" w:firstLine="0"/>
              <w:jc w:val="left"/>
              <w:rPr>
                <w:sz w:val="24"/>
                <w:szCs w:val="24"/>
              </w:rPr>
            </w:pPr>
            <w:r w:rsidRPr="007B0E0A">
              <w:rPr>
                <w:color w:val="211F1F"/>
                <w:spacing w:val="-2"/>
                <w:sz w:val="24"/>
                <w:szCs w:val="24"/>
              </w:rPr>
              <w:t>поездки, путешествия, походы, экскурсии;</w:t>
            </w:r>
          </w:p>
          <w:p w:rsidR="0095031F" w:rsidRPr="007B0E0A" w:rsidRDefault="0095031F" w:rsidP="004F2643">
            <w:pPr>
              <w:pStyle w:val="TableParagraph"/>
              <w:numPr>
                <w:ilvl w:val="0"/>
                <w:numId w:val="104"/>
              </w:numPr>
              <w:tabs>
                <w:tab w:val="left" w:pos="270"/>
              </w:tabs>
              <w:spacing w:before="6" w:line="240" w:lineRule="auto"/>
              <w:ind w:left="270" w:hanging="138"/>
              <w:jc w:val="left"/>
              <w:rPr>
                <w:sz w:val="24"/>
                <w:szCs w:val="24"/>
              </w:rPr>
            </w:pPr>
            <w:r w:rsidRPr="007B0E0A">
              <w:rPr>
                <w:color w:val="211F1F"/>
                <w:sz w:val="24"/>
                <w:szCs w:val="24"/>
              </w:rPr>
              <w:t xml:space="preserve">общение с </w:t>
            </w:r>
            <w:r w:rsidRPr="007B0E0A">
              <w:rPr>
                <w:color w:val="211F1F"/>
                <w:spacing w:val="-2"/>
                <w:sz w:val="24"/>
                <w:szCs w:val="24"/>
              </w:rPr>
              <w:t>родственниками;</w:t>
            </w:r>
          </w:p>
          <w:p w:rsidR="0095031F" w:rsidRPr="007B0E0A" w:rsidRDefault="0095031F" w:rsidP="004F2643">
            <w:pPr>
              <w:pStyle w:val="TableParagraph"/>
              <w:numPr>
                <w:ilvl w:val="1"/>
                <w:numId w:val="104"/>
              </w:numPr>
              <w:tabs>
                <w:tab w:val="left" w:pos="405"/>
              </w:tabs>
              <w:spacing w:line="240" w:lineRule="auto"/>
              <w:ind w:left="405" w:hanging="133"/>
              <w:jc w:val="left"/>
              <w:rPr>
                <w:sz w:val="24"/>
                <w:szCs w:val="24"/>
              </w:rPr>
            </w:pPr>
            <w:r w:rsidRPr="007B0E0A">
              <w:rPr>
                <w:color w:val="211F1F"/>
                <w:sz w:val="24"/>
                <w:szCs w:val="24"/>
              </w:rPr>
              <w:t xml:space="preserve">общение с </w:t>
            </w:r>
            <w:r w:rsidRPr="007B0E0A">
              <w:rPr>
                <w:color w:val="211F1F"/>
                <w:spacing w:val="-2"/>
                <w:sz w:val="24"/>
                <w:szCs w:val="24"/>
              </w:rPr>
              <w:t>друзьями;</w:t>
            </w:r>
          </w:p>
          <w:p w:rsidR="0095031F" w:rsidRPr="007B0E0A" w:rsidRDefault="0095031F" w:rsidP="004F2643">
            <w:pPr>
              <w:pStyle w:val="TableParagraph"/>
              <w:numPr>
                <w:ilvl w:val="1"/>
                <w:numId w:val="104"/>
              </w:numPr>
              <w:tabs>
                <w:tab w:val="left" w:pos="405"/>
              </w:tabs>
              <w:spacing w:line="240" w:lineRule="auto"/>
              <w:ind w:left="405" w:hanging="133"/>
              <w:jc w:val="left"/>
              <w:rPr>
                <w:sz w:val="24"/>
                <w:szCs w:val="24"/>
              </w:rPr>
            </w:pPr>
            <w:r w:rsidRPr="007B0E0A">
              <w:rPr>
                <w:color w:val="211F1F"/>
                <w:spacing w:val="-2"/>
                <w:sz w:val="24"/>
                <w:szCs w:val="24"/>
              </w:rPr>
              <w:t>прогулки.</w:t>
            </w:r>
          </w:p>
        </w:tc>
      </w:tr>
    </w:tbl>
    <w:p w:rsidR="0095031F" w:rsidRPr="007B0E0A" w:rsidRDefault="0095031F" w:rsidP="0095031F">
      <w:pPr>
        <w:pStyle w:val="TableParagraph"/>
        <w:rPr>
          <w:sz w:val="24"/>
          <w:szCs w:val="24"/>
        </w:rPr>
        <w:sectPr w:rsidR="0095031F" w:rsidRPr="007B0E0A">
          <w:pgSz w:w="16850" w:h="11920" w:orient="landscape"/>
          <w:pgMar w:top="880" w:right="566" w:bottom="280" w:left="992" w:header="720" w:footer="720" w:gutter="0"/>
          <w:cols w:space="720"/>
        </w:sect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2"/>
        <w:gridCol w:w="4254"/>
        <w:gridCol w:w="4683"/>
        <w:gridCol w:w="4820"/>
      </w:tblGrid>
      <w:tr w:rsidR="0095031F" w:rsidRPr="007B0E0A" w:rsidTr="00FE7239">
        <w:trPr>
          <w:trHeight w:val="1118"/>
        </w:trPr>
        <w:tc>
          <w:tcPr>
            <w:tcW w:w="1412" w:type="dxa"/>
            <w:textDirection w:val="btLr"/>
          </w:tcPr>
          <w:p w:rsidR="0095031F" w:rsidRPr="007B0E0A" w:rsidRDefault="0095031F" w:rsidP="00FE7239">
            <w:pPr>
              <w:pStyle w:val="TableParagraph"/>
              <w:spacing w:before="114" w:line="254" w:lineRule="auto"/>
              <w:ind w:left="26" w:right="23"/>
              <w:rPr>
                <w:sz w:val="24"/>
                <w:szCs w:val="24"/>
              </w:rPr>
            </w:pPr>
            <w:r w:rsidRPr="007B0E0A">
              <w:rPr>
                <w:color w:val="211F1F"/>
                <w:spacing w:val="-4"/>
                <w:sz w:val="24"/>
                <w:szCs w:val="24"/>
              </w:rPr>
              <w:lastRenderedPageBreak/>
              <w:t xml:space="preserve">Диагности </w:t>
            </w:r>
            <w:r w:rsidRPr="007B0E0A">
              <w:rPr>
                <w:color w:val="211F1F"/>
                <w:spacing w:val="-2"/>
                <w:sz w:val="24"/>
                <w:szCs w:val="24"/>
              </w:rPr>
              <w:t>ческая направлен ность</w:t>
            </w:r>
          </w:p>
        </w:tc>
        <w:tc>
          <w:tcPr>
            <w:tcW w:w="4254" w:type="dxa"/>
          </w:tcPr>
          <w:p w:rsidR="0095031F" w:rsidRPr="007B0E0A" w:rsidRDefault="0095031F" w:rsidP="004F2643">
            <w:pPr>
              <w:pStyle w:val="TableParagraph"/>
              <w:numPr>
                <w:ilvl w:val="0"/>
                <w:numId w:val="103"/>
              </w:numPr>
              <w:tabs>
                <w:tab w:val="left" w:pos="410"/>
              </w:tabs>
              <w:spacing w:line="240" w:lineRule="auto"/>
              <w:ind w:left="272" w:right="272" w:firstLine="0"/>
              <w:jc w:val="both"/>
              <w:rPr>
                <w:sz w:val="24"/>
                <w:szCs w:val="24"/>
                <w:lang w:val="ru-RU"/>
              </w:rPr>
            </w:pPr>
            <w:r w:rsidRPr="007B0E0A">
              <w:rPr>
                <w:color w:val="211F1F"/>
                <w:sz w:val="24"/>
                <w:szCs w:val="24"/>
                <w:lang w:val="ru-RU"/>
              </w:rPr>
              <w:t>Наблюдение и педагогическая характеристика основного учителя, оценка зоны ближайшего развития</w:t>
            </w:r>
          </w:p>
          <w:p w:rsidR="0095031F" w:rsidRPr="007B0E0A" w:rsidRDefault="0095031F" w:rsidP="00FE7239">
            <w:pPr>
              <w:pStyle w:val="TableParagraph"/>
              <w:spacing w:line="273" w:lineRule="exact"/>
              <w:rPr>
                <w:sz w:val="24"/>
                <w:szCs w:val="24"/>
              </w:rPr>
            </w:pPr>
            <w:r w:rsidRPr="007B0E0A">
              <w:rPr>
                <w:color w:val="211F1F"/>
                <w:spacing w:val="-2"/>
                <w:sz w:val="24"/>
                <w:szCs w:val="24"/>
              </w:rPr>
              <w:t>обучающегося</w:t>
            </w:r>
          </w:p>
        </w:tc>
        <w:tc>
          <w:tcPr>
            <w:tcW w:w="4683" w:type="dxa"/>
          </w:tcPr>
          <w:p w:rsidR="0095031F" w:rsidRPr="007B0E0A" w:rsidRDefault="0095031F" w:rsidP="004F2643">
            <w:pPr>
              <w:pStyle w:val="TableParagraph"/>
              <w:numPr>
                <w:ilvl w:val="0"/>
                <w:numId w:val="102"/>
              </w:numPr>
              <w:tabs>
                <w:tab w:val="left" w:pos="412"/>
              </w:tabs>
              <w:spacing w:line="237" w:lineRule="auto"/>
              <w:ind w:right="342" w:firstLine="0"/>
              <w:jc w:val="left"/>
              <w:rPr>
                <w:sz w:val="24"/>
                <w:szCs w:val="24"/>
                <w:lang w:val="ru-RU"/>
              </w:rPr>
            </w:pPr>
            <w:r w:rsidRPr="007B0E0A">
              <w:rPr>
                <w:color w:val="211F1F"/>
                <w:sz w:val="24"/>
                <w:szCs w:val="24"/>
                <w:lang w:val="ru-RU"/>
              </w:rPr>
              <w:t>Обследования специалистам школы (психолог, логопед, медработник)</w:t>
            </w:r>
          </w:p>
        </w:tc>
        <w:tc>
          <w:tcPr>
            <w:tcW w:w="4820" w:type="dxa"/>
          </w:tcPr>
          <w:p w:rsidR="0095031F" w:rsidRPr="007B0E0A" w:rsidRDefault="0095031F" w:rsidP="004F2643">
            <w:pPr>
              <w:pStyle w:val="TableParagraph"/>
              <w:numPr>
                <w:ilvl w:val="0"/>
                <w:numId w:val="101"/>
              </w:numPr>
              <w:tabs>
                <w:tab w:val="left" w:pos="410"/>
                <w:tab w:val="left" w:pos="2562"/>
                <w:tab w:val="left" w:pos="3071"/>
              </w:tabs>
              <w:spacing w:line="240" w:lineRule="auto"/>
              <w:ind w:right="301" w:firstLine="0"/>
              <w:jc w:val="both"/>
              <w:rPr>
                <w:sz w:val="24"/>
                <w:szCs w:val="24"/>
                <w:lang w:val="ru-RU"/>
              </w:rPr>
            </w:pPr>
            <w:r w:rsidRPr="007B0E0A">
              <w:rPr>
                <w:color w:val="211F1F"/>
                <w:spacing w:val="-2"/>
                <w:sz w:val="24"/>
                <w:szCs w:val="24"/>
                <w:lang w:val="ru-RU"/>
              </w:rPr>
              <w:t>Медицинское</w:t>
            </w:r>
            <w:r w:rsidRPr="007B0E0A">
              <w:rPr>
                <w:color w:val="211F1F"/>
                <w:sz w:val="24"/>
                <w:szCs w:val="24"/>
                <w:lang w:val="ru-RU"/>
              </w:rPr>
              <w:tab/>
            </w:r>
            <w:r w:rsidRPr="007B0E0A">
              <w:rPr>
                <w:color w:val="211F1F"/>
                <w:sz w:val="24"/>
                <w:szCs w:val="24"/>
                <w:lang w:val="ru-RU"/>
              </w:rPr>
              <w:tab/>
            </w:r>
            <w:r w:rsidRPr="007B0E0A">
              <w:rPr>
                <w:color w:val="211F1F"/>
                <w:spacing w:val="-4"/>
                <w:sz w:val="24"/>
                <w:szCs w:val="24"/>
                <w:lang w:val="ru-RU"/>
              </w:rPr>
              <w:t xml:space="preserve">обследование, </w:t>
            </w:r>
            <w:r w:rsidRPr="007B0E0A">
              <w:rPr>
                <w:color w:val="211F1F"/>
                <w:spacing w:val="-2"/>
                <w:sz w:val="24"/>
                <w:szCs w:val="24"/>
                <w:lang w:val="ru-RU"/>
              </w:rPr>
              <w:t>заключение</w:t>
            </w:r>
            <w:r w:rsidRPr="007B0E0A">
              <w:rPr>
                <w:color w:val="211F1F"/>
                <w:sz w:val="24"/>
                <w:szCs w:val="24"/>
                <w:lang w:val="ru-RU"/>
              </w:rPr>
              <w:tab/>
            </w:r>
            <w:r w:rsidRPr="007B0E0A">
              <w:rPr>
                <w:color w:val="211F1F"/>
                <w:spacing w:val="-2"/>
                <w:sz w:val="24"/>
                <w:szCs w:val="24"/>
                <w:lang w:val="ru-RU"/>
              </w:rPr>
              <w:t xml:space="preserve">психолого-медико- </w:t>
            </w:r>
            <w:r w:rsidRPr="007B0E0A">
              <w:rPr>
                <w:color w:val="211F1F"/>
                <w:sz w:val="24"/>
                <w:szCs w:val="24"/>
                <w:lang w:val="ru-RU"/>
              </w:rPr>
              <w:t>педагогической комиссии (ПМПК)</w:t>
            </w:r>
          </w:p>
        </w:tc>
      </w:tr>
      <w:tr w:rsidR="0095031F" w:rsidRPr="007B0E0A" w:rsidTr="00FE7239">
        <w:trPr>
          <w:trHeight w:val="2484"/>
        </w:trPr>
        <w:tc>
          <w:tcPr>
            <w:tcW w:w="1412" w:type="dxa"/>
            <w:textDirection w:val="btLr"/>
          </w:tcPr>
          <w:p w:rsidR="0095031F" w:rsidRPr="007B0E0A" w:rsidRDefault="0095031F" w:rsidP="00FE7239">
            <w:pPr>
              <w:pStyle w:val="TableParagraph"/>
              <w:spacing w:before="114" w:line="254" w:lineRule="auto"/>
              <w:ind w:left="426" w:right="455" w:firstLine="14"/>
              <w:rPr>
                <w:sz w:val="24"/>
                <w:szCs w:val="24"/>
              </w:rPr>
            </w:pPr>
            <w:r w:rsidRPr="007B0E0A">
              <w:rPr>
                <w:color w:val="211F1F"/>
                <w:spacing w:val="-2"/>
                <w:sz w:val="24"/>
                <w:szCs w:val="24"/>
              </w:rPr>
              <w:t xml:space="preserve">Коррекционная </w:t>
            </w:r>
            <w:r w:rsidRPr="007B0E0A">
              <w:rPr>
                <w:color w:val="211F1F"/>
                <w:spacing w:val="-4"/>
                <w:sz w:val="24"/>
                <w:szCs w:val="24"/>
              </w:rPr>
              <w:t>направленность</w:t>
            </w:r>
          </w:p>
        </w:tc>
        <w:tc>
          <w:tcPr>
            <w:tcW w:w="4254" w:type="dxa"/>
          </w:tcPr>
          <w:p w:rsidR="0095031F" w:rsidRPr="007B0E0A" w:rsidRDefault="0095031F" w:rsidP="004F2643">
            <w:pPr>
              <w:pStyle w:val="TableParagraph"/>
              <w:numPr>
                <w:ilvl w:val="0"/>
                <w:numId w:val="100"/>
              </w:numPr>
              <w:tabs>
                <w:tab w:val="left" w:pos="410"/>
                <w:tab w:val="left" w:pos="2622"/>
              </w:tabs>
              <w:spacing w:line="240" w:lineRule="auto"/>
              <w:ind w:left="272" w:right="272" w:firstLine="0"/>
              <w:jc w:val="both"/>
              <w:rPr>
                <w:sz w:val="24"/>
                <w:szCs w:val="24"/>
                <w:lang w:val="ru-RU"/>
              </w:rPr>
            </w:pPr>
            <w:r w:rsidRPr="007B0E0A">
              <w:rPr>
                <w:color w:val="211F1F"/>
                <w:spacing w:val="-2"/>
                <w:sz w:val="24"/>
                <w:szCs w:val="24"/>
                <w:lang w:val="ru-RU"/>
              </w:rPr>
              <w:t>Использование</w:t>
            </w:r>
            <w:r w:rsidRPr="007B0E0A">
              <w:rPr>
                <w:color w:val="211F1F"/>
                <w:sz w:val="24"/>
                <w:szCs w:val="24"/>
                <w:lang w:val="ru-RU"/>
              </w:rPr>
              <w:tab/>
            </w:r>
            <w:r w:rsidRPr="007B0E0A">
              <w:rPr>
                <w:color w:val="211F1F"/>
                <w:spacing w:val="-2"/>
                <w:sz w:val="24"/>
                <w:szCs w:val="24"/>
                <w:lang w:val="ru-RU"/>
              </w:rPr>
              <w:t xml:space="preserve">специальных </w:t>
            </w:r>
            <w:r w:rsidRPr="007B0E0A">
              <w:rPr>
                <w:color w:val="211F1F"/>
                <w:sz w:val="24"/>
                <w:szCs w:val="24"/>
                <w:lang w:val="ru-RU"/>
              </w:rPr>
              <w:t>программ, учебников, помощь на уроке ассистента</w:t>
            </w:r>
            <w:r w:rsidRPr="007B0E0A">
              <w:rPr>
                <w:color w:val="211F1F"/>
                <w:spacing w:val="-2"/>
                <w:sz w:val="24"/>
                <w:szCs w:val="24"/>
                <w:lang w:val="ru-RU"/>
              </w:rPr>
              <w:t>(помощника)</w:t>
            </w:r>
          </w:p>
          <w:p w:rsidR="0095031F" w:rsidRPr="007B0E0A" w:rsidRDefault="0095031F" w:rsidP="00FE7239">
            <w:pPr>
              <w:pStyle w:val="TableParagraph"/>
              <w:tabs>
                <w:tab w:val="left" w:pos="3016"/>
              </w:tabs>
              <w:spacing w:line="242" w:lineRule="auto"/>
              <w:ind w:left="412" w:right="292" w:hanging="140"/>
              <w:jc w:val="both"/>
              <w:rPr>
                <w:sz w:val="24"/>
                <w:szCs w:val="24"/>
                <w:lang w:val="ru-RU"/>
              </w:rPr>
            </w:pPr>
            <w:r w:rsidRPr="007B0E0A">
              <w:rPr>
                <w:color w:val="211F1F"/>
                <w:spacing w:val="-2"/>
                <w:sz w:val="24"/>
                <w:szCs w:val="24"/>
                <w:lang w:val="ru-RU"/>
              </w:rPr>
              <w:t>Стимуляция</w:t>
            </w:r>
            <w:r w:rsidRPr="007B0E0A">
              <w:rPr>
                <w:color w:val="211F1F"/>
                <w:sz w:val="24"/>
                <w:szCs w:val="24"/>
                <w:lang w:val="ru-RU"/>
              </w:rPr>
              <w:tab/>
            </w:r>
            <w:r w:rsidRPr="007B0E0A">
              <w:rPr>
                <w:color w:val="211F1F"/>
                <w:spacing w:val="-4"/>
                <w:sz w:val="24"/>
                <w:szCs w:val="24"/>
                <w:lang w:val="ru-RU"/>
              </w:rPr>
              <w:t xml:space="preserve">активной </w:t>
            </w:r>
            <w:r w:rsidRPr="007B0E0A">
              <w:rPr>
                <w:color w:val="211F1F"/>
                <w:sz w:val="24"/>
                <w:szCs w:val="24"/>
                <w:lang w:val="ru-RU"/>
              </w:rPr>
              <w:t>деятельности самого учащегося</w:t>
            </w:r>
          </w:p>
        </w:tc>
        <w:tc>
          <w:tcPr>
            <w:tcW w:w="4683" w:type="dxa"/>
          </w:tcPr>
          <w:p w:rsidR="0095031F" w:rsidRPr="007B0E0A" w:rsidRDefault="0095031F" w:rsidP="004F2643">
            <w:pPr>
              <w:pStyle w:val="TableParagraph"/>
              <w:numPr>
                <w:ilvl w:val="0"/>
                <w:numId w:val="99"/>
              </w:numPr>
              <w:tabs>
                <w:tab w:val="left" w:pos="270"/>
                <w:tab w:val="left" w:pos="274"/>
                <w:tab w:val="left" w:pos="2235"/>
                <w:tab w:val="left" w:pos="2552"/>
                <w:tab w:val="left" w:pos="3433"/>
                <w:tab w:val="left" w:pos="3529"/>
              </w:tabs>
              <w:spacing w:line="240" w:lineRule="auto"/>
              <w:ind w:right="275" w:hanging="135"/>
              <w:jc w:val="both"/>
              <w:rPr>
                <w:sz w:val="24"/>
                <w:szCs w:val="24"/>
                <w:lang w:val="ru-RU"/>
              </w:rPr>
            </w:pPr>
            <w:r w:rsidRPr="007B0E0A">
              <w:rPr>
                <w:color w:val="211F1F"/>
                <w:spacing w:val="-2"/>
                <w:sz w:val="24"/>
                <w:szCs w:val="24"/>
                <w:lang w:val="ru-RU"/>
              </w:rPr>
              <w:t>Организация</w:t>
            </w:r>
            <w:r w:rsidRPr="007B0E0A">
              <w:rPr>
                <w:color w:val="211F1F"/>
                <w:sz w:val="24"/>
                <w:szCs w:val="24"/>
                <w:lang w:val="ru-RU"/>
              </w:rPr>
              <w:tab/>
            </w:r>
            <w:r w:rsidRPr="007B0E0A">
              <w:rPr>
                <w:color w:val="211F1F"/>
                <w:spacing w:val="-2"/>
                <w:sz w:val="24"/>
                <w:szCs w:val="24"/>
                <w:lang w:val="ru-RU"/>
              </w:rPr>
              <w:t>часов</w:t>
            </w:r>
            <w:r w:rsidRPr="007B0E0A">
              <w:rPr>
                <w:color w:val="211F1F"/>
                <w:sz w:val="24"/>
                <w:szCs w:val="24"/>
                <w:lang w:val="ru-RU"/>
              </w:rPr>
              <w:tab/>
            </w:r>
            <w:r w:rsidRPr="007B0E0A">
              <w:rPr>
                <w:color w:val="211F1F"/>
                <w:spacing w:val="-2"/>
                <w:sz w:val="24"/>
                <w:szCs w:val="24"/>
                <w:lang w:val="ru-RU"/>
              </w:rPr>
              <w:t>общения, коррекционных</w:t>
            </w:r>
            <w:r w:rsidRPr="007B0E0A">
              <w:rPr>
                <w:color w:val="211F1F"/>
                <w:sz w:val="24"/>
                <w:szCs w:val="24"/>
                <w:lang w:val="ru-RU"/>
              </w:rPr>
              <w:tab/>
            </w:r>
            <w:r w:rsidRPr="007B0E0A">
              <w:rPr>
                <w:color w:val="211F1F"/>
                <w:sz w:val="24"/>
                <w:szCs w:val="24"/>
                <w:lang w:val="ru-RU"/>
              </w:rPr>
              <w:tab/>
            </w:r>
            <w:r w:rsidRPr="007B0E0A">
              <w:rPr>
                <w:color w:val="211F1F"/>
                <w:sz w:val="24"/>
                <w:szCs w:val="24"/>
                <w:lang w:val="ru-RU"/>
              </w:rPr>
              <w:tab/>
            </w:r>
            <w:r w:rsidRPr="007B0E0A">
              <w:rPr>
                <w:color w:val="211F1F"/>
                <w:sz w:val="24"/>
                <w:szCs w:val="24"/>
                <w:lang w:val="ru-RU"/>
              </w:rPr>
              <w:tab/>
            </w:r>
            <w:r w:rsidRPr="007B0E0A">
              <w:rPr>
                <w:color w:val="211F1F"/>
                <w:spacing w:val="-2"/>
                <w:sz w:val="24"/>
                <w:szCs w:val="24"/>
                <w:lang w:val="ru-RU"/>
              </w:rPr>
              <w:t>занятий, индивидуально</w:t>
            </w:r>
            <w:r w:rsidRPr="007B0E0A">
              <w:rPr>
                <w:color w:val="211F1F"/>
                <w:sz w:val="24"/>
                <w:szCs w:val="24"/>
                <w:lang w:val="ru-RU"/>
              </w:rPr>
              <w:tab/>
            </w:r>
            <w:r w:rsidRPr="007B0E0A">
              <w:rPr>
                <w:color w:val="211F1F"/>
                <w:sz w:val="24"/>
                <w:szCs w:val="24"/>
                <w:lang w:val="ru-RU"/>
              </w:rPr>
              <w:tab/>
            </w:r>
            <w:r w:rsidRPr="007B0E0A">
              <w:rPr>
                <w:color w:val="211F1F"/>
                <w:spacing w:val="-2"/>
                <w:sz w:val="24"/>
                <w:szCs w:val="24"/>
                <w:lang w:val="ru-RU"/>
              </w:rPr>
              <w:t xml:space="preserve">ориентированных </w:t>
            </w:r>
            <w:r w:rsidRPr="007B0E0A">
              <w:rPr>
                <w:color w:val="211F1F"/>
                <w:sz w:val="24"/>
                <w:szCs w:val="24"/>
                <w:lang w:val="ru-RU"/>
              </w:rPr>
              <w:t>занятий; занятия со специалистами, соблюдение режима дня,</w:t>
            </w:r>
          </w:p>
          <w:p w:rsidR="0095031F" w:rsidRPr="007B0E0A" w:rsidRDefault="0095031F" w:rsidP="004F2643">
            <w:pPr>
              <w:pStyle w:val="TableParagraph"/>
              <w:numPr>
                <w:ilvl w:val="1"/>
                <w:numId w:val="99"/>
              </w:numPr>
              <w:tabs>
                <w:tab w:val="left" w:pos="412"/>
              </w:tabs>
              <w:spacing w:line="242" w:lineRule="auto"/>
              <w:ind w:right="270" w:firstLine="0"/>
              <w:jc w:val="both"/>
              <w:rPr>
                <w:sz w:val="24"/>
                <w:szCs w:val="24"/>
                <w:lang w:val="ru-RU"/>
              </w:rPr>
            </w:pPr>
            <w:r w:rsidRPr="007B0E0A">
              <w:rPr>
                <w:color w:val="211F1F"/>
                <w:sz w:val="24"/>
                <w:szCs w:val="24"/>
                <w:lang w:val="ru-RU"/>
              </w:rPr>
              <w:t>смены труда и отдыха, полноценное питание, прогулки</w:t>
            </w:r>
          </w:p>
        </w:tc>
        <w:tc>
          <w:tcPr>
            <w:tcW w:w="4820" w:type="dxa"/>
          </w:tcPr>
          <w:p w:rsidR="0095031F" w:rsidRPr="007B0E0A" w:rsidRDefault="0095031F" w:rsidP="004F2643">
            <w:pPr>
              <w:pStyle w:val="TableParagraph"/>
              <w:numPr>
                <w:ilvl w:val="0"/>
                <w:numId w:val="98"/>
              </w:numPr>
              <w:tabs>
                <w:tab w:val="left" w:pos="268"/>
                <w:tab w:val="left" w:pos="272"/>
              </w:tabs>
              <w:spacing w:line="240" w:lineRule="auto"/>
              <w:ind w:right="270" w:hanging="135"/>
              <w:jc w:val="both"/>
              <w:rPr>
                <w:sz w:val="24"/>
                <w:szCs w:val="24"/>
                <w:lang w:val="ru-RU"/>
              </w:rPr>
            </w:pPr>
            <w:r w:rsidRPr="007B0E0A">
              <w:rPr>
                <w:color w:val="211F1F"/>
                <w:sz w:val="24"/>
                <w:szCs w:val="24"/>
                <w:lang w:val="ru-RU"/>
              </w:rPr>
              <w:t xml:space="preserve">Соблюдение режима дня, смена интеллектуальной деятельности на эмоциональную и двигательную, семейная игротерапия, сказкотерапия, </w:t>
            </w:r>
            <w:r w:rsidRPr="007B0E0A">
              <w:rPr>
                <w:color w:val="211F1F"/>
                <w:spacing w:val="-2"/>
                <w:sz w:val="24"/>
                <w:szCs w:val="24"/>
                <w:lang w:val="ru-RU"/>
              </w:rPr>
              <w:t>изотворчество,</w:t>
            </w:r>
          </w:p>
          <w:p w:rsidR="0095031F" w:rsidRPr="007B0E0A" w:rsidRDefault="0095031F" w:rsidP="004F2643">
            <w:pPr>
              <w:pStyle w:val="TableParagraph"/>
              <w:numPr>
                <w:ilvl w:val="1"/>
                <w:numId w:val="98"/>
              </w:numPr>
              <w:tabs>
                <w:tab w:val="left" w:pos="410"/>
              </w:tabs>
              <w:spacing w:line="240" w:lineRule="auto"/>
              <w:ind w:right="270" w:firstLine="0"/>
              <w:jc w:val="both"/>
              <w:rPr>
                <w:sz w:val="24"/>
                <w:szCs w:val="24"/>
              </w:rPr>
            </w:pPr>
            <w:r w:rsidRPr="007B0E0A">
              <w:rPr>
                <w:color w:val="211F1F"/>
                <w:sz w:val="24"/>
                <w:szCs w:val="24"/>
              </w:rPr>
              <w:t>танцетворчество, психогимнастика, занятияЛФК,массаж,общее</w:t>
            </w:r>
            <w:r w:rsidRPr="007B0E0A">
              <w:rPr>
                <w:color w:val="211F1F"/>
                <w:spacing w:val="-2"/>
                <w:sz w:val="24"/>
                <w:szCs w:val="24"/>
              </w:rPr>
              <w:t>развитие</w:t>
            </w:r>
          </w:p>
          <w:p w:rsidR="0095031F" w:rsidRPr="007B0E0A" w:rsidRDefault="0095031F" w:rsidP="00FE7239">
            <w:pPr>
              <w:pStyle w:val="TableParagraph"/>
              <w:spacing w:line="268" w:lineRule="exact"/>
              <w:ind w:right="296"/>
              <w:jc w:val="both"/>
              <w:rPr>
                <w:sz w:val="24"/>
                <w:szCs w:val="24"/>
                <w:lang w:val="ru-RU"/>
              </w:rPr>
            </w:pPr>
            <w:r w:rsidRPr="007B0E0A">
              <w:rPr>
                <w:color w:val="211F1F"/>
                <w:sz w:val="24"/>
                <w:szCs w:val="24"/>
                <w:lang w:val="ru-RU"/>
              </w:rPr>
              <w:t>обучающегося, его кругозора, речи, эмоций и т.д.</w:t>
            </w:r>
          </w:p>
        </w:tc>
      </w:tr>
      <w:tr w:rsidR="0095031F" w:rsidRPr="007B0E0A" w:rsidTr="00FE7239">
        <w:trPr>
          <w:trHeight w:val="3312"/>
        </w:trPr>
        <w:tc>
          <w:tcPr>
            <w:tcW w:w="1412" w:type="dxa"/>
            <w:textDirection w:val="btLr"/>
          </w:tcPr>
          <w:p w:rsidR="0095031F" w:rsidRPr="007B0E0A" w:rsidRDefault="0095031F" w:rsidP="00FE7239">
            <w:pPr>
              <w:pStyle w:val="TableParagraph"/>
              <w:spacing w:before="114" w:line="254" w:lineRule="auto"/>
              <w:ind w:left="839" w:right="715" w:hanging="154"/>
              <w:rPr>
                <w:sz w:val="24"/>
                <w:szCs w:val="24"/>
              </w:rPr>
            </w:pPr>
            <w:r w:rsidRPr="007B0E0A">
              <w:rPr>
                <w:color w:val="211F1F"/>
                <w:spacing w:val="-4"/>
                <w:sz w:val="24"/>
                <w:szCs w:val="24"/>
              </w:rPr>
              <w:t xml:space="preserve">Профилактическая </w:t>
            </w:r>
            <w:r w:rsidRPr="007B0E0A">
              <w:rPr>
                <w:color w:val="211F1F"/>
                <w:spacing w:val="-2"/>
                <w:sz w:val="24"/>
                <w:szCs w:val="24"/>
              </w:rPr>
              <w:t>направленность</w:t>
            </w:r>
          </w:p>
        </w:tc>
        <w:tc>
          <w:tcPr>
            <w:tcW w:w="4254" w:type="dxa"/>
          </w:tcPr>
          <w:p w:rsidR="0095031F" w:rsidRPr="007B0E0A" w:rsidRDefault="0095031F" w:rsidP="004F2643">
            <w:pPr>
              <w:pStyle w:val="TableParagraph"/>
              <w:numPr>
                <w:ilvl w:val="0"/>
                <w:numId w:val="97"/>
              </w:numPr>
              <w:tabs>
                <w:tab w:val="left" w:pos="410"/>
                <w:tab w:val="left" w:pos="2761"/>
              </w:tabs>
              <w:spacing w:line="240" w:lineRule="auto"/>
              <w:ind w:left="272" w:right="271" w:firstLine="0"/>
              <w:jc w:val="both"/>
              <w:rPr>
                <w:sz w:val="24"/>
                <w:szCs w:val="24"/>
                <w:lang w:val="ru-RU"/>
              </w:rPr>
            </w:pPr>
            <w:r w:rsidRPr="007B0E0A">
              <w:rPr>
                <w:color w:val="211F1F"/>
                <w:sz w:val="24"/>
                <w:szCs w:val="24"/>
                <w:lang w:val="ru-RU"/>
              </w:rPr>
              <w:t xml:space="preserve">Систематические валеопаузы, минуты отдыха, смена режима труда и отдыха; сообщение учащемуся важных объективных сведений об окружающем мире, </w:t>
            </w:r>
            <w:r w:rsidRPr="007B0E0A">
              <w:rPr>
                <w:color w:val="211F1F"/>
                <w:spacing w:val="-2"/>
                <w:sz w:val="24"/>
                <w:szCs w:val="24"/>
                <w:lang w:val="ru-RU"/>
              </w:rPr>
              <w:t>предупреждение</w:t>
            </w:r>
            <w:r w:rsidRPr="007B0E0A">
              <w:rPr>
                <w:color w:val="211F1F"/>
                <w:sz w:val="24"/>
                <w:szCs w:val="24"/>
                <w:lang w:val="ru-RU"/>
              </w:rPr>
              <w:tab/>
            </w:r>
            <w:r w:rsidRPr="007B0E0A">
              <w:rPr>
                <w:color w:val="211F1F"/>
                <w:spacing w:val="-2"/>
                <w:sz w:val="24"/>
                <w:szCs w:val="24"/>
                <w:lang w:val="ru-RU"/>
              </w:rPr>
              <w:t xml:space="preserve">негативных </w:t>
            </w:r>
            <w:r w:rsidRPr="007B0E0A">
              <w:rPr>
                <w:color w:val="211F1F"/>
                <w:sz w:val="24"/>
                <w:szCs w:val="24"/>
                <w:lang w:val="ru-RU"/>
              </w:rPr>
              <w:t>тенденций развития личности</w:t>
            </w:r>
          </w:p>
        </w:tc>
        <w:tc>
          <w:tcPr>
            <w:tcW w:w="4683" w:type="dxa"/>
          </w:tcPr>
          <w:p w:rsidR="0095031F" w:rsidRPr="007B0E0A" w:rsidRDefault="0095031F" w:rsidP="004F2643">
            <w:pPr>
              <w:pStyle w:val="TableParagraph"/>
              <w:numPr>
                <w:ilvl w:val="0"/>
                <w:numId w:val="96"/>
              </w:numPr>
              <w:tabs>
                <w:tab w:val="left" w:pos="412"/>
              </w:tabs>
              <w:spacing w:line="240" w:lineRule="auto"/>
              <w:ind w:right="274" w:firstLine="0"/>
              <w:jc w:val="both"/>
              <w:rPr>
                <w:sz w:val="24"/>
                <w:szCs w:val="24"/>
                <w:lang w:val="ru-RU"/>
              </w:rPr>
            </w:pPr>
            <w:r w:rsidRPr="007B0E0A">
              <w:rPr>
                <w:color w:val="211F1F"/>
                <w:spacing w:val="-2"/>
                <w:sz w:val="24"/>
                <w:szCs w:val="24"/>
                <w:lang w:val="ru-RU"/>
              </w:rPr>
              <w:t xml:space="preserve">Смена интеллектуальной деятельности </w:t>
            </w:r>
            <w:r w:rsidRPr="007B0E0A">
              <w:rPr>
                <w:color w:val="211F1F"/>
                <w:sz w:val="24"/>
                <w:szCs w:val="24"/>
                <w:lang w:val="ru-RU"/>
              </w:rPr>
              <w:t>на эмоциональную и двигательную и т.п., контакты со сверстниками, педагогами, специалистами школы</w:t>
            </w:r>
          </w:p>
        </w:tc>
        <w:tc>
          <w:tcPr>
            <w:tcW w:w="4820" w:type="dxa"/>
          </w:tcPr>
          <w:p w:rsidR="0095031F" w:rsidRPr="007B0E0A" w:rsidRDefault="0095031F" w:rsidP="004F2643">
            <w:pPr>
              <w:pStyle w:val="TableParagraph"/>
              <w:numPr>
                <w:ilvl w:val="0"/>
                <w:numId w:val="95"/>
              </w:numPr>
              <w:tabs>
                <w:tab w:val="left" w:pos="410"/>
              </w:tabs>
              <w:spacing w:line="240" w:lineRule="auto"/>
              <w:ind w:right="272" w:firstLine="0"/>
              <w:jc w:val="both"/>
              <w:rPr>
                <w:sz w:val="24"/>
                <w:szCs w:val="24"/>
                <w:lang w:val="ru-RU"/>
              </w:rPr>
            </w:pPr>
            <w:r w:rsidRPr="007B0E0A">
              <w:rPr>
                <w:color w:val="211F1F"/>
                <w:sz w:val="24"/>
                <w:szCs w:val="24"/>
                <w:lang w:val="ru-RU"/>
              </w:rPr>
              <w:t xml:space="preserve">Социализация и интеграция в общество обучающегося. Стимуляция общения обучающегося. Чтение обучающемуся </w:t>
            </w:r>
            <w:r w:rsidRPr="007B0E0A">
              <w:rPr>
                <w:color w:val="211F1F"/>
                <w:spacing w:val="-2"/>
                <w:sz w:val="24"/>
                <w:szCs w:val="24"/>
                <w:lang w:val="ru-RU"/>
              </w:rPr>
              <w:t>книг.</w:t>
            </w:r>
          </w:p>
          <w:p w:rsidR="0095031F" w:rsidRPr="007B0E0A" w:rsidRDefault="0095031F" w:rsidP="004F2643">
            <w:pPr>
              <w:pStyle w:val="TableParagraph"/>
              <w:numPr>
                <w:ilvl w:val="0"/>
                <w:numId w:val="95"/>
              </w:numPr>
              <w:tabs>
                <w:tab w:val="left" w:pos="410"/>
              </w:tabs>
              <w:spacing w:line="240" w:lineRule="auto"/>
              <w:ind w:right="271" w:firstLine="0"/>
              <w:jc w:val="both"/>
              <w:rPr>
                <w:sz w:val="24"/>
                <w:szCs w:val="24"/>
                <w:lang w:val="ru-RU"/>
              </w:rPr>
            </w:pPr>
            <w:r w:rsidRPr="007B0E0A">
              <w:rPr>
                <w:color w:val="211F1F"/>
                <w:sz w:val="24"/>
                <w:szCs w:val="24"/>
                <w:lang w:val="ru-RU"/>
              </w:rPr>
              <w:t>Посещение занятий в системе дополнительного образования по интересуили формировать через занятия его интересы.</w:t>
            </w:r>
          </w:p>
          <w:p w:rsidR="0095031F" w:rsidRPr="007B0E0A" w:rsidRDefault="0095031F" w:rsidP="004F2643">
            <w:pPr>
              <w:pStyle w:val="TableParagraph"/>
              <w:numPr>
                <w:ilvl w:val="0"/>
                <w:numId w:val="95"/>
              </w:numPr>
              <w:tabs>
                <w:tab w:val="left" w:pos="410"/>
                <w:tab w:val="left" w:pos="3795"/>
              </w:tabs>
              <w:spacing w:line="240" w:lineRule="auto"/>
              <w:ind w:right="270" w:firstLine="0"/>
              <w:jc w:val="both"/>
              <w:rPr>
                <w:sz w:val="24"/>
                <w:szCs w:val="24"/>
                <w:lang w:val="ru-RU"/>
              </w:rPr>
            </w:pPr>
            <w:r w:rsidRPr="007B0E0A">
              <w:rPr>
                <w:color w:val="211F1F"/>
                <w:sz w:val="24"/>
                <w:szCs w:val="24"/>
                <w:lang w:val="ru-RU"/>
              </w:rPr>
              <w:t xml:space="preserve">Проявление родительской любви и </w:t>
            </w:r>
            <w:r w:rsidRPr="007B0E0A">
              <w:rPr>
                <w:color w:val="211F1F"/>
                <w:spacing w:val="-2"/>
                <w:sz w:val="24"/>
                <w:szCs w:val="24"/>
                <w:lang w:val="ru-RU"/>
              </w:rPr>
              <w:t>родительских</w:t>
            </w:r>
            <w:r w:rsidRPr="007B0E0A">
              <w:rPr>
                <w:color w:val="211F1F"/>
                <w:sz w:val="24"/>
                <w:szCs w:val="24"/>
                <w:lang w:val="ru-RU"/>
              </w:rPr>
              <w:tab/>
            </w:r>
            <w:r w:rsidRPr="007B0E0A">
              <w:rPr>
                <w:color w:val="211F1F"/>
                <w:spacing w:val="-2"/>
                <w:sz w:val="24"/>
                <w:szCs w:val="24"/>
                <w:lang w:val="ru-RU"/>
              </w:rPr>
              <w:t>чувств,</w:t>
            </w:r>
          </w:p>
          <w:p w:rsidR="0095031F" w:rsidRPr="007B0E0A" w:rsidRDefault="0095031F" w:rsidP="00FE7239">
            <w:pPr>
              <w:pStyle w:val="TableParagraph"/>
              <w:spacing w:line="266" w:lineRule="exact"/>
              <w:ind w:right="308"/>
              <w:jc w:val="both"/>
              <w:rPr>
                <w:sz w:val="24"/>
                <w:szCs w:val="24"/>
                <w:lang w:val="ru-RU"/>
              </w:rPr>
            </w:pPr>
            <w:r w:rsidRPr="007B0E0A">
              <w:rPr>
                <w:color w:val="211F1F"/>
                <w:sz w:val="24"/>
                <w:szCs w:val="24"/>
                <w:lang w:val="ru-RU"/>
              </w:rPr>
              <w:t xml:space="preserve">заинтересованность родителей в делах </w:t>
            </w:r>
            <w:r w:rsidRPr="007B0E0A">
              <w:rPr>
                <w:color w:val="211F1F"/>
                <w:spacing w:val="-2"/>
                <w:sz w:val="24"/>
                <w:szCs w:val="24"/>
                <w:lang w:val="ru-RU"/>
              </w:rPr>
              <w:t>обучающегося</w:t>
            </w:r>
          </w:p>
        </w:tc>
      </w:tr>
      <w:tr w:rsidR="0095031F" w:rsidRPr="007B0E0A" w:rsidTr="00FE7239">
        <w:trPr>
          <w:trHeight w:val="1661"/>
        </w:trPr>
        <w:tc>
          <w:tcPr>
            <w:tcW w:w="1412" w:type="dxa"/>
            <w:textDirection w:val="btLr"/>
          </w:tcPr>
          <w:p w:rsidR="0095031F" w:rsidRPr="007B0E0A" w:rsidRDefault="0095031F" w:rsidP="00FE7239">
            <w:pPr>
              <w:pStyle w:val="TableParagraph"/>
              <w:spacing w:before="114" w:line="254" w:lineRule="auto"/>
              <w:ind w:left="19" w:right="40" w:firstLine="124"/>
              <w:rPr>
                <w:sz w:val="24"/>
                <w:szCs w:val="24"/>
              </w:rPr>
            </w:pPr>
            <w:r w:rsidRPr="007B0E0A">
              <w:rPr>
                <w:color w:val="211F1F"/>
                <w:spacing w:val="-2"/>
                <w:sz w:val="24"/>
                <w:szCs w:val="24"/>
              </w:rPr>
              <w:t xml:space="preserve">Развивающая </w:t>
            </w:r>
            <w:r w:rsidRPr="007B0E0A">
              <w:rPr>
                <w:color w:val="211F1F"/>
                <w:spacing w:val="-4"/>
                <w:sz w:val="24"/>
                <w:szCs w:val="24"/>
              </w:rPr>
              <w:t>направленность</w:t>
            </w:r>
          </w:p>
        </w:tc>
        <w:tc>
          <w:tcPr>
            <w:tcW w:w="4254" w:type="dxa"/>
          </w:tcPr>
          <w:p w:rsidR="0095031F" w:rsidRPr="007B0E0A" w:rsidRDefault="0095031F" w:rsidP="004F2643">
            <w:pPr>
              <w:pStyle w:val="TableParagraph"/>
              <w:numPr>
                <w:ilvl w:val="0"/>
                <w:numId w:val="94"/>
              </w:numPr>
              <w:tabs>
                <w:tab w:val="left" w:pos="410"/>
                <w:tab w:val="left" w:pos="2351"/>
                <w:tab w:val="left" w:pos="3011"/>
              </w:tabs>
              <w:spacing w:line="242" w:lineRule="auto"/>
              <w:ind w:left="272" w:right="286" w:firstLine="0"/>
              <w:jc w:val="left"/>
              <w:rPr>
                <w:sz w:val="24"/>
                <w:szCs w:val="24"/>
              </w:rPr>
            </w:pPr>
            <w:r w:rsidRPr="007B0E0A">
              <w:rPr>
                <w:color w:val="211F1F"/>
                <w:spacing w:val="-2"/>
                <w:sz w:val="24"/>
                <w:szCs w:val="24"/>
              </w:rPr>
              <w:t>Использование</w:t>
            </w:r>
            <w:r w:rsidRPr="007B0E0A">
              <w:rPr>
                <w:color w:val="211F1F"/>
                <w:sz w:val="24"/>
                <w:szCs w:val="24"/>
              </w:rPr>
              <w:tab/>
            </w:r>
            <w:r w:rsidRPr="007B0E0A">
              <w:rPr>
                <w:color w:val="211F1F"/>
                <w:sz w:val="24"/>
                <w:szCs w:val="24"/>
              </w:rPr>
              <w:tab/>
            </w:r>
            <w:r w:rsidRPr="007B0E0A">
              <w:rPr>
                <w:color w:val="211F1F"/>
                <w:spacing w:val="-4"/>
                <w:sz w:val="24"/>
                <w:szCs w:val="24"/>
              </w:rPr>
              <w:t xml:space="preserve">учителем </w:t>
            </w:r>
            <w:r w:rsidRPr="007B0E0A">
              <w:rPr>
                <w:color w:val="211F1F"/>
                <w:spacing w:val="-2"/>
                <w:sz w:val="24"/>
                <w:szCs w:val="24"/>
              </w:rPr>
              <w:t>элементов</w:t>
            </w:r>
            <w:r w:rsidRPr="007B0E0A">
              <w:rPr>
                <w:color w:val="211F1F"/>
                <w:sz w:val="24"/>
                <w:szCs w:val="24"/>
              </w:rPr>
              <w:tab/>
            </w:r>
            <w:r w:rsidRPr="007B0E0A">
              <w:rPr>
                <w:color w:val="211F1F"/>
                <w:spacing w:val="-2"/>
                <w:sz w:val="24"/>
                <w:szCs w:val="24"/>
              </w:rPr>
              <w:t>коррекционных</w:t>
            </w:r>
          </w:p>
          <w:p w:rsidR="0095031F" w:rsidRPr="007B0E0A" w:rsidRDefault="0095031F" w:rsidP="00FE7239">
            <w:pPr>
              <w:pStyle w:val="TableParagraph"/>
              <w:tabs>
                <w:tab w:val="left" w:pos="1736"/>
                <w:tab w:val="left" w:pos="2624"/>
                <w:tab w:val="left" w:pos="3423"/>
              </w:tabs>
              <w:ind w:right="271"/>
              <w:rPr>
                <w:sz w:val="24"/>
                <w:szCs w:val="24"/>
              </w:rPr>
            </w:pPr>
            <w:r w:rsidRPr="007B0E0A">
              <w:rPr>
                <w:color w:val="211F1F"/>
                <w:spacing w:val="-2"/>
                <w:sz w:val="24"/>
                <w:szCs w:val="24"/>
              </w:rPr>
              <w:t>технологий,</w:t>
            </w:r>
            <w:r w:rsidRPr="007B0E0A">
              <w:rPr>
                <w:color w:val="211F1F"/>
                <w:sz w:val="24"/>
                <w:szCs w:val="24"/>
              </w:rPr>
              <w:tab/>
            </w:r>
            <w:r w:rsidRPr="007B0E0A">
              <w:rPr>
                <w:color w:val="211F1F"/>
                <w:sz w:val="24"/>
                <w:szCs w:val="24"/>
              </w:rPr>
              <w:tab/>
            </w:r>
            <w:r w:rsidRPr="007B0E0A">
              <w:rPr>
                <w:color w:val="211F1F"/>
                <w:spacing w:val="-2"/>
                <w:sz w:val="24"/>
                <w:szCs w:val="24"/>
              </w:rPr>
              <w:t>специальных программ,</w:t>
            </w:r>
            <w:r w:rsidRPr="007B0E0A">
              <w:rPr>
                <w:color w:val="211F1F"/>
                <w:sz w:val="24"/>
                <w:szCs w:val="24"/>
              </w:rPr>
              <w:tab/>
            </w:r>
            <w:r w:rsidRPr="007B0E0A">
              <w:rPr>
                <w:color w:val="211F1F"/>
                <w:spacing w:val="-2"/>
                <w:sz w:val="24"/>
                <w:szCs w:val="24"/>
              </w:rPr>
              <w:t>проблемных</w:t>
            </w:r>
            <w:r w:rsidRPr="007B0E0A">
              <w:rPr>
                <w:color w:val="211F1F"/>
                <w:sz w:val="24"/>
                <w:szCs w:val="24"/>
              </w:rPr>
              <w:tab/>
            </w:r>
            <w:r w:rsidRPr="007B0E0A">
              <w:rPr>
                <w:color w:val="211F1F"/>
                <w:spacing w:val="-4"/>
                <w:sz w:val="24"/>
                <w:szCs w:val="24"/>
              </w:rPr>
              <w:t>форм</w:t>
            </w:r>
          </w:p>
          <w:p w:rsidR="0095031F" w:rsidRPr="007B0E0A" w:rsidRDefault="0095031F" w:rsidP="00FE7239">
            <w:pPr>
              <w:pStyle w:val="TableParagraph"/>
              <w:tabs>
                <w:tab w:val="left" w:pos="2495"/>
                <w:tab w:val="left" w:pos="2913"/>
              </w:tabs>
              <w:spacing w:line="272" w:lineRule="exact"/>
              <w:ind w:right="291"/>
              <w:rPr>
                <w:sz w:val="24"/>
                <w:szCs w:val="24"/>
              </w:rPr>
            </w:pPr>
            <w:r w:rsidRPr="007B0E0A">
              <w:rPr>
                <w:color w:val="211F1F"/>
                <w:spacing w:val="-2"/>
                <w:sz w:val="24"/>
                <w:szCs w:val="24"/>
              </w:rPr>
              <w:t>обучения,</w:t>
            </w:r>
            <w:r w:rsidRPr="007B0E0A">
              <w:rPr>
                <w:color w:val="211F1F"/>
                <w:sz w:val="24"/>
                <w:szCs w:val="24"/>
              </w:rPr>
              <w:tab/>
            </w:r>
            <w:r w:rsidRPr="007B0E0A">
              <w:rPr>
                <w:color w:val="211F1F"/>
                <w:sz w:val="24"/>
                <w:szCs w:val="24"/>
              </w:rPr>
              <w:tab/>
            </w:r>
            <w:r w:rsidRPr="007B0E0A">
              <w:rPr>
                <w:color w:val="211F1F"/>
                <w:spacing w:val="-4"/>
                <w:sz w:val="24"/>
                <w:szCs w:val="24"/>
              </w:rPr>
              <w:t xml:space="preserve">элементов </w:t>
            </w:r>
            <w:r w:rsidRPr="007B0E0A">
              <w:rPr>
                <w:color w:val="211F1F"/>
                <w:spacing w:val="-2"/>
                <w:sz w:val="24"/>
                <w:szCs w:val="24"/>
              </w:rPr>
              <w:t>коррекционно-</w:t>
            </w:r>
            <w:r w:rsidRPr="007B0E0A">
              <w:rPr>
                <w:color w:val="211F1F"/>
                <w:sz w:val="24"/>
                <w:szCs w:val="24"/>
              </w:rPr>
              <w:tab/>
            </w:r>
            <w:r w:rsidRPr="007B0E0A">
              <w:rPr>
                <w:color w:val="211F1F"/>
                <w:spacing w:val="-2"/>
                <w:sz w:val="24"/>
                <w:szCs w:val="24"/>
              </w:rPr>
              <w:t>развивающего</w:t>
            </w:r>
          </w:p>
        </w:tc>
        <w:tc>
          <w:tcPr>
            <w:tcW w:w="4683" w:type="dxa"/>
          </w:tcPr>
          <w:p w:rsidR="0095031F" w:rsidRPr="007B0E0A" w:rsidRDefault="0095031F" w:rsidP="004F2643">
            <w:pPr>
              <w:pStyle w:val="TableParagraph"/>
              <w:numPr>
                <w:ilvl w:val="0"/>
                <w:numId w:val="93"/>
              </w:numPr>
              <w:tabs>
                <w:tab w:val="left" w:pos="412"/>
              </w:tabs>
              <w:spacing w:line="240" w:lineRule="auto"/>
              <w:ind w:right="272" w:firstLine="0"/>
              <w:jc w:val="both"/>
              <w:rPr>
                <w:sz w:val="24"/>
                <w:szCs w:val="24"/>
                <w:lang w:val="ru-RU"/>
              </w:rPr>
            </w:pPr>
            <w:r w:rsidRPr="007B0E0A">
              <w:rPr>
                <w:color w:val="211F1F"/>
                <w:sz w:val="24"/>
                <w:szCs w:val="24"/>
                <w:lang w:val="ru-RU"/>
              </w:rPr>
              <w:t xml:space="preserve">Организация часов общения, групповых и индивидуальных коррекционных занятий, занятия со специалистами, соблюдение режима </w:t>
            </w:r>
            <w:r w:rsidRPr="007B0E0A">
              <w:rPr>
                <w:color w:val="211F1F"/>
                <w:spacing w:val="-4"/>
                <w:sz w:val="24"/>
                <w:szCs w:val="24"/>
                <w:lang w:val="ru-RU"/>
              </w:rPr>
              <w:t>дня.</w:t>
            </w:r>
          </w:p>
        </w:tc>
        <w:tc>
          <w:tcPr>
            <w:tcW w:w="4820" w:type="dxa"/>
          </w:tcPr>
          <w:p w:rsidR="0095031F" w:rsidRPr="007B0E0A" w:rsidRDefault="0095031F" w:rsidP="004F2643">
            <w:pPr>
              <w:pStyle w:val="TableParagraph"/>
              <w:numPr>
                <w:ilvl w:val="0"/>
                <w:numId w:val="92"/>
              </w:numPr>
              <w:tabs>
                <w:tab w:val="left" w:pos="410"/>
              </w:tabs>
              <w:spacing w:line="240" w:lineRule="auto"/>
              <w:ind w:right="273" w:firstLine="0"/>
              <w:jc w:val="both"/>
              <w:rPr>
                <w:sz w:val="24"/>
                <w:szCs w:val="24"/>
                <w:lang w:val="ru-RU"/>
              </w:rPr>
            </w:pPr>
            <w:r w:rsidRPr="007B0E0A">
              <w:rPr>
                <w:color w:val="211F1F"/>
                <w:sz w:val="24"/>
                <w:szCs w:val="24"/>
                <w:lang w:val="ru-RU"/>
              </w:rPr>
              <w:t xml:space="preserve">Посещение учреждений культуры и искусства, выезды на природу, путешествия, чтение книг, общение с разными(по возрасту, по </w:t>
            </w:r>
            <w:r w:rsidRPr="007B0E0A">
              <w:rPr>
                <w:color w:val="211F1F"/>
                <w:spacing w:val="-2"/>
                <w:sz w:val="24"/>
                <w:szCs w:val="24"/>
                <w:lang w:val="ru-RU"/>
              </w:rPr>
              <w:t>религиозным</w:t>
            </w:r>
          </w:p>
          <w:p w:rsidR="0095031F" w:rsidRPr="007B0E0A" w:rsidRDefault="0095031F" w:rsidP="00FE7239">
            <w:pPr>
              <w:pStyle w:val="TableParagraph"/>
              <w:spacing w:line="272" w:lineRule="exact"/>
              <w:ind w:right="296"/>
              <w:jc w:val="both"/>
              <w:rPr>
                <w:sz w:val="24"/>
                <w:szCs w:val="24"/>
                <w:lang w:val="ru-RU"/>
              </w:rPr>
            </w:pPr>
            <w:r w:rsidRPr="007B0E0A">
              <w:rPr>
                <w:color w:val="211F1F"/>
                <w:sz w:val="24"/>
                <w:szCs w:val="24"/>
                <w:lang w:val="ru-RU"/>
              </w:rPr>
              <w:t xml:space="preserve">взглядам, по образу жизни) людьми, посещение бани, спортивных </w:t>
            </w:r>
            <w:r w:rsidRPr="007B0E0A">
              <w:rPr>
                <w:color w:val="211F1F"/>
                <w:spacing w:val="-2"/>
                <w:sz w:val="24"/>
                <w:szCs w:val="24"/>
                <w:lang w:val="ru-RU"/>
              </w:rPr>
              <w:t>секций,</w:t>
            </w:r>
          </w:p>
        </w:tc>
      </w:tr>
    </w:tbl>
    <w:p w:rsidR="0095031F" w:rsidRPr="007B0E0A" w:rsidRDefault="0095031F" w:rsidP="0095031F">
      <w:pPr>
        <w:pStyle w:val="TableParagraph"/>
        <w:spacing w:line="272" w:lineRule="exact"/>
        <w:jc w:val="both"/>
        <w:rPr>
          <w:sz w:val="24"/>
          <w:szCs w:val="24"/>
        </w:rPr>
        <w:sectPr w:rsidR="0095031F" w:rsidRPr="007B0E0A">
          <w:type w:val="continuous"/>
          <w:pgSz w:w="16850" w:h="11920" w:orient="landscape"/>
          <w:pgMar w:top="880" w:right="566" w:bottom="280" w:left="992" w:header="720" w:footer="720" w:gutter="0"/>
          <w:cols w:space="720"/>
        </w:sectPr>
      </w:pPr>
    </w:p>
    <w:p w:rsidR="0095031F" w:rsidRPr="007B0E0A" w:rsidRDefault="0095031F" w:rsidP="0095031F">
      <w:pPr>
        <w:pStyle w:val="af3"/>
        <w:spacing w:before="152"/>
      </w:pPr>
    </w:p>
    <w:tbl>
      <w:tblPr>
        <w:tblStyle w:val="TableNormal"/>
        <w:tblW w:w="15169"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2"/>
        <w:gridCol w:w="4254"/>
        <w:gridCol w:w="4683"/>
        <w:gridCol w:w="4820"/>
      </w:tblGrid>
      <w:tr w:rsidR="0095031F" w:rsidRPr="007B0E0A" w:rsidTr="00FE7239">
        <w:trPr>
          <w:trHeight w:val="278"/>
        </w:trPr>
        <w:tc>
          <w:tcPr>
            <w:tcW w:w="1412" w:type="dxa"/>
          </w:tcPr>
          <w:p w:rsidR="0095031F" w:rsidRPr="007B0E0A" w:rsidRDefault="0095031F" w:rsidP="00FE7239">
            <w:pPr>
              <w:pStyle w:val="TableParagraph"/>
              <w:ind w:left="0"/>
              <w:rPr>
                <w:sz w:val="24"/>
                <w:szCs w:val="24"/>
                <w:lang w:val="ru-RU"/>
              </w:rPr>
            </w:pPr>
          </w:p>
        </w:tc>
        <w:tc>
          <w:tcPr>
            <w:tcW w:w="4254" w:type="dxa"/>
          </w:tcPr>
          <w:p w:rsidR="0095031F" w:rsidRPr="007B0E0A" w:rsidRDefault="0095031F" w:rsidP="00FE7239">
            <w:pPr>
              <w:pStyle w:val="TableParagraph"/>
              <w:spacing w:line="258" w:lineRule="exact"/>
              <w:ind w:left="273"/>
              <w:rPr>
                <w:sz w:val="24"/>
                <w:szCs w:val="24"/>
              </w:rPr>
            </w:pPr>
            <w:r w:rsidRPr="007B0E0A">
              <w:rPr>
                <w:color w:val="211F1F"/>
                <w:spacing w:val="-2"/>
                <w:sz w:val="24"/>
                <w:szCs w:val="24"/>
              </w:rPr>
              <w:t>обучения</w:t>
            </w:r>
          </w:p>
        </w:tc>
        <w:tc>
          <w:tcPr>
            <w:tcW w:w="4683" w:type="dxa"/>
          </w:tcPr>
          <w:p w:rsidR="0095031F" w:rsidRPr="007B0E0A" w:rsidRDefault="0095031F" w:rsidP="00FE7239">
            <w:pPr>
              <w:pStyle w:val="TableParagraph"/>
              <w:ind w:left="0"/>
              <w:rPr>
                <w:sz w:val="24"/>
                <w:szCs w:val="24"/>
              </w:rPr>
            </w:pPr>
          </w:p>
        </w:tc>
        <w:tc>
          <w:tcPr>
            <w:tcW w:w="4820" w:type="dxa"/>
          </w:tcPr>
          <w:p w:rsidR="0095031F" w:rsidRPr="007B0E0A" w:rsidRDefault="0095031F" w:rsidP="00FE7239">
            <w:pPr>
              <w:pStyle w:val="TableParagraph"/>
              <w:spacing w:line="258" w:lineRule="exact"/>
              <w:rPr>
                <w:sz w:val="24"/>
                <w:szCs w:val="24"/>
              </w:rPr>
            </w:pPr>
            <w:r w:rsidRPr="007B0E0A">
              <w:rPr>
                <w:color w:val="211F1F"/>
                <w:sz w:val="24"/>
                <w:szCs w:val="24"/>
              </w:rPr>
              <w:t xml:space="preserve">Кружков и </w:t>
            </w:r>
            <w:r w:rsidRPr="007B0E0A">
              <w:rPr>
                <w:color w:val="211F1F"/>
                <w:spacing w:val="-4"/>
                <w:sz w:val="24"/>
                <w:szCs w:val="24"/>
              </w:rPr>
              <w:t>т.п.</w:t>
            </w:r>
          </w:p>
        </w:tc>
      </w:tr>
    </w:tbl>
    <w:p w:rsidR="0095031F" w:rsidRPr="007B0E0A" w:rsidRDefault="0095031F" w:rsidP="0095031F">
      <w:pPr>
        <w:spacing w:before="74" w:after="19"/>
        <w:ind w:left="14" w:right="852" w:firstLine="566"/>
        <w:jc w:val="both"/>
        <w:rPr>
          <w:rFonts w:ascii="Times New Roman" w:hAnsi="Times New Roman" w:cs="Times New Roman"/>
          <w:sz w:val="24"/>
          <w:szCs w:val="24"/>
        </w:rPr>
      </w:pPr>
      <w:r w:rsidRPr="007B0E0A">
        <w:rPr>
          <w:rFonts w:ascii="Times New Roman" w:hAnsi="Times New Roman" w:cs="Times New Roman"/>
          <w:i/>
          <w:sz w:val="24"/>
          <w:szCs w:val="24"/>
        </w:rPr>
        <w:t xml:space="preserve">Рабочие программы коррекционных учебных курсов внеурочной деятельности, в том числе, при наличии: дополнительные коррекционные учебные курсы и их рабочие программы. </w:t>
      </w:r>
      <w:r w:rsidRPr="007B0E0A">
        <w:rPr>
          <w:rFonts w:ascii="Times New Roman" w:hAnsi="Times New Roman" w:cs="Times New Roman"/>
          <w:sz w:val="24"/>
          <w:szCs w:val="24"/>
        </w:rPr>
        <w:t>В рамках заключений ТПМПК и осуществления преемственности с ФГОС НОО ОВЗ для обучающихся с ОВЗ различных нозологических групп организуется обязательная внеурочная деятельность в объеме 5часов в неделю из 10 часов, предлагаемых для выбора родителям(законным представителям) несовершеннолетних обучающихся. В таблице указаны возможные коррекционные учебные курсы для обучающихся с ОВЗ различных нозологических групп, которые могут быть организованы для них с учетом рекомендаций.</w:t>
      </w: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5"/>
        <w:gridCol w:w="4199"/>
        <w:gridCol w:w="5025"/>
      </w:tblGrid>
      <w:tr w:rsidR="0095031F" w:rsidRPr="007B0E0A" w:rsidTr="00FE7239">
        <w:trPr>
          <w:trHeight w:val="642"/>
        </w:trPr>
        <w:tc>
          <w:tcPr>
            <w:tcW w:w="845" w:type="dxa"/>
          </w:tcPr>
          <w:p w:rsidR="0095031F" w:rsidRPr="007B0E0A" w:rsidRDefault="0095031F" w:rsidP="00FE7239">
            <w:pPr>
              <w:pStyle w:val="TableParagraph"/>
              <w:spacing w:before="1" w:line="230" w:lineRule="auto"/>
              <w:ind w:left="239" w:right="216" w:firstLine="57"/>
              <w:rPr>
                <w:sz w:val="24"/>
                <w:szCs w:val="24"/>
              </w:rPr>
            </w:pPr>
            <w:r w:rsidRPr="007B0E0A">
              <w:rPr>
                <w:spacing w:val="-10"/>
                <w:sz w:val="24"/>
                <w:szCs w:val="24"/>
              </w:rPr>
              <w:t xml:space="preserve">№ </w:t>
            </w:r>
            <w:r w:rsidRPr="007B0E0A">
              <w:rPr>
                <w:spacing w:val="-6"/>
                <w:sz w:val="24"/>
                <w:szCs w:val="24"/>
              </w:rPr>
              <w:t>п/п</w:t>
            </w:r>
          </w:p>
        </w:tc>
        <w:tc>
          <w:tcPr>
            <w:tcW w:w="4199" w:type="dxa"/>
          </w:tcPr>
          <w:p w:rsidR="0095031F" w:rsidRPr="007B0E0A" w:rsidRDefault="0095031F" w:rsidP="00FE7239">
            <w:pPr>
              <w:pStyle w:val="TableParagraph"/>
              <w:spacing w:before="1" w:line="230" w:lineRule="auto"/>
              <w:ind w:left="397" w:firstLine="86"/>
              <w:rPr>
                <w:sz w:val="24"/>
                <w:szCs w:val="24"/>
                <w:lang w:val="ru-RU"/>
              </w:rPr>
            </w:pPr>
            <w:r w:rsidRPr="007B0E0A">
              <w:rPr>
                <w:sz w:val="24"/>
                <w:szCs w:val="24"/>
                <w:lang w:val="ru-RU"/>
              </w:rPr>
              <w:t>Различные нозологические группы обучающихся с ОВЗ</w:t>
            </w:r>
          </w:p>
        </w:tc>
        <w:tc>
          <w:tcPr>
            <w:tcW w:w="5025" w:type="dxa"/>
          </w:tcPr>
          <w:p w:rsidR="0095031F" w:rsidRPr="007B0E0A" w:rsidRDefault="0095031F" w:rsidP="00FE7239">
            <w:pPr>
              <w:pStyle w:val="TableParagraph"/>
              <w:spacing w:before="1" w:line="230" w:lineRule="auto"/>
              <w:ind w:left="992" w:hanging="368"/>
              <w:rPr>
                <w:sz w:val="24"/>
                <w:szCs w:val="24"/>
                <w:lang w:val="ru-RU"/>
              </w:rPr>
            </w:pPr>
            <w:r w:rsidRPr="007B0E0A">
              <w:rPr>
                <w:spacing w:val="-2"/>
                <w:sz w:val="24"/>
                <w:szCs w:val="24"/>
                <w:lang w:val="ru-RU"/>
              </w:rPr>
              <w:t xml:space="preserve">Коррекционные учебные курсы </w:t>
            </w:r>
            <w:r w:rsidRPr="007B0E0A">
              <w:rPr>
                <w:sz w:val="24"/>
                <w:szCs w:val="24"/>
                <w:lang w:val="ru-RU"/>
              </w:rPr>
              <w:t>внеурочной деятельности</w:t>
            </w:r>
          </w:p>
        </w:tc>
      </w:tr>
      <w:tr w:rsidR="0095031F" w:rsidRPr="007B0E0A" w:rsidTr="00FE7239">
        <w:trPr>
          <w:trHeight w:val="321"/>
        </w:trPr>
        <w:tc>
          <w:tcPr>
            <w:tcW w:w="845" w:type="dxa"/>
          </w:tcPr>
          <w:p w:rsidR="0095031F" w:rsidRPr="007B0E0A" w:rsidRDefault="0095031F" w:rsidP="00FE7239">
            <w:pPr>
              <w:pStyle w:val="TableParagraph"/>
              <w:spacing w:line="300" w:lineRule="exact"/>
              <w:ind w:left="115"/>
              <w:rPr>
                <w:sz w:val="24"/>
                <w:szCs w:val="24"/>
              </w:rPr>
            </w:pPr>
            <w:r w:rsidRPr="007B0E0A">
              <w:rPr>
                <w:spacing w:val="-5"/>
                <w:sz w:val="24"/>
                <w:szCs w:val="24"/>
              </w:rPr>
              <w:t>1.</w:t>
            </w:r>
          </w:p>
        </w:tc>
        <w:tc>
          <w:tcPr>
            <w:tcW w:w="4199" w:type="dxa"/>
          </w:tcPr>
          <w:p w:rsidR="0095031F" w:rsidRPr="007B0E0A" w:rsidRDefault="0095031F" w:rsidP="00FE7239">
            <w:pPr>
              <w:pStyle w:val="TableParagraph"/>
              <w:spacing w:line="300" w:lineRule="exact"/>
              <w:ind w:left="114"/>
              <w:rPr>
                <w:sz w:val="24"/>
                <w:szCs w:val="24"/>
              </w:rPr>
            </w:pPr>
            <w:r w:rsidRPr="007B0E0A">
              <w:rPr>
                <w:sz w:val="24"/>
                <w:szCs w:val="24"/>
              </w:rPr>
              <w:t xml:space="preserve">Для глухих </w:t>
            </w:r>
            <w:r w:rsidRPr="007B0E0A">
              <w:rPr>
                <w:spacing w:val="-2"/>
                <w:sz w:val="24"/>
                <w:szCs w:val="24"/>
              </w:rPr>
              <w:t>обучающихся</w:t>
            </w:r>
          </w:p>
        </w:tc>
        <w:tc>
          <w:tcPr>
            <w:tcW w:w="5025" w:type="dxa"/>
          </w:tcPr>
          <w:p w:rsidR="0095031F" w:rsidRPr="007B0E0A" w:rsidRDefault="0095031F" w:rsidP="00FE7239">
            <w:pPr>
              <w:pStyle w:val="TableParagraph"/>
              <w:spacing w:line="300" w:lineRule="exact"/>
              <w:ind w:left="109"/>
              <w:rPr>
                <w:sz w:val="24"/>
                <w:szCs w:val="24"/>
              </w:rPr>
            </w:pPr>
            <w:r w:rsidRPr="007B0E0A">
              <w:rPr>
                <w:spacing w:val="-2"/>
                <w:sz w:val="24"/>
                <w:szCs w:val="24"/>
              </w:rPr>
              <w:t>Игротерапия, Арт-терапия</w:t>
            </w:r>
          </w:p>
        </w:tc>
      </w:tr>
      <w:tr w:rsidR="0095031F" w:rsidRPr="007B0E0A" w:rsidTr="00FE7239">
        <w:trPr>
          <w:trHeight w:val="641"/>
        </w:trPr>
        <w:tc>
          <w:tcPr>
            <w:tcW w:w="845" w:type="dxa"/>
          </w:tcPr>
          <w:p w:rsidR="0095031F" w:rsidRPr="007B0E0A" w:rsidRDefault="0095031F" w:rsidP="00FE7239">
            <w:pPr>
              <w:pStyle w:val="TableParagraph"/>
              <w:spacing w:line="313" w:lineRule="exact"/>
              <w:ind w:left="115"/>
              <w:rPr>
                <w:sz w:val="24"/>
                <w:szCs w:val="24"/>
              </w:rPr>
            </w:pPr>
            <w:r w:rsidRPr="007B0E0A">
              <w:rPr>
                <w:spacing w:val="-5"/>
                <w:sz w:val="24"/>
                <w:szCs w:val="24"/>
              </w:rPr>
              <w:t>2.</w:t>
            </w:r>
          </w:p>
        </w:tc>
        <w:tc>
          <w:tcPr>
            <w:tcW w:w="4199" w:type="dxa"/>
          </w:tcPr>
          <w:p w:rsidR="0095031F" w:rsidRPr="007B0E0A" w:rsidRDefault="0095031F" w:rsidP="00FE7239">
            <w:pPr>
              <w:pStyle w:val="TableParagraph"/>
              <w:spacing w:before="1" w:line="230" w:lineRule="auto"/>
              <w:ind w:left="114"/>
              <w:rPr>
                <w:sz w:val="24"/>
                <w:szCs w:val="24"/>
                <w:lang w:val="ru-RU"/>
              </w:rPr>
            </w:pPr>
            <w:r w:rsidRPr="007B0E0A">
              <w:rPr>
                <w:sz w:val="24"/>
                <w:szCs w:val="24"/>
                <w:lang w:val="ru-RU"/>
              </w:rPr>
              <w:t xml:space="preserve">для слабослышащих и </w:t>
            </w:r>
            <w:r w:rsidRPr="007B0E0A">
              <w:rPr>
                <w:spacing w:val="-2"/>
                <w:sz w:val="24"/>
                <w:szCs w:val="24"/>
                <w:lang w:val="ru-RU"/>
              </w:rPr>
              <w:t>позднооглохших обучающихся</w:t>
            </w:r>
          </w:p>
        </w:tc>
        <w:tc>
          <w:tcPr>
            <w:tcW w:w="5025" w:type="dxa"/>
          </w:tcPr>
          <w:p w:rsidR="0095031F" w:rsidRPr="007B0E0A" w:rsidRDefault="0095031F" w:rsidP="00FE7239">
            <w:pPr>
              <w:pStyle w:val="TableParagraph"/>
              <w:spacing w:line="318" w:lineRule="exact"/>
              <w:ind w:left="109"/>
              <w:rPr>
                <w:sz w:val="24"/>
                <w:szCs w:val="24"/>
              </w:rPr>
            </w:pPr>
            <w:r w:rsidRPr="007B0E0A">
              <w:rPr>
                <w:spacing w:val="-2"/>
                <w:sz w:val="24"/>
                <w:szCs w:val="24"/>
              </w:rPr>
              <w:t>Игротерапия, Арт-терапия</w:t>
            </w:r>
          </w:p>
        </w:tc>
      </w:tr>
      <w:tr w:rsidR="0095031F" w:rsidRPr="007B0E0A" w:rsidTr="00FE7239">
        <w:trPr>
          <w:trHeight w:val="510"/>
        </w:trPr>
        <w:tc>
          <w:tcPr>
            <w:tcW w:w="845" w:type="dxa"/>
          </w:tcPr>
          <w:p w:rsidR="0095031F" w:rsidRPr="007B0E0A" w:rsidRDefault="0095031F" w:rsidP="00FE7239">
            <w:pPr>
              <w:pStyle w:val="TableParagraph"/>
              <w:spacing w:line="315" w:lineRule="exact"/>
              <w:ind w:left="115"/>
              <w:rPr>
                <w:sz w:val="24"/>
                <w:szCs w:val="24"/>
              </w:rPr>
            </w:pPr>
            <w:r w:rsidRPr="007B0E0A">
              <w:rPr>
                <w:spacing w:val="-5"/>
                <w:sz w:val="24"/>
                <w:szCs w:val="24"/>
              </w:rPr>
              <w:t>3.</w:t>
            </w:r>
          </w:p>
        </w:tc>
        <w:tc>
          <w:tcPr>
            <w:tcW w:w="4199" w:type="dxa"/>
          </w:tcPr>
          <w:p w:rsidR="0095031F" w:rsidRPr="007B0E0A" w:rsidRDefault="0095031F" w:rsidP="00FE7239">
            <w:pPr>
              <w:pStyle w:val="TableParagraph"/>
              <w:spacing w:line="315" w:lineRule="exact"/>
              <w:ind w:left="114"/>
              <w:rPr>
                <w:sz w:val="24"/>
                <w:szCs w:val="24"/>
              </w:rPr>
            </w:pPr>
            <w:r w:rsidRPr="007B0E0A">
              <w:rPr>
                <w:sz w:val="24"/>
                <w:szCs w:val="24"/>
              </w:rPr>
              <w:t xml:space="preserve">Для слепых </w:t>
            </w:r>
            <w:r w:rsidRPr="007B0E0A">
              <w:rPr>
                <w:spacing w:val="-2"/>
                <w:sz w:val="24"/>
                <w:szCs w:val="24"/>
              </w:rPr>
              <w:t>обучающихся</w:t>
            </w:r>
          </w:p>
        </w:tc>
        <w:tc>
          <w:tcPr>
            <w:tcW w:w="5025" w:type="dxa"/>
          </w:tcPr>
          <w:p w:rsidR="0095031F" w:rsidRPr="007B0E0A" w:rsidRDefault="0095031F" w:rsidP="00FE7239">
            <w:pPr>
              <w:pStyle w:val="TableParagraph"/>
              <w:spacing w:line="320" w:lineRule="exact"/>
              <w:ind w:left="109"/>
              <w:rPr>
                <w:sz w:val="24"/>
                <w:szCs w:val="24"/>
              </w:rPr>
            </w:pPr>
            <w:r w:rsidRPr="007B0E0A">
              <w:rPr>
                <w:spacing w:val="-2"/>
                <w:sz w:val="24"/>
                <w:szCs w:val="24"/>
              </w:rPr>
              <w:t>Игротерапия, Арт-терапия</w:t>
            </w:r>
          </w:p>
        </w:tc>
      </w:tr>
      <w:tr w:rsidR="0095031F" w:rsidRPr="007B0E0A" w:rsidTr="00FE7239">
        <w:trPr>
          <w:trHeight w:val="506"/>
        </w:trPr>
        <w:tc>
          <w:tcPr>
            <w:tcW w:w="845" w:type="dxa"/>
          </w:tcPr>
          <w:p w:rsidR="0095031F" w:rsidRPr="007B0E0A" w:rsidRDefault="0095031F" w:rsidP="00FE7239">
            <w:pPr>
              <w:pStyle w:val="TableParagraph"/>
              <w:spacing w:line="312" w:lineRule="exact"/>
              <w:ind w:left="115"/>
              <w:rPr>
                <w:sz w:val="24"/>
                <w:szCs w:val="24"/>
              </w:rPr>
            </w:pPr>
            <w:r w:rsidRPr="007B0E0A">
              <w:rPr>
                <w:spacing w:val="-5"/>
                <w:sz w:val="24"/>
                <w:szCs w:val="24"/>
              </w:rPr>
              <w:t>4.</w:t>
            </w:r>
          </w:p>
        </w:tc>
        <w:tc>
          <w:tcPr>
            <w:tcW w:w="4199" w:type="dxa"/>
          </w:tcPr>
          <w:p w:rsidR="0095031F" w:rsidRPr="007B0E0A" w:rsidRDefault="0095031F" w:rsidP="00FE7239">
            <w:pPr>
              <w:pStyle w:val="TableParagraph"/>
              <w:spacing w:line="312" w:lineRule="exact"/>
              <w:ind w:left="114"/>
              <w:rPr>
                <w:sz w:val="24"/>
                <w:szCs w:val="24"/>
              </w:rPr>
            </w:pPr>
            <w:r w:rsidRPr="007B0E0A">
              <w:rPr>
                <w:sz w:val="24"/>
                <w:szCs w:val="24"/>
              </w:rPr>
              <w:t xml:space="preserve">Для слабовидящих </w:t>
            </w:r>
            <w:r w:rsidRPr="007B0E0A">
              <w:rPr>
                <w:spacing w:val="-2"/>
                <w:sz w:val="24"/>
                <w:szCs w:val="24"/>
              </w:rPr>
              <w:t>обучающихся</w:t>
            </w:r>
          </w:p>
        </w:tc>
        <w:tc>
          <w:tcPr>
            <w:tcW w:w="5025" w:type="dxa"/>
          </w:tcPr>
          <w:p w:rsidR="0095031F" w:rsidRPr="007B0E0A" w:rsidRDefault="0095031F" w:rsidP="00FE7239">
            <w:pPr>
              <w:pStyle w:val="TableParagraph"/>
              <w:spacing w:line="317" w:lineRule="exact"/>
              <w:ind w:left="109"/>
              <w:rPr>
                <w:sz w:val="24"/>
                <w:szCs w:val="24"/>
              </w:rPr>
            </w:pPr>
            <w:r w:rsidRPr="007B0E0A">
              <w:rPr>
                <w:spacing w:val="-2"/>
                <w:sz w:val="24"/>
                <w:szCs w:val="24"/>
              </w:rPr>
              <w:t>Игротерапия, Арт-терапия</w:t>
            </w:r>
          </w:p>
        </w:tc>
      </w:tr>
      <w:tr w:rsidR="0095031F" w:rsidRPr="007B0E0A" w:rsidTr="00FE7239">
        <w:trPr>
          <w:trHeight w:val="964"/>
        </w:trPr>
        <w:tc>
          <w:tcPr>
            <w:tcW w:w="845" w:type="dxa"/>
          </w:tcPr>
          <w:p w:rsidR="0095031F" w:rsidRPr="007B0E0A" w:rsidRDefault="0095031F" w:rsidP="00FE7239">
            <w:pPr>
              <w:pStyle w:val="TableParagraph"/>
              <w:spacing w:line="315" w:lineRule="exact"/>
              <w:ind w:left="115"/>
              <w:rPr>
                <w:sz w:val="24"/>
                <w:szCs w:val="24"/>
              </w:rPr>
            </w:pPr>
            <w:r w:rsidRPr="007B0E0A">
              <w:rPr>
                <w:spacing w:val="-5"/>
                <w:sz w:val="24"/>
                <w:szCs w:val="24"/>
              </w:rPr>
              <w:t>5.</w:t>
            </w:r>
          </w:p>
        </w:tc>
        <w:tc>
          <w:tcPr>
            <w:tcW w:w="4199" w:type="dxa"/>
          </w:tcPr>
          <w:p w:rsidR="0095031F" w:rsidRPr="007B0E0A" w:rsidRDefault="0095031F" w:rsidP="00FE7239">
            <w:pPr>
              <w:pStyle w:val="TableParagraph"/>
              <w:spacing w:line="317" w:lineRule="exact"/>
              <w:ind w:left="114"/>
              <w:rPr>
                <w:sz w:val="24"/>
                <w:szCs w:val="24"/>
                <w:lang w:val="ru-RU"/>
              </w:rPr>
            </w:pPr>
            <w:r w:rsidRPr="007B0E0A">
              <w:rPr>
                <w:spacing w:val="-2"/>
                <w:sz w:val="24"/>
                <w:szCs w:val="24"/>
                <w:lang w:val="ru-RU"/>
              </w:rPr>
              <w:t>Для обучающихся с тяжелыми</w:t>
            </w:r>
          </w:p>
          <w:p w:rsidR="0095031F" w:rsidRPr="007B0E0A" w:rsidRDefault="0095031F" w:rsidP="00FE7239">
            <w:pPr>
              <w:pStyle w:val="TableParagraph"/>
              <w:spacing w:line="314" w:lineRule="exact"/>
              <w:ind w:left="114" w:right="317"/>
              <w:rPr>
                <w:sz w:val="24"/>
                <w:szCs w:val="24"/>
                <w:lang w:val="ru-RU"/>
              </w:rPr>
            </w:pPr>
            <w:r w:rsidRPr="007B0E0A">
              <w:rPr>
                <w:sz w:val="24"/>
                <w:szCs w:val="24"/>
                <w:lang w:val="ru-RU"/>
              </w:rPr>
              <w:t xml:space="preserve">Нарушениями речи(далее– </w:t>
            </w:r>
            <w:r w:rsidRPr="007B0E0A">
              <w:rPr>
                <w:spacing w:val="-4"/>
                <w:sz w:val="24"/>
                <w:szCs w:val="24"/>
                <w:lang w:val="ru-RU"/>
              </w:rPr>
              <w:t>ТНР)</w:t>
            </w:r>
          </w:p>
        </w:tc>
        <w:tc>
          <w:tcPr>
            <w:tcW w:w="5025" w:type="dxa"/>
          </w:tcPr>
          <w:p w:rsidR="0095031F" w:rsidRPr="007B0E0A" w:rsidRDefault="0095031F" w:rsidP="00FE7239">
            <w:pPr>
              <w:pStyle w:val="TableParagraph"/>
              <w:spacing w:line="320" w:lineRule="exact"/>
              <w:ind w:left="109"/>
              <w:rPr>
                <w:sz w:val="24"/>
                <w:szCs w:val="24"/>
              </w:rPr>
            </w:pPr>
            <w:r w:rsidRPr="007B0E0A">
              <w:rPr>
                <w:spacing w:val="-2"/>
                <w:sz w:val="24"/>
                <w:szCs w:val="24"/>
              </w:rPr>
              <w:t>Игротерапия, Арт-терапия</w:t>
            </w:r>
          </w:p>
        </w:tc>
      </w:tr>
      <w:tr w:rsidR="0095031F" w:rsidRPr="007B0E0A" w:rsidTr="00FE7239">
        <w:trPr>
          <w:trHeight w:val="863"/>
        </w:trPr>
        <w:tc>
          <w:tcPr>
            <w:tcW w:w="845" w:type="dxa"/>
          </w:tcPr>
          <w:p w:rsidR="0095031F" w:rsidRPr="007B0E0A" w:rsidRDefault="0095031F" w:rsidP="00FE7239">
            <w:pPr>
              <w:pStyle w:val="TableParagraph"/>
              <w:spacing w:line="312" w:lineRule="exact"/>
              <w:ind w:left="115"/>
              <w:rPr>
                <w:sz w:val="24"/>
                <w:szCs w:val="24"/>
              </w:rPr>
            </w:pPr>
            <w:r w:rsidRPr="007B0E0A">
              <w:rPr>
                <w:spacing w:val="-5"/>
                <w:sz w:val="24"/>
                <w:szCs w:val="24"/>
              </w:rPr>
              <w:t>6.</w:t>
            </w:r>
          </w:p>
        </w:tc>
        <w:tc>
          <w:tcPr>
            <w:tcW w:w="4199" w:type="dxa"/>
          </w:tcPr>
          <w:p w:rsidR="0095031F" w:rsidRPr="007B0E0A" w:rsidRDefault="0095031F" w:rsidP="00FE7239">
            <w:pPr>
              <w:pStyle w:val="TableParagraph"/>
              <w:ind w:left="114" w:right="317"/>
              <w:rPr>
                <w:sz w:val="24"/>
                <w:szCs w:val="24"/>
                <w:lang w:val="ru-RU"/>
              </w:rPr>
            </w:pPr>
            <w:r w:rsidRPr="007B0E0A">
              <w:rPr>
                <w:sz w:val="24"/>
                <w:szCs w:val="24"/>
                <w:lang w:val="ru-RU"/>
              </w:rPr>
              <w:t xml:space="preserve">для обучающихся с нарушениями опорно- </w:t>
            </w:r>
            <w:r w:rsidRPr="007B0E0A">
              <w:rPr>
                <w:spacing w:val="-2"/>
                <w:sz w:val="24"/>
                <w:szCs w:val="24"/>
                <w:lang w:val="ru-RU"/>
              </w:rPr>
              <w:t>двигательногоапппарата</w:t>
            </w:r>
          </w:p>
          <w:p w:rsidR="0095031F" w:rsidRPr="007B0E0A" w:rsidRDefault="0095031F" w:rsidP="00FE7239">
            <w:pPr>
              <w:pStyle w:val="TableParagraph"/>
              <w:spacing w:line="313" w:lineRule="exact"/>
              <w:ind w:left="114"/>
              <w:rPr>
                <w:sz w:val="24"/>
                <w:szCs w:val="24"/>
              </w:rPr>
            </w:pPr>
            <w:r w:rsidRPr="007B0E0A">
              <w:rPr>
                <w:spacing w:val="-2"/>
                <w:sz w:val="24"/>
                <w:szCs w:val="24"/>
              </w:rPr>
              <w:t>(НОДА)</w:t>
            </w:r>
          </w:p>
        </w:tc>
        <w:tc>
          <w:tcPr>
            <w:tcW w:w="5025" w:type="dxa"/>
          </w:tcPr>
          <w:p w:rsidR="0095031F" w:rsidRPr="007B0E0A" w:rsidRDefault="0095031F" w:rsidP="00FE7239">
            <w:pPr>
              <w:pStyle w:val="TableParagraph"/>
              <w:spacing w:line="317" w:lineRule="exact"/>
              <w:ind w:left="109"/>
              <w:rPr>
                <w:sz w:val="24"/>
                <w:szCs w:val="24"/>
              </w:rPr>
            </w:pPr>
            <w:r w:rsidRPr="007B0E0A">
              <w:rPr>
                <w:spacing w:val="-2"/>
                <w:sz w:val="24"/>
                <w:szCs w:val="24"/>
              </w:rPr>
              <w:t>Игротерапия, Арт-терапия</w:t>
            </w:r>
          </w:p>
        </w:tc>
      </w:tr>
      <w:tr w:rsidR="0095031F" w:rsidRPr="007B0E0A" w:rsidTr="00FE7239">
        <w:trPr>
          <w:trHeight w:val="964"/>
        </w:trPr>
        <w:tc>
          <w:tcPr>
            <w:tcW w:w="845" w:type="dxa"/>
          </w:tcPr>
          <w:p w:rsidR="0095031F" w:rsidRPr="007B0E0A" w:rsidRDefault="0095031F" w:rsidP="00FE7239">
            <w:pPr>
              <w:pStyle w:val="TableParagraph"/>
              <w:spacing w:line="313" w:lineRule="exact"/>
              <w:ind w:left="115"/>
              <w:rPr>
                <w:sz w:val="24"/>
                <w:szCs w:val="24"/>
              </w:rPr>
            </w:pPr>
            <w:r w:rsidRPr="007B0E0A">
              <w:rPr>
                <w:spacing w:val="-5"/>
                <w:sz w:val="24"/>
                <w:szCs w:val="24"/>
              </w:rPr>
              <w:t>7.</w:t>
            </w:r>
          </w:p>
        </w:tc>
        <w:tc>
          <w:tcPr>
            <w:tcW w:w="4199" w:type="dxa"/>
          </w:tcPr>
          <w:p w:rsidR="0095031F" w:rsidRPr="007B0E0A" w:rsidRDefault="0095031F" w:rsidP="00FE7239">
            <w:pPr>
              <w:pStyle w:val="TableParagraph"/>
              <w:ind w:left="114" w:right="317"/>
              <w:rPr>
                <w:sz w:val="24"/>
                <w:szCs w:val="24"/>
                <w:lang w:val="ru-RU"/>
              </w:rPr>
            </w:pPr>
            <w:r w:rsidRPr="007B0E0A">
              <w:rPr>
                <w:sz w:val="24"/>
                <w:szCs w:val="24"/>
                <w:lang w:val="ru-RU"/>
              </w:rPr>
              <w:t>для обучающихся с задержкой психического развития(далее–</w:t>
            </w:r>
          </w:p>
          <w:p w:rsidR="0095031F" w:rsidRPr="007B0E0A" w:rsidRDefault="0095031F" w:rsidP="00FE7239">
            <w:pPr>
              <w:pStyle w:val="TableParagraph"/>
              <w:spacing w:line="308" w:lineRule="exact"/>
              <w:ind w:left="114"/>
              <w:rPr>
                <w:sz w:val="24"/>
                <w:szCs w:val="24"/>
              </w:rPr>
            </w:pPr>
            <w:r w:rsidRPr="007B0E0A">
              <w:rPr>
                <w:spacing w:val="-4"/>
                <w:sz w:val="24"/>
                <w:szCs w:val="24"/>
              </w:rPr>
              <w:t>ЗПР)</w:t>
            </w:r>
          </w:p>
        </w:tc>
        <w:tc>
          <w:tcPr>
            <w:tcW w:w="5025" w:type="dxa"/>
          </w:tcPr>
          <w:p w:rsidR="0095031F" w:rsidRPr="007B0E0A" w:rsidRDefault="0095031F" w:rsidP="00FE7239">
            <w:pPr>
              <w:pStyle w:val="TableParagraph"/>
              <w:spacing w:line="318" w:lineRule="exact"/>
              <w:ind w:left="109"/>
              <w:rPr>
                <w:sz w:val="24"/>
                <w:szCs w:val="24"/>
              </w:rPr>
            </w:pPr>
            <w:r w:rsidRPr="007B0E0A">
              <w:rPr>
                <w:spacing w:val="-2"/>
                <w:sz w:val="24"/>
                <w:szCs w:val="24"/>
              </w:rPr>
              <w:t>Игротерапия, Арт-терапия</w:t>
            </w:r>
          </w:p>
        </w:tc>
      </w:tr>
      <w:tr w:rsidR="0095031F" w:rsidRPr="007B0E0A" w:rsidTr="00FE7239">
        <w:trPr>
          <w:trHeight w:val="964"/>
        </w:trPr>
        <w:tc>
          <w:tcPr>
            <w:tcW w:w="845" w:type="dxa"/>
          </w:tcPr>
          <w:p w:rsidR="0095031F" w:rsidRPr="007B0E0A" w:rsidRDefault="0095031F" w:rsidP="00FE7239">
            <w:pPr>
              <w:pStyle w:val="TableParagraph"/>
              <w:spacing w:line="312" w:lineRule="exact"/>
              <w:ind w:left="115"/>
              <w:rPr>
                <w:sz w:val="24"/>
                <w:szCs w:val="24"/>
              </w:rPr>
            </w:pPr>
            <w:r w:rsidRPr="007B0E0A">
              <w:rPr>
                <w:spacing w:val="-5"/>
                <w:sz w:val="24"/>
                <w:szCs w:val="24"/>
              </w:rPr>
              <w:t>8.</w:t>
            </w:r>
          </w:p>
        </w:tc>
        <w:tc>
          <w:tcPr>
            <w:tcW w:w="4199" w:type="dxa"/>
          </w:tcPr>
          <w:p w:rsidR="0095031F" w:rsidRPr="007B0E0A" w:rsidRDefault="0095031F" w:rsidP="00FE7239">
            <w:pPr>
              <w:pStyle w:val="TableParagraph"/>
              <w:ind w:left="114"/>
              <w:rPr>
                <w:sz w:val="24"/>
                <w:szCs w:val="24"/>
                <w:lang w:val="ru-RU"/>
              </w:rPr>
            </w:pPr>
            <w:r w:rsidRPr="007B0E0A">
              <w:rPr>
                <w:sz w:val="24"/>
                <w:szCs w:val="24"/>
                <w:lang w:val="ru-RU"/>
              </w:rPr>
              <w:t xml:space="preserve">для обучающихся с </w:t>
            </w:r>
            <w:r w:rsidRPr="007B0E0A">
              <w:rPr>
                <w:spacing w:val="-2"/>
                <w:sz w:val="24"/>
                <w:szCs w:val="24"/>
                <w:lang w:val="ru-RU"/>
              </w:rPr>
              <w:t>расстройствами аутистического</w:t>
            </w:r>
          </w:p>
          <w:p w:rsidR="0095031F" w:rsidRPr="007B0E0A" w:rsidRDefault="0095031F" w:rsidP="00FE7239">
            <w:pPr>
              <w:pStyle w:val="TableParagraph"/>
              <w:spacing w:line="310" w:lineRule="exact"/>
              <w:ind w:left="114"/>
              <w:rPr>
                <w:sz w:val="24"/>
                <w:szCs w:val="24"/>
                <w:lang w:val="ru-RU"/>
              </w:rPr>
            </w:pPr>
            <w:r w:rsidRPr="007B0E0A">
              <w:rPr>
                <w:sz w:val="24"/>
                <w:szCs w:val="24"/>
                <w:lang w:val="ru-RU"/>
              </w:rPr>
              <w:t>спектра</w:t>
            </w:r>
            <w:r w:rsidRPr="007B0E0A">
              <w:rPr>
                <w:spacing w:val="-2"/>
                <w:sz w:val="24"/>
                <w:szCs w:val="24"/>
                <w:lang w:val="ru-RU"/>
              </w:rPr>
              <w:t>(РАС)</w:t>
            </w:r>
          </w:p>
        </w:tc>
        <w:tc>
          <w:tcPr>
            <w:tcW w:w="5025" w:type="dxa"/>
          </w:tcPr>
          <w:p w:rsidR="0095031F" w:rsidRPr="007B0E0A" w:rsidRDefault="0095031F" w:rsidP="00FE7239">
            <w:pPr>
              <w:pStyle w:val="TableParagraph"/>
              <w:spacing w:line="317" w:lineRule="exact"/>
              <w:ind w:left="109"/>
              <w:rPr>
                <w:sz w:val="24"/>
                <w:szCs w:val="24"/>
              </w:rPr>
            </w:pPr>
            <w:r w:rsidRPr="007B0E0A">
              <w:rPr>
                <w:spacing w:val="-2"/>
                <w:sz w:val="24"/>
                <w:szCs w:val="24"/>
              </w:rPr>
              <w:t>Игротерапия, Арт-терапия</w:t>
            </w:r>
          </w:p>
        </w:tc>
      </w:tr>
    </w:tbl>
    <w:p w:rsidR="0095031F" w:rsidRPr="007B0E0A" w:rsidRDefault="0095031F" w:rsidP="0095031F">
      <w:pPr>
        <w:pStyle w:val="af3"/>
        <w:spacing w:before="320"/>
        <w:ind w:left="14" w:right="860" w:firstLine="566"/>
        <w:jc w:val="both"/>
      </w:pPr>
      <w:r w:rsidRPr="007B0E0A">
        <w:t xml:space="preserve">В рамках оформления с родителям (законным представителям) несовершеннолетних обучающихся с ОВЗ необходимых документов по предоставлению основного общего образования для обучающихся с ОВЗ, организуются определенные коррекционные учебные курсы внеурочной </w:t>
      </w:r>
      <w:r w:rsidRPr="007B0E0A">
        <w:rPr>
          <w:spacing w:val="-2"/>
        </w:rPr>
        <w:t>деятельности.</w:t>
      </w:r>
    </w:p>
    <w:p w:rsidR="0095031F" w:rsidRPr="007B0E0A" w:rsidRDefault="0095031F" w:rsidP="0095031F">
      <w:pPr>
        <w:pStyle w:val="af3"/>
        <w:spacing w:before="2"/>
        <w:ind w:left="14" w:right="871" w:firstLine="566"/>
        <w:jc w:val="both"/>
      </w:pPr>
      <w:r w:rsidRPr="007B0E0A">
        <w:t>Программа коррекционной работы предусматривает выполнение требований к результатам, определенным ФГОС ООО.</w:t>
      </w:r>
    </w:p>
    <w:p w:rsidR="0095031F" w:rsidRDefault="0095031F" w:rsidP="0095031F">
      <w:pPr>
        <w:pStyle w:val="af3"/>
      </w:pPr>
    </w:p>
    <w:p w:rsidR="0095031F" w:rsidRDefault="0095031F" w:rsidP="0095031F">
      <w:pPr>
        <w:pStyle w:val="af3"/>
      </w:pPr>
    </w:p>
    <w:p w:rsidR="0095031F" w:rsidRDefault="0095031F" w:rsidP="009958DF">
      <w:pPr>
        <w:spacing w:after="0" w:line="240" w:lineRule="auto"/>
        <w:rPr>
          <w:rFonts w:ascii="Times New Roman" w:hAnsi="Times New Roman" w:cs="Times New Roman"/>
          <w:b/>
          <w:i/>
          <w:sz w:val="24"/>
          <w:szCs w:val="24"/>
        </w:rPr>
      </w:pPr>
      <w:r w:rsidRPr="0095031F">
        <w:rPr>
          <w:rFonts w:ascii="Times New Roman" w:hAnsi="Times New Roman" w:cs="Times New Roman"/>
          <w:b/>
          <w:i/>
          <w:sz w:val="24"/>
          <w:szCs w:val="24"/>
        </w:rPr>
        <w:t>Рабочие программы коррекционных учебных курсов</w:t>
      </w:r>
      <w:r>
        <w:rPr>
          <w:rFonts w:ascii="Times New Roman" w:hAnsi="Times New Roman" w:cs="Times New Roman"/>
          <w:b/>
          <w:i/>
          <w:sz w:val="24"/>
          <w:szCs w:val="24"/>
        </w:rPr>
        <w:t xml:space="preserve"> </w:t>
      </w:r>
    </w:p>
    <w:p w:rsidR="00562687" w:rsidRDefault="00562687" w:rsidP="009958DF">
      <w:pPr>
        <w:spacing w:after="0" w:line="240" w:lineRule="auto"/>
        <w:rPr>
          <w:rFonts w:ascii="Times New Roman" w:hAnsi="Times New Roman" w:cs="Times New Roman"/>
          <w:sz w:val="24"/>
          <w:szCs w:val="24"/>
        </w:rPr>
      </w:pPr>
      <w:r>
        <w:rPr>
          <w:rFonts w:ascii="Times New Roman" w:hAnsi="Times New Roman" w:cs="Times New Roman"/>
          <w:sz w:val="24"/>
          <w:szCs w:val="24"/>
        </w:rPr>
        <w:t>При реализации адаптированной программы основного общего образования используются рабочие программы учебных курсов, предусмотренных основной образовательной программой основного общего образования.</w:t>
      </w:r>
    </w:p>
    <w:p w:rsidR="00562687" w:rsidRDefault="00562687" w:rsidP="009958D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Рабочие программы расположены на сайте учреждения по ссылке: </w:t>
      </w:r>
      <w:hyperlink r:id="rId7" w:history="1">
        <w:r w:rsidRPr="00452641">
          <w:rPr>
            <w:rStyle w:val="ae"/>
            <w:rFonts w:ascii="Times New Roman" w:hAnsi="Times New Roman" w:cs="Times New Roman"/>
            <w:sz w:val="24"/>
            <w:szCs w:val="24"/>
          </w:rPr>
          <w:t>https://zolschool.karelschool.ru/org-info/education-implemented-program?id=3</w:t>
        </w:r>
      </w:hyperlink>
      <w:r>
        <w:rPr>
          <w:rFonts w:ascii="Times New Roman" w:hAnsi="Times New Roman" w:cs="Times New Roman"/>
          <w:sz w:val="24"/>
          <w:szCs w:val="24"/>
        </w:rPr>
        <w:t xml:space="preserve"> </w:t>
      </w:r>
    </w:p>
    <w:p w:rsidR="00F26478" w:rsidRDefault="00F26478" w:rsidP="00F26478">
      <w:pPr>
        <w:spacing w:after="0" w:line="240" w:lineRule="auto"/>
        <w:jc w:val="both"/>
        <w:rPr>
          <w:rFonts w:ascii="Times New Roman" w:hAnsi="Times New Roman" w:cs="Times New Roman"/>
          <w:b/>
          <w:sz w:val="24"/>
          <w:szCs w:val="24"/>
        </w:rPr>
      </w:pPr>
    </w:p>
    <w:p w:rsidR="00F26478" w:rsidRDefault="00F26478" w:rsidP="00F26478">
      <w:pPr>
        <w:spacing w:after="0" w:line="240" w:lineRule="auto"/>
        <w:jc w:val="both"/>
        <w:rPr>
          <w:rFonts w:ascii="Times New Roman" w:hAnsi="Times New Roman" w:cs="Times New Roman"/>
          <w:b/>
          <w:sz w:val="24"/>
          <w:szCs w:val="24"/>
        </w:rPr>
      </w:pPr>
    </w:p>
    <w:p w:rsidR="00F26478" w:rsidRPr="007B0E0A" w:rsidRDefault="00F26478" w:rsidP="00F26478">
      <w:pPr>
        <w:spacing w:after="0" w:line="240" w:lineRule="auto"/>
        <w:jc w:val="both"/>
        <w:rPr>
          <w:rFonts w:ascii="Times New Roman" w:hAnsi="Times New Roman" w:cs="Times New Roman"/>
          <w:b/>
          <w:sz w:val="24"/>
          <w:szCs w:val="24"/>
        </w:rPr>
      </w:pPr>
      <w:r w:rsidRPr="007B0E0A">
        <w:rPr>
          <w:rFonts w:ascii="Times New Roman" w:hAnsi="Times New Roman" w:cs="Times New Roman"/>
          <w:b/>
          <w:sz w:val="24"/>
          <w:szCs w:val="24"/>
        </w:rPr>
        <w:t xml:space="preserve">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 </w:t>
      </w:r>
    </w:p>
    <w:p w:rsidR="00F26478" w:rsidRDefault="00F26478" w:rsidP="00F26478">
      <w:pPr>
        <w:spacing w:after="0" w:line="240" w:lineRule="auto"/>
        <w:jc w:val="both"/>
        <w:rPr>
          <w:rFonts w:ascii="Times New Roman" w:hAnsi="Times New Roman" w:cs="Times New Roman"/>
          <w:sz w:val="24"/>
          <w:szCs w:val="24"/>
        </w:rPr>
      </w:pPr>
    </w:p>
    <w:p w:rsidR="00F26478" w:rsidRDefault="00F26478" w:rsidP="00F26478">
      <w:pPr>
        <w:spacing w:after="0" w:line="240" w:lineRule="auto"/>
        <w:jc w:val="both"/>
        <w:rPr>
          <w:rFonts w:ascii="Times New Roman" w:hAnsi="Times New Roman" w:cs="Times New Roman"/>
          <w:sz w:val="24"/>
          <w:szCs w:val="24"/>
        </w:rPr>
      </w:pPr>
      <w:r w:rsidRPr="007B0E0A">
        <w:rPr>
          <w:rFonts w:ascii="Times New Roman" w:hAnsi="Times New Roman" w:cs="Times New Roman"/>
          <w:sz w:val="24"/>
          <w:szCs w:val="24"/>
        </w:rPr>
        <w:t xml:space="preserve">Планируемые результаты освоения коррекционной работы учащихся с ЗПР также являются одним из важнейших механизмов реализации требований ФГОС ООО. Учащиеся с ЗПР получают образование, сопоставимое по итоговым достижениям к моменту завершения обучения с образованием учащихся, не имеющих ограничений по возможностям здоровья. Планируемые результаты освоения ООП ООО для учащихся с ОВЗ полностью соответствуют планируемым результатам освоения ООП ООО. </w:t>
      </w:r>
    </w:p>
    <w:p w:rsidR="00F26478" w:rsidRDefault="00F26478" w:rsidP="00F26478">
      <w:pPr>
        <w:spacing w:after="0" w:line="240" w:lineRule="auto"/>
        <w:jc w:val="both"/>
        <w:rPr>
          <w:rFonts w:ascii="Times New Roman" w:hAnsi="Times New Roman" w:cs="Times New Roman"/>
          <w:sz w:val="24"/>
          <w:szCs w:val="24"/>
        </w:rPr>
      </w:pPr>
    </w:p>
    <w:p w:rsidR="00F26478" w:rsidRDefault="00F26478" w:rsidP="00F26478">
      <w:pPr>
        <w:spacing w:after="0" w:line="240" w:lineRule="auto"/>
        <w:jc w:val="both"/>
        <w:rPr>
          <w:rFonts w:ascii="Times New Roman" w:hAnsi="Times New Roman" w:cs="Times New Roman"/>
          <w:sz w:val="24"/>
          <w:szCs w:val="24"/>
        </w:rPr>
      </w:pPr>
      <w:r w:rsidRPr="007B0E0A">
        <w:rPr>
          <w:rFonts w:ascii="Times New Roman" w:hAnsi="Times New Roman" w:cs="Times New Roman"/>
          <w:sz w:val="24"/>
          <w:szCs w:val="24"/>
        </w:rPr>
        <w:t xml:space="preserve">Планируемые результаты программы коррекционной работы имеют дифференцированный характер и могут определяться индивидуальными программами развития учащихся (при наличии). В коррекционно-развивающей работе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F26478" w:rsidRDefault="00F26478" w:rsidP="00F26478">
      <w:pPr>
        <w:spacing w:after="0" w:line="240" w:lineRule="auto"/>
        <w:jc w:val="both"/>
        <w:rPr>
          <w:rFonts w:ascii="Times New Roman" w:hAnsi="Times New Roman" w:cs="Times New Roman"/>
          <w:sz w:val="24"/>
          <w:szCs w:val="24"/>
        </w:rPr>
      </w:pPr>
      <w:r w:rsidRPr="007B0E0A">
        <w:rPr>
          <w:rFonts w:ascii="Times New Roman" w:hAnsi="Times New Roman" w:cs="Times New Roman"/>
          <w:sz w:val="24"/>
          <w:szCs w:val="24"/>
        </w:rPr>
        <w:t xml:space="preserve">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учащихся с трудностями в обучении и социализации. </w:t>
      </w:r>
    </w:p>
    <w:p w:rsidR="00F26478" w:rsidRDefault="00F26478" w:rsidP="00F26478">
      <w:pPr>
        <w:spacing w:after="0" w:line="240" w:lineRule="auto"/>
        <w:jc w:val="both"/>
        <w:rPr>
          <w:rFonts w:ascii="Times New Roman" w:hAnsi="Times New Roman" w:cs="Times New Roman"/>
          <w:sz w:val="24"/>
          <w:szCs w:val="24"/>
        </w:rPr>
      </w:pPr>
    </w:p>
    <w:p w:rsidR="00F26478" w:rsidRDefault="00F26478" w:rsidP="00F26478">
      <w:pPr>
        <w:spacing w:after="0" w:line="240" w:lineRule="auto"/>
        <w:jc w:val="both"/>
        <w:rPr>
          <w:rFonts w:ascii="Times New Roman" w:hAnsi="Times New Roman" w:cs="Times New Roman"/>
          <w:sz w:val="24"/>
          <w:szCs w:val="24"/>
        </w:rPr>
      </w:pPr>
      <w:r w:rsidRPr="007B0E0A">
        <w:rPr>
          <w:rFonts w:ascii="Times New Roman" w:hAnsi="Times New Roman" w:cs="Times New Roman"/>
          <w:sz w:val="24"/>
          <w:szCs w:val="24"/>
        </w:rPr>
        <w:t xml:space="preserve">Достижения учащихся рассматриваются с учетом их предыдущих индивидуальных достижений. Это может быть учет собственных достижений учащегося (на основе портфолио его достижений). Мониторинг освоения программы коррекционной работы проводится на ПМПК в ходе анализа результатов диагностической работы специалистов. </w:t>
      </w:r>
    </w:p>
    <w:p w:rsidR="00F26478" w:rsidRPr="007B0E0A" w:rsidRDefault="00F26478" w:rsidP="00F26478">
      <w:pPr>
        <w:spacing w:after="0" w:line="240" w:lineRule="auto"/>
        <w:jc w:val="both"/>
        <w:rPr>
          <w:rStyle w:val="Zag11"/>
          <w:rFonts w:ascii="Times New Roman" w:eastAsia="@Arial Unicode MS" w:hAnsi="Times New Roman"/>
          <w:i/>
          <w:color w:val="auto"/>
          <w:sz w:val="24"/>
          <w:szCs w:val="24"/>
        </w:rPr>
      </w:pPr>
    </w:p>
    <w:p w:rsidR="00562687" w:rsidRDefault="00562687"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AC2386" w:rsidRDefault="00AC2386" w:rsidP="009958DF">
      <w:pPr>
        <w:spacing w:after="0" w:line="240" w:lineRule="auto"/>
        <w:rPr>
          <w:rFonts w:ascii="Times New Roman" w:hAnsi="Times New Roman" w:cs="Times New Roman"/>
          <w:sz w:val="24"/>
          <w:szCs w:val="24"/>
        </w:rPr>
      </w:pPr>
    </w:p>
    <w:p w:rsidR="007405CF" w:rsidRPr="007405CF" w:rsidRDefault="007405CF" w:rsidP="007405CF">
      <w:pPr>
        <w:pStyle w:val="aff9"/>
        <w:spacing w:before="0" w:after="0"/>
        <w:ind w:right="-1"/>
        <w:rPr>
          <w:rFonts w:ascii="Times New Roman" w:hAnsi="Times New Roman"/>
          <w:sz w:val="24"/>
          <w:szCs w:val="24"/>
        </w:rPr>
      </w:pPr>
      <w:r w:rsidRPr="007405CF">
        <w:rPr>
          <w:rFonts w:ascii="Times New Roman" w:hAnsi="Times New Roman"/>
          <w:sz w:val="24"/>
          <w:szCs w:val="24"/>
        </w:rPr>
        <w:t>Учебный план к адаптированной основной образовательной программе ООО учащихся с ОВЗ ЗПР (вариант 7.1)</w:t>
      </w:r>
    </w:p>
    <w:p w:rsidR="007405CF" w:rsidRPr="007405CF" w:rsidRDefault="007405CF" w:rsidP="007405CF">
      <w:pPr>
        <w:pStyle w:val="aff9"/>
        <w:spacing w:before="0" w:after="0"/>
        <w:ind w:right="-1"/>
        <w:rPr>
          <w:rFonts w:ascii="Times New Roman" w:hAnsi="Times New Roman"/>
          <w:sz w:val="24"/>
          <w:szCs w:val="24"/>
        </w:rPr>
      </w:pPr>
      <w:r w:rsidRPr="007405CF">
        <w:rPr>
          <w:rFonts w:ascii="Times New Roman" w:hAnsi="Times New Roman"/>
          <w:sz w:val="24"/>
          <w:szCs w:val="24"/>
        </w:rPr>
        <w:t xml:space="preserve">для 5,6,7,8,9 </w:t>
      </w:r>
      <w:r w:rsidRPr="007405CF">
        <w:rPr>
          <w:rFonts w:ascii="Times New Roman" w:hAnsi="Times New Roman"/>
          <w:spacing w:val="-2"/>
          <w:sz w:val="24"/>
          <w:szCs w:val="24"/>
        </w:rPr>
        <w:t>классов</w:t>
      </w:r>
    </w:p>
    <w:p w:rsidR="007405CF" w:rsidRPr="007405CF" w:rsidRDefault="007405CF" w:rsidP="007405CF">
      <w:pPr>
        <w:pStyle w:val="af3"/>
        <w:ind w:right="-1"/>
        <w:rPr>
          <w:b/>
        </w:rPr>
      </w:pPr>
    </w:p>
    <w:p w:rsidR="007405CF" w:rsidRPr="007405CF" w:rsidRDefault="007405CF" w:rsidP="007405CF">
      <w:pPr>
        <w:pStyle w:val="af3"/>
        <w:ind w:right="-1"/>
      </w:pPr>
      <w:r w:rsidRPr="007405CF">
        <w:t>Одним из основных видов деятельности МОУ «Золотецкая ООШ» является реализация адаптированных общеобразовательных программ: основного общего образования (ООО) для учащихся с ограниченными возможностями здоровья, а именно - с ЗПР.</w:t>
      </w:r>
    </w:p>
    <w:p w:rsidR="007405CF" w:rsidRPr="007405CF" w:rsidRDefault="007405CF" w:rsidP="007405CF">
      <w:pPr>
        <w:pStyle w:val="af3"/>
        <w:ind w:right="-1"/>
      </w:pPr>
      <w:r w:rsidRPr="007405CF">
        <w:t>Учебный план в образовательном учреждении разработан в соответствии</w:t>
      </w:r>
      <w:r w:rsidRPr="007405CF">
        <w:rPr>
          <w:spacing w:val="-5"/>
        </w:rPr>
        <w:t>с:</w:t>
      </w:r>
    </w:p>
    <w:p w:rsidR="007405CF" w:rsidRPr="007405CF" w:rsidRDefault="007405CF" w:rsidP="007405CF">
      <w:pPr>
        <w:pStyle w:val="a3"/>
        <w:widowControl w:val="0"/>
        <w:numPr>
          <w:ilvl w:val="0"/>
          <w:numId w:val="113"/>
        </w:numPr>
        <w:tabs>
          <w:tab w:val="left" w:pos="765"/>
        </w:tabs>
        <w:autoSpaceDE w:val="0"/>
        <w:autoSpaceDN w:val="0"/>
        <w:spacing w:after="0"/>
        <w:ind w:left="0" w:right="-1" w:hanging="198"/>
        <w:contextualSpacing w:val="0"/>
        <w:jc w:val="both"/>
        <w:rPr>
          <w:rFonts w:cs="Times New Roman"/>
          <w:sz w:val="24"/>
          <w:szCs w:val="24"/>
        </w:rPr>
      </w:pPr>
      <w:r w:rsidRPr="007405CF">
        <w:rPr>
          <w:rFonts w:cs="Times New Roman"/>
          <w:sz w:val="24"/>
          <w:szCs w:val="24"/>
        </w:rPr>
        <w:t xml:space="preserve">ЗакономРФот29.12.2012г.№o273ФЗ«Об образовании в Российской </w:t>
      </w:r>
      <w:r w:rsidRPr="007405CF">
        <w:rPr>
          <w:rFonts w:cs="Times New Roman"/>
          <w:spacing w:val="-2"/>
          <w:sz w:val="24"/>
          <w:szCs w:val="24"/>
        </w:rPr>
        <w:t>Федерации»,</w:t>
      </w:r>
    </w:p>
    <w:p w:rsidR="007405CF" w:rsidRPr="007405CF" w:rsidRDefault="007405CF" w:rsidP="007405CF">
      <w:pPr>
        <w:pStyle w:val="a3"/>
        <w:widowControl w:val="0"/>
        <w:numPr>
          <w:ilvl w:val="0"/>
          <w:numId w:val="113"/>
        </w:numPr>
        <w:tabs>
          <w:tab w:val="left" w:pos="794"/>
        </w:tabs>
        <w:autoSpaceDE w:val="0"/>
        <w:autoSpaceDN w:val="0"/>
        <w:spacing w:after="0"/>
        <w:ind w:left="0" w:right="-1" w:firstLine="0"/>
        <w:contextualSpacing w:val="0"/>
        <w:jc w:val="both"/>
        <w:rPr>
          <w:rFonts w:cs="Times New Roman"/>
          <w:sz w:val="24"/>
          <w:szCs w:val="24"/>
        </w:rPr>
      </w:pPr>
      <w:r w:rsidRPr="007405CF">
        <w:rPr>
          <w:rFonts w:cs="Times New Roman"/>
          <w:sz w:val="24"/>
          <w:szCs w:val="24"/>
        </w:rPr>
        <w:t>Постановление Главного санитарного врача РФ от 10.07.2015 №26 Об утверждении СанПин 2.4.2.3286-15 “Санитарно-эпидемиологические требования к условиям иорганизации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w:t>
      </w:r>
    </w:p>
    <w:p w:rsidR="007405CF" w:rsidRPr="007405CF" w:rsidRDefault="007405CF" w:rsidP="007405CF">
      <w:pPr>
        <w:pStyle w:val="a3"/>
        <w:widowControl w:val="0"/>
        <w:numPr>
          <w:ilvl w:val="0"/>
          <w:numId w:val="113"/>
        </w:numPr>
        <w:tabs>
          <w:tab w:val="left" w:pos="704"/>
        </w:tabs>
        <w:autoSpaceDE w:val="0"/>
        <w:autoSpaceDN w:val="0"/>
        <w:spacing w:after="0"/>
        <w:ind w:left="0" w:right="-1" w:firstLine="14"/>
        <w:contextualSpacing w:val="0"/>
        <w:rPr>
          <w:rFonts w:cs="Times New Roman"/>
          <w:sz w:val="24"/>
          <w:szCs w:val="24"/>
        </w:rPr>
      </w:pPr>
      <w:r w:rsidRPr="007405CF">
        <w:rPr>
          <w:rFonts w:cs="Times New Roman"/>
          <w:sz w:val="24"/>
          <w:szCs w:val="24"/>
        </w:rPr>
        <w:t>Санитарные правила СП2.4.3648-20 «Санитарно-эпидемиологические требования к организациям восп Учебный план состоит из двух частей – обязательной части и части, формируемой участниками образовательных отношений.</w:t>
      </w:r>
    </w:p>
    <w:p w:rsidR="007405CF" w:rsidRPr="007405CF" w:rsidRDefault="007405CF" w:rsidP="007405CF">
      <w:pPr>
        <w:pStyle w:val="af3"/>
        <w:ind w:right="-1" w:hanging="10"/>
      </w:pPr>
      <w:r w:rsidRPr="007405CF">
        <w:rPr>
          <w:b/>
          <w:i/>
        </w:rPr>
        <w:t xml:space="preserve">Обязательная часть учебного плана </w:t>
      </w:r>
      <w:r w:rsidRPr="007405CF">
        <w:t>определяет состав учебных предметов обязательных предметных областей, которые должны быть реализованы во всех образовательных организациях, реализующих АООП ООО, и учебное время, отводимое на их изучение по классам (годам) обучения.</w:t>
      </w:r>
    </w:p>
    <w:p w:rsidR="007405CF" w:rsidRPr="007405CF" w:rsidRDefault="007405CF" w:rsidP="007405CF">
      <w:pPr>
        <w:spacing w:after="0" w:line="240" w:lineRule="auto"/>
        <w:ind w:right="-1" w:hanging="10"/>
        <w:jc w:val="both"/>
        <w:rPr>
          <w:rFonts w:ascii="Times New Roman" w:hAnsi="Times New Roman" w:cs="Times New Roman"/>
          <w:sz w:val="24"/>
          <w:szCs w:val="24"/>
        </w:rPr>
      </w:pPr>
      <w:r w:rsidRPr="007405CF">
        <w:rPr>
          <w:rFonts w:ascii="Times New Roman" w:hAnsi="Times New Roman" w:cs="Times New Roman"/>
          <w:b/>
          <w:i/>
          <w:sz w:val="24"/>
          <w:szCs w:val="24"/>
        </w:rPr>
        <w:t xml:space="preserve">Часть учебного плана, формируемая участниками образовательных отношений, </w:t>
      </w:r>
      <w:r w:rsidRPr="007405CF">
        <w:rPr>
          <w:rFonts w:ascii="Times New Roman" w:hAnsi="Times New Roman" w:cs="Times New Roman"/>
          <w:sz w:val="24"/>
          <w:szCs w:val="24"/>
        </w:rPr>
        <w:t>обеспечивает реализацию образовательных потребностей, характерных для обучающихся с ЗПР, а также индивидуальных потребностей каждого обучающегося.</w:t>
      </w:r>
    </w:p>
    <w:p w:rsidR="007405CF" w:rsidRPr="007405CF" w:rsidRDefault="007405CF" w:rsidP="007405CF">
      <w:pPr>
        <w:pStyle w:val="af3"/>
        <w:ind w:right="-1" w:hanging="10"/>
      </w:pPr>
      <w:r w:rsidRPr="007405CF">
        <w:t xml:space="preserve">Коррекционно-развивающая область, является обязательной частью представлена коррекционно-развивающими занятиями осуществляется, исходя из </w:t>
      </w:r>
      <w:r w:rsidRPr="007405CF">
        <w:rPr>
          <w:spacing w:val="-2"/>
        </w:rPr>
        <w:t>психофизических</w:t>
      </w:r>
    </w:p>
    <w:p w:rsidR="007405CF" w:rsidRPr="007405CF" w:rsidRDefault="007405CF" w:rsidP="007405CF">
      <w:pPr>
        <w:pStyle w:val="af3"/>
        <w:ind w:right="-1"/>
      </w:pPr>
      <w:r w:rsidRPr="007405CF">
        <w:t>особенностей, обучающихся с ЗПР на основании рекомендаций ПМПК, а так же исходя из возможностей образовательного учреждения.</w:t>
      </w:r>
    </w:p>
    <w:p w:rsidR="007405CF" w:rsidRPr="007405CF" w:rsidRDefault="007405CF" w:rsidP="007405CF">
      <w:pPr>
        <w:pStyle w:val="af3"/>
        <w:tabs>
          <w:tab w:val="left" w:pos="2893"/>
          <w:tab w:val="left" w:pos="4001"/>
          <w:tab w:val="left" w:pos="4974"/>
          <w:tab w:val="left" w:pos="5348"/>
          <w:tab w:val="left" w:pos="6411"/>
          <w:tab w:val="left" w:pos="7121"/>
          <w:tab w:val="left" w:pos="7713"/>
          <w:tab w:val="left" w:pos="8939"/>
          <w:tab w:val="left" w:pos="9280"/>
          <w:tab w:val="left" w:pos="9662"/>
        </w:tabs>
        <w:ind w:right="-1"/>
      </w:pPr>
      <w:r w:rsidRPr="007405CF">
        <w:t xml:space="preserve">Сроки освоения АООП ООО (вариант 7.1) обучающимися с ЗПР составляют 5 лет. </w:t>
      </w:r>
      <w:r w:rsidRPr="007405CF">
        <w:rPr>
          <w:spacing w:val="-2"/>
        </w:rPr>
        <w:t>Продолжительность</w:t>
      </w:r>
      <w:r w:rsidRPr="007405CF">
        <w:tab/>
      </w:r>
      <w:r w:rsidRPr="007405CF">
        <w:rPr>
          <w:spacing w:val="-2"/>
        </w:rPr>
        <w:t>учебной</w:t>
      </w:r>
      <w:r w:rsidRPr="007405CF">
        <w:tab/>
      </w:r>
      <w:r w:rsidRPr="007405CF">
        <w:rPr>
          <w:spacing w:val="-2"/>
        </w:rPr>
        <w:t>недели</w:t>
      </w:r>
      <w:r w:rsidRPr="007405CF">
        <w:tab/>
      </w:r>
      <w:r w:rsidRPr="007405CF">
        <w:rPr>
          <w:spacing w:val="-10"/>
        </w:rPr>
        <w:t>в</w:t>
      </w:r>
      <w:r w:rsidRPr="007405CF">
        <w:tab/>
      </w:r>
      <w:r w:rsidRPr="007405CF">
        <w:rPr>
          <w:spacing w:val="-2"/>
        </w:rPr>
        <w:t>течение</w:t>
      </w:r>
      <w:r w:rsidRPr="007405CF">
        <w:tab/>
      </w:r>
      <w:r w:rsidRPr="007405CF">
        <w:rPr>
          <w:spacing w:val="-4"/>
        </w:rPr>
        <w:t>всех</w:t>
      </w:r>
      <w:r w:rsidRPr="007405CF">
        <w:tab/>
      </w:r>
      <w:r w:rsidRPr="007405CF">
        <w:rPr>
          <w:spacing w:val="-4"/>
        </w:rPr>
        <w:t>лет</w:t>
      </w:r>
      <w:r w:rsidRPr="007405CF">
        <w:tab/>
      </w:r>
      <w:r w:rsidRPr="007405CF">
        <w:rPr>
          <w:spacing w:val="-2"/>
        </w:rPr>
        <w:t>обучения</w:t>
      </w:r>
      <w:r w:rsidRPr="007405CF">
        <w:tab/>
      </w:r>
      <w:r w:rsidRPr="007405CF">
        <w:rPr>
          <w:spacing w:val="-10"/>
        </w:rPr>
        <w:t>-</w:t>
      </w:r>
      <w:r w:rsidRPr="007405CF">
        <w:tab/>
      </w:r>
      <w:r w:rsidRPr="007405CF">
        <w:rPr>
          <w:spacing w:val="-10"/>
        </w:rPr>
        <w:t>5</w:t>
      </w:r>
      <w:r w:rsidRPr="007405CF">
        <w:tab/>
      </w:r>
      <w:r w:rsidRPr="007405CF">
        <w:rPr>
          <w:spacing w:val="-2"/>
        </w:rPr>
        <w:t xml:space="preserve">дней. </w:t>
      </w:r>
      <w:r w:rsidRPr="007405CF">
        <w:t>Продолжительность учебного года составляет 34 недели</w:t>
      </w:r>
    </w:p>
    <w:p w:rsidR="007405CF" w:rsidRPr="007405CF" w:rsidRDefault="007405CF" w:rsidP="007405CF">
      <w:pPr>
        <w:pStyle w:val="af3"/>
        <w:ind w:right="-1"/>
      </w:pPr>
      <w:r w:rsidRPr="007405CF">
        <w:t>Продолжительность урока в 5-9классах 40</w:t>
      </w:r>
      <w:r w:rsidRPr="007405CF">
        <w:rPr>
          <w:spacing w:val="-2"/>
        </w:rPr>
        <w:t>минут.</w:t>
      </w:r>
    </w:p>
    <w:p w:rsidR="007405CF" w:rsidRPr="007405CF" w:rsidRDefault="007405CF" w:rsidP="007405CF">
      <w:pPr>
        <w:pStyle w:val="af3"/>
        <w:ind w:right="-1" w:firstLine="14"/>
      </w:pPr>
      <w:r w:rsidRPr="007405CF">
        <w:t>Учебный план рассчитан на 5 дневную рабочую неделю, состоит из обязательной части и части, формируемой участниками образовательных отношений.</w:t>
      </w:r>
    </w:p>
    <w:p w:rsidR="007405CF" w:rsidRPr="007405CF" w:rsidRDefault="007405CF" w:rsidP="007405CF">
      <w:pPr>
        <w:pStyle w:val="af3"/>
        <w:ind w:right="-1"/>
      </w:pPr>
      <w:r w:rsidRPr="007405CF">
        <w:t xml:space="preserve">Обязательная </w:t>
      </w:r>
      <w:r w:rsidRPr="007405CF">
        <w:rPr>
          <w:spacing w:val="-2"/>
        </w:rPr>
        <w:t>часть:</w:t>
      </w:r>
    </w:p>
    <w:p w:rsidR="007405CF" w:rsidRPr="007405CF" w:rsidRDefault="007405CF" w:rsidP="007405CF">
      <w:pPr>
        <w:pStyle w:val="af3"/>
        <w:ind w:right="-1" w:firstLine="14"/>
      </w:pPr>
      <w:r w:rsidRPr="007405CF">
        <w:t xml:space="preserve">Предметная область Русский язык. Литература включает учебные предметы Русский язык и </w:t>
      </w:r>
      <w:r w:rsidRPr="007405CF">
        <w:rPr>
          <w:spacing w:val="-2"/>
        </w:rPr>
        <w:t>Литература;</w:t>
      </w:r>
    </w:p>
    <w:p w:rsidR="007405CF" w:rsidRPr="007405CF" w:rsidRDefault="007405CF" w:rsidP="007405CF">
      <w:pPr>
        <w:pStyle w:val="af3"/>
        <w:tabs>
          <w:tab w:val="left" w:pos="8356"/>
        </w:tabs>
        <w:ind w:right="-1" w:firstLine="14"/>
      </w:pPr>
      <w:r w:rsidRPr="007405CF">
        <w:t>Предметная область Иностранный язык включает учебные предметы</w:t>
      </w:r>
      <w:r w:rsidRPr="007405CF">
        <w:tab/>
      </w:r>
      <w:r w:rsidRPr="007405CF">
        <w:rPr>
          <w:spacing w:val="-2"/>
        </w:rPr>
        <w:t xml:space="preserve">Иностранный </w:t>
      </w:r>
      <w:r w:rsidRPr="007405CF">
        <w:t>язык (англ.)</w:t>
      </w:r>
    </w:p>
    <w:p w:rsidR="007405CF" w:rsidRPr="007405CF" w:rsidRDefault="007405CF" w:rsidP="007405CF">
      <w:pPr>
        <w:pStyle w:val="af3"/>
        <w:tabs>
          <w:tab w:val="left" w:pos="6232"/>
          <w:tab w:val="left" w:pos="7772"/>
          <w:tab w:val="left" w:pos="9201"/>
        </w:tabs>
        <w:ind w:right="-1" w:firstLine="14"/>
      </w:pPr>
      <w:r w:rsidRPr="007405CF">
        <w:t>Предметная область Математика и информатика</w:t>
      </w:r>
      <w:r w:rsidRPr="007405CF">
        <w:tab/>
      </w:r>
      <w:r w:rsidRPr="007405CF">
        <w:rPr>
          <w:spacing w:val="-2"/>
        </w:rPr>
        <w:t>включает</w:t>
      </w:r>
      <w:r w:rsidRPr="007405CF">
        <w:tab/>
      </w:r>
      <w:r w:rsidRPr="007405CF">
        <w:rPr>
          <w:spacing w:val="-2"/>
        </w:rPr>
        <w:t>учебные</w:t>
      </w:r>
      <w:r w:rsidRPr="007405CF">
        <w:tab/>
      </w:r>
      <w:r w:rsidRPr="007405CF">
        <w:rPr>
          <w:spacing w:val="-2"/>
        </w:rPr>
        <w:t xml:space="preserve">предметы </w:t>
      </w:r>
      <w:r w:rsidRPr="007405CF">
        <w:t>Математика, Алгебра, Геометрия, Информатика</w:t>
      </w:r>
    </w:p>
    <w:p w:rsidR="007405CF" w:rsidRPr="007405CF" w:rsidRDefault="007405CF" w:rsidP="007405CF">
      <w:pPr>
        <w:pStyle w:val="af3"/>
        <w:tabs>
          <w:tab w:val="left" w:pos="2042"/>
          <w:tab w:val="left" w:pos="3071"/>
          <w:tab w:val="left" w:pos="4815"/>
          <w:tab w:val="left" w:pos="5654"/>
          <w:tab w:val="left" w:pos="6892"/>
          <w:tab w:val="left" w:pos="8101"/>
          <w:tab w:val="left" w:pos="9199"/>
        </w:tabs>
        <w:ind w:right="-1" w:firstLine="9"/>
      </w:pPr>
      <w:r w:rsidRPr="007405CF">
        <w:rPr>
          <w:spacing w:val="-2"/>
        </w:rPr>
        <w:t>Предметная</w:t>
      </w:r>
      <w:r w:rsidRPr="007405CF">
        <w:tab/>
      </w:r>
      <w:r w:rsidRPr="007405CF">
        <w:rPr>
          <w:spacing w:val="-2"/>
        </w:rPr>
        <w:t>область</w:t>
      </w:r>
      <w:r w:rsidRPr="007405CF">
        <w:tab/>
      </w:r>
      <w:r w:rsidRPr="007405CF">
        <w:rPr>
          <w:spacing w:val="-2"/>
        </w:rPr>
        <w:t>Общественно-научные</w:t>
      </w:r>
      <w:r w:rsidRPr="007405CF">
        <w:tab/>
      </w:r>
      <w:r w:rsidRPr="007405CF">
        <w:rPr>
          <w:spacing w:val="-2"/>
        </w:rPr>
        <w:t>предметы</w:t>
      </w:r>
      <w:r w:rsidRPr="007405CF">
        <w:tab/>
      </w:r>
      <w:r w:rsidRPr="007405CF">
        <w:rPr>
          <w:spacing w:val="-2"/>
        </w:rPr>
        <w:t>включает</w:t>
      </w:r>
      <w:r w:rsidRPr="007405CF">
        <w:tab/>
      </w:r>
      <w:r w:rsidRPr="007405CF">
        <w:rPr>
          <w:spacing w:val="-2"/>
        </w:rPr>
        <w:t>учебные</w:t>
      </w:r>
      <w:r w:rsidRPr="007405CF">
        <w:tab/>
      </w:r>
      <w:r w:rsidRPr="007405CF">
        <w:rPr>
          <w:spacing w:val="-2"/>
        </w:rPr>
        <w:t xml:space="preserve">предметы </w:t>
      </w:r>
      <w:r w:rsidRPr="007405CF">
        <w:t>История России. Всеобщая история,</w:t>
      </w:r>
      <w:r w:rsidRPr="007405CF">
        <w:tab/>
        <w:t>Обществознание, География.</w:t>
      </w:r>
    </w:p>
    <w:p w:rsidR="007405CF" w:rsidRPr="007405CF" w:rsidRDefault="007405CF" w:rsidP="007405CF">
      <w:pPr>
        <w:pStyle w:val="af3"/>
        <w:ind w:right="-1" w:firstLine="14"/>
      </w:pPr>
      <w:r w:rsidRPr="007405CF">
        <w:t>Предметная область Естественнонаучные предметы включает учебные предметы Биология, Физика, Химия.</w:t>
      </w:r>
    </w:p>
    <w:p w:rsidR="007405CF" w:rsidRPr="007405CF" w:rsidRDefault="007405CF" w:rsidP="007405CF">
      <w:pPr>
        <w:pStyle w:val="af3"/>
        <w:ind w:right="-1" w:firstLine="14"/>
      </w:pPr>
      <w:r w:rsidRPr="007405CF">
        <w:t xml:space="preserve">Предметная область Искусство включает учебные предметы Музыка, Изобразительное </w:t>
      </w:r>
      <w:r w:rsidRPr="007405CF">
        <w:rPr>
          <w:spacing w:val="-2"/>
        </w:rPr>
        <w:t>искусство</w:t>
      </w:r>
    </w:p>
    <w:p w:rsidR="007405CF" w:rsidRPr="007405CF" w:rsidRDefault="007405CF" w:rsidP="007405CF">
      <w:pPr>
        <w:pStyle w:val="af3"/>
        <w:ind w:right="-1"/>
      </w:pPr>
      <w:r w:rsidRPr="007405CF">
        <w:lastRenderedPageBreak/>
        <w:t xml:space="preserve">Предметная область Технология включает учебный </w:t>
      </w:r>
      <w:r w:rsidRPr="007405CF">
        <w:rPr>
          <w:spacing w:val="-2"/>
        </w:rPr>
        <w:t>предмет Труд (Технология).</w:t>
      </w:r>
    </w:p>
    <w:p w:rsidR="007405CF" w:rsidRPr="007405CF" w:rsidRDefault="007405CF" w:rsidP="007405CF">
      <w:pPr>
        <w:pStyle w:val="af3"/>
        <w:ind w:right="-1" w:firstLine="14"/>
      </w:pPr>
      <w:r w:rsidRPr="007405CF">
        <w:t xml:space="preserve">Предметная область Физическая культура включает предмет Физическая культура, а Основы безопасности и защиты Родины -  предмет Основы безопасности </w:t>
      </w:r>
      <w:r w:rsidRPr="007405CF">
        <w:rPr>
          <w:spacing w:val="-2"/>
        </w:rPr>
        <w:t>и защиты Родины.</w:t>
      </w:r>
    </w:p>
    <w:p w:rsidR="007405CF" w:rsidRPr="007405CF" w:rsidRDefault="007405CF" w:rsidP="007405CF">
      <w:pPr>
        <w:pStyle w:val="af3"/>
        <w:ind w:right="-1" w:firstLine="14"/>
      </w:pPr>
      <w:r w:rsidRPr="007405CF">
        <w:t>Предметная область Основы духовно-нравственной культуры народов России включает учебные предметы ОДНКНР. Предмет направлен на развитие у обучающихся представлений о нравственных идеалах и ценностях, составляющих основу религиозных и светских традиций многонациональной культуры России. Изучается 1 час в неделю.</w:t>
      </w:r>
    </w:p>
    <w:p w:rsidR="007405CF" w:rsidRPr="007405CF" w:rsidRDefault="007405CF" w:rsidP="007405CF">
      <w:pPr>
        <w:pStyle w:val="af3"/>
        <w:ind w:right="-1" w:firstLine="914"/>
      </w:pPr>
      <w:r w:rsidRPr="007405CF">
        <w:t>Часы части, формируемой участниками образовательного процесса, распределены следующим образом:</w:t>
      </w:r>
    </w:p>
    <w:p w:rsidR="007405CF" w:rsidRPr="007405CF" w:rsidRDefault="007405CF" w:rsidP="007405CF">
      <w:pPr>
        <w:spacing w:after="0" w:line="240" w:lineRule="auto"/>
        <w:ind w:right="-1" w:firstLine="709"/>
        <w:jc w:val="both"/>
        <w:rPr>
          <w:rFonts w:ascii="Times New Roman" w:hAnsi="Times New Roman" w:cs="Times New Roman"/>
          <w:b/>
          <w:sz w:val="24"/>
          <w:szCs w:val="24"/>
        </w:rPr>
      </w:pPr>
      <w:r w:rsidRPr="007405CF">
        <w:rPr>
          <w:rFonts w:ascii="Times New Roman" w:hAnsi="Times New Roman" w:cs="Times New Roman"/>
          <w:b/>
          <w:sz w:val="24"/>
          <w:szCs w:val="24"/>
        </w:rPr>
        <w:t>Распределение часов из части</w:t>
      </w:r>
      <w:r w:rsidRPr="007405CF">
        <w:rPr>
          <w:rFonts w:ascii="Times New Roman" w:hAnsi="Times New Roman" w:cs="Times New Roman"/>
          <w:sz w:val="24"/>
          <w:szCs w:val="24"/>
        </w:rPr>
        <w:t xml:space="preserve">, </w:t>
      </w:r>
      <w:r w:rsidRPr="007405CF">
        <w:rPr>
          <w:rFonts w:ascii="Times New Roman" w:hAnsi="Times New Roman" w:cs="Times New Roman"/>
          <w:b/>
          <w:sz w:val="24"/>
          <w:szCs w:val="24"/>
        </w:rPr>
        <w:t>формируемой участниками образовательного процесса:</w:t>
      </w:r>
    </w:p>
    <w:p w:rsidR="007405CF" w:rsidRPr="007405CF" w:rsidRDefault="007405CF" w:rsidP="007405CF">
      <w:pPr>
        <w:numPr>
          <w:ilvl w:val="0"/>
          <w:numId w:val="114"/>
        </w:numPr>
        <w:spacing w:after="0" w:line="240" w:lineRule="auto"/>
        <w:ind w:left="0" w:right="-1" w:firstLine="414"/>
        <w:jc w:val="both"/>
        <w:rPr>
          <w:rFonts w:ascii="Times New Roman" w:hAnsi="Times New Roman" w:cs="Times New Roman"/>
          <w:sz w:val="24"/>
          <w:szCs w:val="24"/>
        </w:rPr>
      </w:pPr>
      <w:r w:rsidRPr="007405CF">
        <w:rPr>
          <w:rFonts w:ascii="Times New Roman" w:hAnsi="Times New Roman" w:cs="Times New Roman"/>
          <w:sz w:val="24"/>
          <w:szCs w:val="24"/>
        </w:rPr>
        <w:t>В 7,8 классах за счет часов из части, формируемой участниками образовательного процесса, введен  интегрированный учебный предмет «Моя Карелия» 1 час в неделю (34 часов в год). Изучение данного предмета обеспечивает развитие практических умений учащихся, способствует формированию целостного представления о живой и неживой природе. В целях обеспечения реализации интересов и потребностей учащихся и их родителей в 6 классе 1 час отведен на курс  «Основы проектной деятельности». В 7,8 классах по 1 часу использовано на увеличение учебных часов, предусмотренных на изучение учебного предмета «Физическая культура».</w:t>
      </w:r>
    </w:p>
    <w:p w:rsidR="007405CF" w:rsidRPr="007405CF" w:rsidRDefault="007405CF" w:rsidP="007405CF">
      <w:pPr>
        <w:numPr>
          <w:ilvl w:val="0"/>
          <w:numId w:val="114"/>
        </w:numPr>
        <w:spacing w:after="0" w:line="240" w:lineRule="auto"/>
        <w:ind w:left="0" w:right="-1" w:firstLine="414"/>
        <w:jc w:val="both"/>
        <w:rPr>
          <w:rFonts w:ascii="Times New Roman" w:hAnsi="Times New Roman" w:cs="Times New Roman"/>
          <w:sz w:val="24"/>
          <w:szCs w:val="24"/>
        </w:rPr>
      </w:pPr>
      <w:r w:rsidRPr="007405CF">
        <w:rPr>
          <w:rFonts w:ascii="Times New Roman" w:hAnsi="Times New Roman" w:cs="Times New Roman"/>
          <w:sz w:val="24"/>
          <w:szCs w:val="24"/>
        </w:rPr>
        <w:t xml:space="preserve">В 9 классе добавлен 1 час ОБЗР </w:t>
      </w:r>
    </w:p>
    <w:p w:rsidR="007405CF" w:rsidRPr="007405CF" w:rsidRDefault="007405CF" w:rsidP="007405CF">
      <w:pPr>
        <w:numPr>
          <w:ilvl w:val="0"/>
          <w:numId w:val="114"/>
        </w:numPr>
        <w:spacing w:after="0" w:line="240" w:lineRule="auto"/>
        <w:ind w:left="0" w:right="-1" w:firstLine="414"/>
        <w:jc w:val="both"/>
        <w:rPr>
          <w:rFonts w:ascii="Times New Roman" w:hAnsi="Times New Roman" w:cs="Times New Roman"/>
          <w:sz w:val="24"/>
          <w:szCs w:val="24"/>
        </w:rPr>
      </w:pPr>
      <w:r w:rsidRPr="007405CF">
        <w:rPr>
          <w:rFonts w:ascii="Times New Roman" w:hAnsi="Times New Roman" w:cs="Times New Roman"/>
          <w:sz w:val="24"/>
          <w:szCs w:val="24"/>
        </w:rPr>
        <w:t>Предметная область «Основы духовно-нравственной культуры народов России»  (далее – ОДКНР) реализуется через предметы: «Моя Карелия», «Литература», «История России. Всеобщая история», «Обществознание», проектную деятельность.</w:t>
      </w:r>
    </w:p>
    <w:p w:rsidR="007405CF" w:rsidRPr="007405CF" w:rsidRDefault="007405CF" w:rsidP="007405CF">
      <w:pPr>
        <w:pStyle w:val="af3"/>
        <w:ind w:right="-1" w:hanging="10"/>
      </w:pPr>
      <w:r w:rsidRPr="007405CF">
        <w:rPr>
          <w:b/>
          <w:i/>
        </w:rPr>
        <w:t xml:space="preserve">Коррекционно-развивающая область, </w:t>
      </w:r>
      <w:r w:rsidRPr="007405CF">
        <w:t xml:space="preserve">согласно требованиями, является </w:t>
      </w:r>
      <w:r w:rsidRPr="007405CF">
        <w:rPr>
          <w:b/>
        </w:rPr>
        <w:t xml:space="preserve">обязательной частью </w:t>
      </w:r>
      <w:r w:rsidRPr="007405CF">
        <w:t>представлена коррекционно-развивающими занятиями, осуществляется, исходя из психофизических особенностей, обучающихся с ЗПР, на основании рекомендаций ПМПК, а также исходя из возможностей образовательного учреждения. Эта область предствлена коррекционными курсами: «Логопедические занятия», «Ритмика», «Коррекционный курс: "Коррекционно-развивающие занятия: психокоррекционные (психологические и дефектологические)"</w:t>
      </w:r>
    </w:p>
    <w:p w:rsidR="007405CF" w:rsidRPr="007405CF" w:rsidRDefault="007405CF" w:rsidP="007405CF">
      <w:pPr>
        <w:ind w:right="-1"/>
        <w:jc w:val="both"/>
        <w:rPr>
          <w:rFonts w:ascii="Times New Roman" w:hAnsi="Times New Roman" w:cs="Times New Roman"/>
          <w:sz w:val="24"/>
          <w:szCs w:val="24"/>
        </w:rPr>
      </w:pPr>
      <w:r w:rsidRPr="007405CF">
        <w:rPr>
          <w:rFonts w:ascii="Times New Roman" w:hAnsi="Times New Roman" w:cs="Times New Roman"/>
          <w:sz w:val="24"/>
          <w:szCs w:val="24"/>
        </w:rPr>
        <w:t xml:space="preserve">Количество часов, отведенных на освоение обучающимися учебного плана образовательной организации, состоящего из </w:t>
      </w:r>
      <w:r w:rsidRPr="007405CF">
        <w:rPr>
          <w:rFonts w:ascii="Times New Roman" w:hAnsi="Times New Roman" w:cs="Times New Roman"/>
          <w:b/>
          <w:i/>
          <w:sz w:val="24"/>
          <w:szCs w:val="24"/>
        </w:rPr>
        <w:t>обязательной части и части</w:t>
      </w:r>
      <w:r w:rsidRPr="007405CF">
        <w:rPr>
          <w:rFonts w:ascii="Times New Roman" w:hAnsi="Times New Roman" w:cs="Times New Roman"/>
          <w:sz w:val="24"/>
          <w:szCs w:val="24"/>
        </w:rPr>
        <w:t xml:space="preserve">, </w:t>
      </w:r>
      <w:r w:rsidRPr="007405CF">
        <w:rPr>
          <w:rFonts w:ascii="Times New Roman" w:hAnsi="Times New Roman" w:cs="Times New Roman"/>
          <w:b/>
          <w:i/>
          <w:sz w:val="24"/>
          <w:szCs w:val="24"/>
        </w:rPr>
        <w:t xml:space="preserve">формируемой </w:t>
      </w:r>
      <w:r w:rsidRPr="007405CF">
        <w:rPr>
          <w:rFonts w:ascii="Times New Roman" w:hAnsi="Times New Roman" w:cs="Times New Roman"/>
          <w:b/>
          <w:i/>
          <w:spacing w:val="-2"/>
          <w:sz w:val="24"/>
          <w:szCs w:val="24"/>
        </w:rPr>
        <w:t xml:space="preserve">участниками </w:t>
      </w:r>
      <w:r w:rsidRPr="007405CF">
        <w:rPr>
          <w:rFonts w:ascii="Times New Roman" w:hAnsi="Times New Roman" w:cs="Times New Roman"/>
          <w:b/>
          <w:i/>
          <w:sz w:val="24"/>
          <w:szCs w:val="24"/>
        </w:rPr>
        <w:t>образовательного процесса</w:t>
      </w:r>
      <w:r w:rsidRPr="007405CF">
        <w:rPr>
          <w:rFonts w:ascii="Times New Roman" w:hAnsi="Times New Roman" w:cs="Times New Roman"/>
          <w:sz w:val="24"/>
          <w:szCs w:val="24"/>
        </w:rPr>
        <w:t>, в совокупности не превышает величину недельной образовательной нагрузки, установленной СанПиН 2.4.2.2821-10.</w:t>
      </w:r>
    </w:p>
    <w:p w:rsidR="007405CF" w:rsidRPr="007405CF" w:rsidRDefault="007405CF" w:rsidP="007405CF">
      <w:pPr>
        <w:spacing w:after="0" w:line="240" w:lineRule="auto"/>
        <w:ind w:right="-1"/>
        <w:jc w:val="center"/>
        <w:rPr>
          <w:rFonts w:ascii="Times New Roman" w:hAnsi="Times New Roman" w:cs="Times New Roman"/>
          <w:b/>
          <w:sz w:val="24"/>
          <w:szCs w:val="24"/>
        </w:rPr>
      </w:pPr>
      <w:r w:rsidRPr="007405CF">
        <w:rPr>
          <w:rFonts w:ascii="Times New Roman" w:hAnsi="Times New Roman" w:cs="Times New Roman"/>
          <w:b/>
          <w:sz w:val="24"/>
          <w:szCs w:val="24"/>
        </w:rPr>
        <w:t xml:space="preserve"> </w:t>
      </w:r>
    </w:p>
    <w:p w:rsidR="007405CF" w:rsidRPr="007405CF" w:rsidRDefault="007405CF" w:rsidP="007405CF">
      <w:pPr>
        <w:spacing w:after="0" w:line="240" w:lineRule="auto"/>
        <w:ind w:right="-1"/>
        <w:jc w:val="center"/>
        <w:rPr>
          <w:rFonts w:ascii="Times New Roman" w:hAnsi="Times New Roman" w:cs="Times New Roman"/>
          <w:b/>
          <w:sz w:val="24"/>
          <w:szCs w:val="24"/>
        </w:rPr>
      </w:pPr>
      <w:r w:rsidRPr="007405CF">
        <w:rPr>
          <w:rFonts w:ascii="Times New Roman" w:hAnsi="Times New Roman" w:cs="Times New Roman"/>
          <w:b/>
          <w:sz w:val="24"/>
          <w:szCs w:val="24"/>
        </w:rPr>
        <w:t xml:space="preserve">Промежуточная </w:t>
      </w:r>
      <w:r w:rsidRPr="007405CF">
        <w:rPr>
          <w:rFonts w:ascii="Times New Roman" w:hAnsi="Times New Roman" w:cs="Times New Roman"/>
          <w:b/>
          <w:spacing w:val="-2"/>
          <w:sz w:val="24"/>
          <w:szCs w:val="24"/>
        </w:rPr>
        <w:t>аттестация</w:t>
      </w:r>
    </w:p>
    <w:p w:rsidR="007405CF" w:rsidRPr="007405CF" w:rsidRDefault="007405CF" w:rsidP="007405CF">
      <w:pPr>
        <w:pStyle w:val="af3"/>
        <w:ind w:right="-1"/>
      </w:pPr>
      <w:r w:rsidRPr="007405CF">
        <w:t xml:space="preserve">В соответствиисост.58ч.1Федерального закона Российской Федерации от </w:t>
      </w:r>
      <w:r w:rsidRPr="007405CF">
        <w:rPr>
          <w:spacing w:val="-2"/>
        </w:rPr>
        <w:t>29.12.2012</w:t>
      </w:r>
    </w:p>
    <w:p w:rsidR="007405CF" w:rsidRPr="007405CF" w:rsidRDefault="007405CF" w:rsidP="007405CF">
      <w:pPr>
        <w:pStyle w:val="af3"/>
        <w:ind w:right="-1" w:firstLine="14"/>
      </w:pPr>
      <w:r w:rsidRPr="007405CF">
        <w:t>№ 273-ФЗ «Об образовании в Российской Федерации» проведение промежуточной аттестации обучающихся в ОУ регулируется «Положением о формах, порядке, периодичности промежуточной аттестации и переводе обучающихся в МОУ «Золотецкая ООШ»,  определены следующие формы промежуточной аттестации:</w:t>
      </w:r>
    </w:p>
    <w:p w:rsidR="007405CF" w:rsidRPr="007405CF" w:rsidRDefault="007405CF" w:rsidP="007405CF">
      <w:pPr>
        <w:spacing w:after="0" w:line="240" w:lineRule="auto"/>
        <w:ind w:right="-1"/>
        <w:jc w:val="both"/>
        <w:rPr>
          <w:rFonts w:ascii="Times New Roman" w:hAnsi="Times New Roman" w:cs="Times New Roman"/>
          <w:b/>
          <w:sz w:val="24"/>
          <w:szCs w:val="24"/>
        </w:rPr>
      </w:pPr>
      <w:r w:rsidRPr="007405CF">
        <w:rPr>
          <w:rFonts w:ascii="Times New Roman" w:hAnsi="Times New Roman" w:cs="Times New Roman"/>
          <w:b/>
          <w:sz w:val="24"/>
          <w:szCs w:val="24"/>
        </w:rPr>
        <w:t xml:space="preserve">Формы промежуточной </w:t>
      </w:r>
      <w:r w:rsidRPr="007405CF">
        <w:rPr>
          <w:rFonts w:ascii="Times New Roman" w:hAnsi="Times New Roman" w:cs="Times New Roman"/>
          <w:b/>
          <w:spacing w:val="-2"/>
          <w:sz w:val="24"/>
          <w:szCs w:val="24"/>
        </w:rPr>
        <w:t>аттестации</w:t>
      </w:r>
    </w:p>
    <w:p w:rsidR="007405CF" w:rsidRPr="007405CF" w:rsidRDefault="007405CF" w:rsidP="007405CF">
      <w:pPr>
        <w:pStyle w:val="af3"/>
        <w:ind w:right="-1"/>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93"/>
        <w:gridCol w:w="2111"/>
        <w:gridCol w:w="3561"/>
      </w:tblGrid>
      <w:tr w:rsidR="007405CF" w:rsidRPr="007405CF" w:rsidTr="007405CF">
        <w:trPr>
          <w:trHeight w:val="662"/>
        </w:trPr>
        <w:tc>
          <w:tcPr>
            <w:tcW w:w="1972" w:type="pct"/>
          </w:tcPr>
          <w:p w:rsidR="007405CF" w:rsidRPr="007405CF" w:rsidRDefault="007405CF" w:rsidP="007405CF">
            <w:pPr>
              <w:pStyle w:val="TableParagraph"/>
              <w:spacing w:line="240" w:lineRule="auto"/>
              <w:ind w:left="0" w:right="-1"/>
              <w:rPr>
                <w:b/>
                <w:sz w:val="24"/>
                <w:szCs w:val="24"/>
              </w:rPr>
            </w:pPr>
            <w:r w:rsidRPr="007405CF">
              <w:rPr>
                <w:b/>
                <w:spacing w:val="-2"/>
                <w:sz w:val="24"/>
                <w:szCs w:val="24"/>
              </w:rPr>
              <w:t>Предметы</w:t>
            </w:r>
          </w:p>
        </w:tc>
        <w:tc>
          <w:tcPr>
            <w:tcW w:w="1127" w:type="pct"/>
          </w:tcPr>
          <w:p w:rsidR="007405CF" w:rsidRPr="007405CF" w:rsidRDefault="007405CF" w:rsidP="007405CF">
            <w:pPr>
              <w:pStyle w:val="TableParagraph"/>
              <w:spacing w:line="240" w:lineRule="auto"/>
              <w:ind w:left="0" w:right="-1"/>
              <w:rPr>
                <w:b/>
                <w:sz w:val="24"/>
                <w:szCs w:val="24"/>
              </w:rPr>
            </w:pPr>
            <w:r w:rsidRPr="007405CF">
              <w:rPr>
                <w:b/>
                <w:spacing w:val="-4"/>
                <w:sz w:val="24"/>
                <w:szCs w:val="24"/>
              </w:rPr>
              <w:t>Класс</w:t>
            </w:r>
          </w:p>
        </w:tc>
        <w:tc>
          <w:tcPr>
            <w:tcW w:w="1902" w:type="pct"/>
          </w:tcPr>
          <w:p w:rsidR="007405CF" w:rsidRPr="007405CF" w:rsidRDefault="007405CF" w:rsidP="007405CF">
            <w:pPr>
              <w:pStyle w:val="TableParagraph"/>
              <w:spacing w:line="240" w:lineRule="auto"/>
              <w:ind w:left="0" w:right="-1"/>
              <w:rPr>
                <w:b/>
                <w:sz w:val="24"/>
                <w:szCs w:val="24"/>
              </w:rPr>
            </w:pPr>
            <w:r w:rsidRPr="007405CF">
              <w:rPr>
                <w:b/>
                <w:spacing w:val="-2"/>
                <w:sz w:val="24"/>
                <w:szCs w:val="24"/>
              </w:rPr>
              <w:t>Формы</w:t>
            </w:r>
          </w:p>
        </w:tc>
      </w:tr>
      <w:tr w:rsidR="007405CF" w:rsidRPr="007405CF" w:rsidTr="007405CF">
        <w:trPr>
          <w:trHeight w:val="325"/>
        </w:trPr>
        <w:tc>
          <w:tcPr>
            <w:tcW w:w="1972" w:type="pct"/>
            <w:vMerge w:val="restart"/>
          </w:tcPr>
          <w:p w:rsidR="007405CF" w:rsidRPr="007405CF" w:rsidRDefault="007405CF" w:rsidP="007405CF">
            <w:pPr>
              <w:pStyle w:val="TableParagraph"/>
              <w:spacing w:line="240" w:lineRule="auto"/>
              <w:ind w:left="0" w:right="-1"/>
              <w:jc w:val="left"/>
              <w:rPr>
                <w:b/>
                <w:sz w:val="24"/>
                <w:szCs w:val="24"/>
              </w:rPr>
            </w:pPr>
            <w:r w:rsidRPr="007405CF">
              <w:rPr>
                <w:b/>
                <w:sz w:val="24"/>
                <w:szCs w:val="24"/>
              </w:rPr>
              <w:t xml:space="preserve">Русский </w:t>
            </w:r>
            <w:r w:rsidRPr="007405CF">
              <w:rPr>
                <w:b/>
                <w:spacing w:val="-4"/>
                <w:sz w:val="24"/>
                <w:szCs w:val="24"/>
              </w:rPr>
              <w:t>язык</w:t>
            </w:r>
          </w:p>
        </w:tc>
        <w:tc>
          <w:tcPr>
            <w:tcW w:w="1127"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5-</w:t>
            </w:r>
            <w:r w:rsidRPr="007405CF">
              <w:rPr>
                <w:spacing w:val="-10"/>
                <w:sz w:val="24"/>
                <w:szCs w:val="24"/>
              </w:rPr>
              <w:t>8</w:t>
            </w:r>
          </w:p>
        </w:tc>
        <w:tc>
          <w:tcPr>
            <w:tcW w:w="1902" w:type="pct"/>
          </w:tcPr>
          <w:p w:rsidR="007405CF" w:rsidRPr="007405CF" w:rsidRDefault="007405CF" w:rsidP="007405CF">
            <w:pPr>
              <w:pStyle w:val="TableParagraph"/>
              <w:spacing w:line="240" w:lineRule="auto"/>
              <w:ind w:left="0" w:right="-1"/>
              <w:jc w:val="left"/>
              <w:rPr>
                <w:sz w:val="24"/>
                <w:szCs w:val="24"/>
              </w:rPr>
            </w:pPr>
            <w:r w:rsidRPr="007405CF">
              <w:rPr>
                <w:sz w:val="24"/>
                <w:szCs w:val="24"/>
              </w:rPr>
              <w:t xml:space="preserve">Контрольный </w:t>
            </w:r>
            <w:r w:rsidRPr="007405CF">
              <w:rPr>
                <w:spacing w:val="-2"/>
                <w:sz w:val="24"/>
                <w:szCs w:val="24"/>
              </w:rPr>
              <w:t>диктант</w:t>
            </w:r>
          </w:p>
        </w:tc>
      </w:tr>
      <w:tr w:rsidR="007405CF" w:rsidRPr="007405CF" w:rsidTr="007405CF">
        <w:trPr>
          <w:trHeight w:val="328"/>
        </w:trPr>
        <w:tc>
          <w:tcPr>
            <w:tcW w:w="1972" w:type="pct"/>
            <w:vMerge/>
            <w:tcBorders>
              <w:top w:val="nil"/>
            </w:tcBorders>
          </w:tcPr>
          <w:p w:rsidR="007405CF" w:rsidRPr="007405CF" w:rsidRDefault="007405CF" w:rsidP="007405CF">
            <w:pPr>
              <w:ind w:right="-1"/>
              <w:rPr>
                <w:rFonts w:ascii="Times New Roman" w:hAnsi="Times New Roman" w:cs="Times New Roman"/>
                <w:sz w:val="24"/>
                <w:szCs w:val="24"/>
              </w:rPr>
            </w:pPr>
          </w:p>
        </w:tc>
        <w:tc>
          <w:tcPr>
            <w:tcW w:w="1127" w:type="pct"/>
          </w:tcPr>
          <w:p w:rsidR="007405CF" w:rsidRPr="007405CF" w:rsidRDefault="007405CF" w:rsidP="007405CF">
            <w:pPr>
              <w:pStyle w:val="TableParagraph"/>
              <w:spacing w:line="240" w:lineRule="auto"/>
              <w:ind w:left="0" w:right="-1"/>
              <w:rPr>
                <w:sz w:val="24"/>
                <w:szCs w:val="24"/>
              </w:rPr>
            </w:pPr>
            <w:r w:rsidRPr="007405CF">
              <w:rPr>
                <w:spacing w:val="-10"/>
                <w:sz w:val="24"/>
                <w:szCs w:val="24"/>
              </w:rPr>
              <w:t>9</w:t>
            </w:r>
          </w:p>
        </w:tc>
        <w:tc>
          <w:tcPr>
            <w:tcW w:w="1902" w:type="pct"/>
          </w:tcPr>
          <w:p w:rsidR="007405CF" w:rsidRPr="007405CF" w:rsidRDefault="007405CF" w:rsidP="007405CF">
            <w:pPr>
              <w:pStyle w:val="TableParagraph"/>
              <w:spacing w:line="240" w:lineRule="auto"/>
              <w:ind w:left="0" w:right="-1"/>
              <w:jc w:val="left"/>
              <w:rPr>
                <w:sz w:val="24"/>
                <w:szCs w:val="24"/>
              </w:rPr>
            </w:pPr>
            <w:r w:rsidRPr="007405CF">
              <w:rPr>
                <w:sz w:val="24"/>
                <w:szCs w:val="24"/>
              </w:rPr>
              <w:t xml:space="preserve">Сочинения </w:t>
            </w:r>
            <w:r w:rsidRPr="007405CF">
              <w:rPr>
                <w:spacing w:val="-2"/>
                <w:sz w:val="24"/>
                <w:szCs w:val="24"/>
              </w:rPr>
              <w:t>(ГВЭ)</w:t>
            </w:r>
          </w:p>
        </w:tc>
      </w:tr>
      <w:tr w:rsidR="007405CF" w:rsidRPr="007405CF" w:rsidTr="007405CF">
        <w:trPr>
          <w:trHeight w:val="436"/>
        </w:trPr>
        <w:tc>
          <w:tcPr>
            <w:tcW w:w="1972" w:type="pct"/>
          </w:tcPr>
          <w:p w:rsidR="007405CF" w:rsidRPr="007405CF" w:rsidRDefault="007405CF" w:rsidP="007405CF">
            <w:pPr>
              <w:pStyle w:val="TableParagraph"/>
              <w:spacing w:line="240" w:lineRule="auto"/>
              <w:ind w:left="0" w:right="-1"/>
              <w:rPr>
                <w:b/>
                <w:sz w:val="24"/>
                <w:szCs w:val="24"/>
              </w:rPr>
            </w:pPr>
            <w:r w:rsidRPr="007405CF">
              <w:rPr>
                <w:b/>
                <w:spacing w:val="-2"/>
                <w:sz w:val="24"/>
                <w:szCs w:val="24"/>
              </w:rPr>
              <w:t>Литература</w:t>
            </w:r>
          </w:p>
        </w:tc>
        <w:tc>
          <w:tcPr>
            <w:tcW w:w="1127"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5-</w:t>
            </w:r>
            <w:r w:rsidRPr="007405CF">
              <w:rPr>
                <w:spacing w:val="-10"/>
                <w:sz w:val="24"/>
                <w:szCs w:val="24"/>
              </w:rPr>
              <w:t>9</w:t>
            </w:r>
          </w:p>
        </w:tc>
        <w:tc>
          <w:tcPr>
            <w:tcW w:w="1902"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тестирование</w:t>
            </w:r>
          </w:p>
        </w:tc>
      </w:tr>
      <w:tr w:rsidR="007405CF" w:rsidRPr="007405CF" w:rsidTr="007405CF">
        <w:trPr>
          <w:trHeight w:val="328"/>
        </w:trPr>
        <w:tc>
          <w:tcPr>
            <w:tcW w:w="1972" w:type="pct"/>
          </w:tcPr>
          <w:p w:rsidR="007405CF" w:rsidRPr="007405CF" w:rsidRDefault="007405CF" w:rsidP="007405CF">
            <w:pPr>
              <w:pStyle w:val="TableParagraph"/>
              <w:spacing w:line="240" w:lineRule="auto"/>
              <w:ind w:left="0" w:right="-1"/>
              <w:rPr>
                <w:b/>
                <w:sz w:val="24"/>
                <w:szCs w:val="24"/>
              </w:rPr>
            </w:pPr>
            <w:r w:rsidRPr="007405CF">
              <w:rPr>
                <w:b/>
                <w:sz w:val="24"/>
                <w:szCs w:val="24"/>
              </w:rPr>
              <w:lastRenderedPageBreak/>
              <w:t xml:space="preserve">Английский </w:t>
            </w:r>
            <w:r w:rsidRPr="007405CF">
              <w:rPr>
                <w:b/>
                <w:spacing w:val="-4"/>
                <w:sz w:val="24"/>
                <w:szCs w:val="24"/>
              </w:rPr>
              <w:t>язык</w:t>
            </w:r>
          </w:p>
        </w:tc>
        <w:tc>
          <w:tcPr>
            <w:tcW w:w="1127"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5-</w:t>
            </w:r>
            <w:r w:rsidRPr="007405CF">
              <w:rPr>
                <w:spacing w:val="-10"/>
                <w:sz w:val="24"/>
                <w:szCs w:val="24"/>
              </w:rPr>
              <w:t>9</w:t>
            </w:r>
          </w:p>
        </w:tc>
        <w:tc>
          <w:tcPr>
            <w:tcW w:w="1902"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тестирование</w:t>
            </w:r>
          </w:p>
        </w:tc>
      </w:tr>
      <w:tr w:rsidR="007405CF" w:rsidRPr="007405CF" w:rsidTr="007405CF">
        <w:trPr>
          <w:trHeight w:val="326"/>
        </w:trPr>
        <w:tc>
          <w:tcPr>
            <w:tcW w:w="1972" w:type="pct"/>
            <w:vMerge w:val="restart"/>
          </w:tcPr>
          <w:p w:rsidR="007405CF" w:rsidRPr="007405CF" w:rsidRDefault="007405CF" w:rsidP="007405CF">
            <w:pPr>
              <w:pStyle w:val="TableParagraph"/>
              <w:spacing w:line="240" w:lineRule="auto"/>
              <w:ind w:left="0" w:right="-1"/>
              <w:jc w:val="left"/>
              <w:rPr>
                <w:b/>
                <w:sz w:val="24"/>
                <w:szCs w:val="24"/>
                <w:lang w:val="ru-RU"/>
              </w:rPr>
            </w:pPr>
            <w:r w:rsidRPr="007405CF">
              <w:rPr>
                <w:b/>
                <w:sz w:val="24"/>
                <w:szCs w:val="24"/>
                <w:lang w:val="ru-RU"/>
              </w:rPr>
              <w:t xml:space="preserve">Математика, алгебра, </w:t>
            </w:r>
            <w:r w:rsidRPr="007405CF">
              <w:rPr>
                <w:b/>
                <w:spacing w:val="-2"/>
                <w:sz w:val="24"/>
                <w:szCs w:val="24"/>
                <w:lang w:val="ru-RU"/>
              </w:rPr>
              <w:t>геометрия, вероятность и статистика</w:t>
            </w:r>
          </w:p>
        </w:tc>
        <w:tc>
          <w:tcPr>
            <w:tcW w:w="1127"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5-</w:t>
            </w:r>
            <w:r w:rsidRPr="007405CF">
              <w:rPr>
                <w:spacing w:val="-10"/>
                <w:sz w:val="24"/>
                <w:szCs w:val="24"/>
              </w:rPr>
              <w:t>8</w:t>
            </w:r>
          </w:p>
        </w:tc>
        <w:tc>
          <w:tcPr>
            <w:tcW w:w="1902" w:type="pct"/>
          </w:tcPr>
          <w:p w:rsidR="007405CF" w:rsidRPr="007405CF" w:rsidRDefault="007405CF" w:rsidP="007405CF">
            <w:pPr>
              <w:pStyle w:val="TableParagraph"/>
              <w:spacing w:line="240" w:lineRule="auto"/>
              <w:ind w:left="0" w:right="-1"/>
              <w:jc w:val="left"/>
              <w:rPr>
                <w:sz w:val="24"/>
                <w:szCs w:val="24"/>
              </w:rPr>
            </w:pPr>
            <w:r w:rsidRPr="007405CF">
              <w:rPr>
                <w:sz w:val="24"/>
                <w:szCs w:val="24"/>
              </w:rPr>
              <w:t xml:space="preserve">Контрольная </w:t>
            </w:r>
            <w:r w:rsidRPr="007405CF">
              <w:rPr>
                <w:spacing w:val="-2"/>
                <w:sz w:val="24"/>
                <w:szCs w:val="24"/>
              </w:rPr>
              <w:t>работа</w:t>
            </w:r>
          </w:p>
        </w:tc>
      </w:tr>
      <w:tr w:rsidR="007405CF" w:rsidRPr="007405CF" w:rsidTr="007405CF">
        <w:trPr>
          <w:trHeight w:val="611"/>
        </w:trPr>
        <w:tc>
          <w:tcPr>
            <w:tcW w:w="1972" w:type="pct"/>
            <w:vMerge/>
            <w:tcBorders>
              <w:top w:val="nil"/>
            </w:tcBorders>
          </w:tcPr>
          <w:p w:rsidR="007405CF" w:rsidRPr="007405CF" w:rsidRDefault="007405CF" w:rsidP="007405CF">
            <w:pPr>
              <w:ind w:right="-1"/>
              <w:rPr>
                <w:rFonts w:ascii="Times New Roman" w:hAnsi="Times New Roman" w:cs="Times New Roman"/>
                <w:sz w:val="24"/>
                <w:szCs w:val="24"/>
              </w:rPr>
            </w:pPr>
          </w:p>
        </w:tc>
        <w:tc>
          <w:tcPr>
            <w:tcW w:w="1127" w:type="pct"/>
          </w:tcPr>
          <w:p w:rsidR="007405CF" w:rsidRPr="007405CF" w:rsidRDefault="007405CF" w:rsidP="007405CF">
            <w:pPr>
              <w:pStyle w:val="TableParagraph"/>
              <w:spacing w:line="240" w:lineRule="auto"/>
              <w:ind w:left="0" w:right="-1"/>
              <w:rPr>
                <w:sz w:val="24"/>
                <w:szCs w:val="24"/>
              </w:rPr>
            </w:pPr>
            <w:r w:rsidRPr="007405CF">
              <w:rPr>
                <w:spacing w:val="-10"/>
                <w:sz w:val="24"/>
                <w:szCs w:val="24"/>
              </w:rPr>
              <w:t>9</w:t>
            </w:r>
          </w:p>
        </w:tc>
        <w:tc>
          <w:tcPr>
            <w:tcW w:w="1902" w:type="pct"/>
          </w:tcPr>
          <w:p w:rsidR="007405CF" w:rsidRPr="007405CF" w:rsidRDefault="007405CF" w:rsidP="007405CF">
            <w:pPr>
              <w:pStyle w:val="TableParagraph"/>
              <w:spacing w:line="240" w:lineRule="auto"/>
              <w:ind w:left="0" w:right="-1"/>
              <w:rPr>
                <w:sz w:val="24"/>
                <w:szCs w:val="24"/>
                <w:lang w:val="ru-RU"/>
              </w:rPr>
            </w:pPr>
            <w:r w:rsidRPr="007405CF">
              <w:rPr>
                <w:sz w:val="24"/>
                <w:szCs w:val="24"/>
                <w:lang w:val="ru-RU"/>
              </w:rPr>
              <w:t xml:space="preserve">Контрольная работа в форме </w:t>
            </w:r>
            <w:r w:rsidRPr="007405CF">
              <w:rPr>
                <w:spacing w:val="-5"/>
                <w:sz w:val="24"/>
                <w:szCs w:val="24"/>
                <w:lang w:val="ru-RU"/>
              </w:rPr>
              <w:t>ГВЭ</w:t>
            </w:r>
          </w:p>
          <w:p w:rsidR="007405CF" w:rsidRPr="007405CF" w:rsidRDefault="007405CF" w:rsidP="007405CF">
            <w:pPr>
              <w:pStyle w:val="TableParagraph"/>
              <w:spacing w:line="240" w:lineRule="auto"/>
              <w:ind w:left="0" w:right="-1"/>
              <w:rPr>
                <w:sz w:val="24"/>
                <w:szCs w:val="24"/>
                <w:lang w:val="ru-RU"/>
              </w:rPr>
            </w:pPr>
            <w:r w:rsidRPr="007405CF">
              <w:rPr>
                <w:sz w:val="24"/>
                <w:szCs w:val="24"/>
                <w:lang w:val="ru-RU"/>
              </w:rPr>
              <w:t xml:space="preserve">По материалам </w:t>
            </w:r>
            <w:r w:rsidRPr="007405CF">
              <w:rPr>
                <w:spacing w:val="-5"/>
                <w:sz w:val="24"/>
                <w:szCs w:val="24"/>
                <w:lang w:val="ru-RU"/>
              </w:rPr>
              <w:t>ГВЭ</w:t>
            </w:r>
          </w:p>
        </w:tc>
      </w:tr>
      <w:tr w:rsidR="007405CF" w:rsidRPr="007405CF" w:rsidTr="007405CF">
        <w:trPr>
          <w:trHeight w:val="328"/>
        </w:trPr>
        <w:tc>
          <w:tcPr>
            <w:tcW w:w="1972" w:type="pct"/>
          </w:tcPr>
          <w:p w:rsidR="007405CF" w:rsidRPr="007405CF" w:rsidRDefault="007405CF" w:rsidP="007405CF">
            <w:pPr>
              <w:pStyle w:val="TableParagraph"/>
              <w:spacing w:line="240" w:lineRule="auto"/>
              <w:ind w:left="0" w:right="-1"/>
              <w:rPr>
                <w:b/>
                <w:sz w:val="24"/>
                <w:szCs w:val="24"/>
              </w:rPr>
            </w:pPr>
            <w:r w:rsidRPr="007405CF">
              <w:rPr>
                <w:b/>
                <w:spacing w:val="-2"/>
                <w:sz w:val="24"/>
                <w:szCs w:val="24"/>
              </w:rPr>
              <w:t>История</w:t>
            </w:r>
          </w:p>
        </w:tc>
        <w:tc>
          <w:tcPr>
            <w:tcW w:w="1127"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5-</w:t>
            </w:r>
            <w:r w:rsidRPr="007405CF">
              <w:rPr>
                <w:spacing w:val="-10"/>
                <w:sz w:val="24"/>
                <w:szCs w:val="24"/>
              </w:rPr>
              <w:t>9</w:t>
            </w:r>
          </w:p>
        </w:tc>
        <w:tc>
          <w:tcPr>
            <w:tcW w:w="1902"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тестирование</w:t>
            </w:r>
          </w:p>
        </w:tc>
      </w:tr>
      <w:tr w:rsidR="007405CF" w:rsidRPr="007405CF" w:rsidTr="007405CF">
        <w:trPr>
          <w:trHeight w:val="325"/>
        </w:trPr>
        <w:tc>
          <w:tcPr>
            <w:tcW w:w="1972" w:type="pct"/>
          </w:tcPr>
          <w:p w:rsidR="007405CF" w:rsidRPr="007405CF" w:rsidRDefault="007405CF" w:rsidP="007405CF">
            <w:pPr>
              <w:pStyle w:val="TableParagraph"/>
              <w:spacing w:line="240" w:lineRule="auto"/>
              <w:ind w:left="0" w:right="-1"/>
              <w:rPr>
                <w:b/>
                <w:sz w:val="24"/>
                <w:szCs w:val="24"/>
              </w:rPr>
            </w:pPr>
            <w:r w:rsidRPr="007405CF">
              <w:rPr>
                <w:b/>
                <w:spacing w:val="-2"/>
                <w:sz w:val="24"/>
                <w:szCs w:val="24"/>
              </w:rPr>
              <w:t>Обществознание</w:t>
            </w:r>
          </w:p>
        </w:tc>
        <w:tc>
          <w:tcPr>
            <w:tcW w:w="1127"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6-</w:t>
            </w:r>
            <w:r w:rsidRPr="007405CF">
              <w:rPr>
                <w:spacing w:val="-10"/>
                <w:sz w:val="24"/>
                <w:szCs w:val="24"/>
              </w:rPr>
              <w:t>9</w:t>
            </w:r>
          </w:p>
        </w:tc>
        <w:tc>
          <w:tcPr>
            <w:tcW w:w="1902"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тестирование</w:t>
            </w:r>
          </w:p>
        </w:tc>
      </w:tr>
      <w:tr w:rsidR="007405CF" w:rsidRPr="007405CF" w:rsidTr="007405CF">
        <w:trPr>
          <w:trHeight w:val="328"/>
        </w:trPr>
        <w:tc>
          <w:tcPr>
            <w:tcW w:w="1972" w:type="pct"/>
          </w:tcPr>
          <w:p w:rsidR="007405CF" w:rsidRPr="007405CF" w:rsidRDefault="007405CF" w:rsidP="007405CF">
            <w:pPr>
              <w:pStyle w:val="TableParagraph"/>
              <w:spacing w:line="240" w:lineRule="auto"/>
              <w:ind w:left="0" w:right="-1"/>
              <w:rPr>
                <w:b/>
                <w:sz w:val="24"/>
                <w:szCs w:val="24"/>
              </w:rPr>
            </w:pPr>
            <w:r w:rsidRPr="007405CF">
              <w:rPr>
                <w:b/>
                <w:spacing w:val="-2"/>
                <w:sz w:val="24"/>
                <w:szCs w:val="24"/>
              </w:rPr>
              <w:t>География</w:t>
            </w:r>
          </w:p>
        </w:tc>
        <w:tc>
          <w:tcPr>
            <w:tcW w:w="1127"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5-</w:t>
            </w:r>
            <w:r w:rsidRPr="007405CF">
              <w:rPr>
                <w:spacing w:val="-10"/>
                <w:sz w:val="24"/>
                <w:szCs w:val="24"/>
              </w:rPr>
              <w:t>9</w:t>
            </w:r>
          </w:p>
        </w:tc>
        <w:tc>
          <w:tcPr>
            <w:tcW w:w="1902"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тестирование</w:t>
            </w:r>
          </w:p>
        </w:tc>
      </w:tr>
      <w:tr w:rsidR="007405CF" w:rsidRPr="007405CF" w:rsidTr="007405CF">
        <w:trPr>
          <w:trHeight w:val="328"/>
        </w:trPr>
        <w:tc>
          <w:tcPr>
            <w:tcW w:w="1972" w:type="pct"/>
          </w:tcPr>
          <w:p w:rsidR="007405CF" w:rsidRPr="007405CF" w:rsidRDefault="007405CF" w:rsidP="007405CF">
            <w:pPr>
              <w:pStyle w:val="TableParagraph"/>
              <w:spacing w:line="240" w:lineRule="auto"/>
              <w:ind w:left="0" w:right="-1"/>
              <w:rPr>
                <w:b/>
                <w:sz w:val="24"/>
                <w:szCs w:val="24"/>
              </w:rPr>
            </w:pPr>
            <w:r w:rsidRPr="007405CF">
              <w:rPr>
                <w:b/>
                <w:spacing w:val="-2"/>
                <w:sz w:val="24"/>
                <w:szCs w:val="24"/>
              </w:rPr>
              <w:t>Биология</w:t>
            </w:r>
          </w:p>
        </w:tc>
        <w:tc>
          <w:tcPr>
            <w:tcW w:w="1127"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5-</w:t>
            </w:r>
            <w:r w:rsidRPr="007405CF">
              <w:rPr>
                <w:spacing w:val="-10"/>
                <w:sz w:val="24"/>
                <w:szCs w:val="24"/>
              </w:rPr>
              <w:t>9</w:t>
            </w:r>
          </w:p>
        </w:tc>
        <w:tc>
          <w:tcPr>
            <w:tcW w:w="1902"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тестирование</w:t>
            </w:r>
          </w:p>
        </w:tc>
      </w:tr>
      <w:tr w:rsidR="007405CF" w:rsidRPr="007405CF" w:rsidTr="007405CF">
        <w:trPr>
          <w:trHeight w:val="328"/>
        </w:trPr>
        <w:tc>
          <w:tcPr>
            <w:tcW w:w="1972" w:type="pct"/>
          </w:tcPr>
          <w:p w:rsidR="007405CF" w:rsidRPr="007405CF" w:rsidRDefault="007405CF" w:rsidP="007405CF">
            <w:pPr>
              <w:pStyle w:val="TableParagraph"/>
              <w:spacing w:line="240" w:lineRule="auto"/>
              <w:ind w:left="0" w:right="-1"/>
              <w:rPr>
                <w:b/>
                <w:sz w:val="24"/>
                <w:szCs w:val="24"/>
              </w:rPr>
            </w:pPr>
            <w:r w:rsidRPr="007405CF">
              <w:rPr>
                <w:b/>
                <w:spacing w:val="-2"/>
                <w:sz w:val="24"/>
                <w:szCs w:val="24"/>
              </w:rPr>
              <w:t>Физика</w:t>
            </w:r>
          </w:p>
        </w:tc>
        <w:tc>
          <w:tcPr>
            <w:tcW w:w="1127"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7-</w:t>
            </w:r>
            <w:r w:rsidRPr="007405CF">
              <w:rPr>
                <w:spacing w:val="-10"/>
                <w:sz w:val="24"/>
                <w:szCs w:val="24"/>
              </w:rPr>
              <w:t>9</w:t>
            </w:r>
          </w:p>
        </w:tc>
        <w:tc>
          <w:tcPr>
            <w:tcW w:w="1902" w:type="pct"/>
          </w:tcPr>
          <w:p w:rsidR="007405CF" w:rsidRPr="007405CF" w:rsidRDefault="007405CF" w:rsidP="007405CF">
            <w:pPr>
              <w:pStyle w:val="TableParagraph"/>
              <w:spacing w:line="240" w:lineRule="auto"/>
              <w:ind w:left="0" w:right="-1"/>
              <w:jc w:val="left"/>
              <w:rPr>
                <w:sz w:val="24"/>
                <w:szCs w:val="24"/>
              </w:rPr>
            </w:pPr>
            <w:r w:rsidRPr="007405CF">
              <w:rPr>
                <w:sz w:val="24"/>
                <w:szCs w:val="24"/>
              </w:rPr>
              <w:t xml:space="preserve">Контрольная </w:t>
            </w:r>
            <w:r w:rsidRPr="007405CF">
              <w:rPr>
                <w:spacing w:val="-2"/>
                <w:sz w:val="24"/>
                <w:szCs w:val="24"/>
              </w:rPr>
              <w:t>работа</w:t>
            </w:r>
          </w:p>
        </w:tc>
      </w:tr>
      <w:tr w:rsidR="007405CF" w:rsidRPr="007405CF" w:rsidTr="007405CF">
        <w:trPr>
          <w:trHeight w:val="328"/>
        </w:trPr>
        <w:tc>
          <w:tcPr>
            <w:tcW w:w="1972" w:type="pct"/>
          </w:tcPr>
          <w:p w:rsidR="007405CF" w:rsidRPr="007405CF" w:rsidRDefault="007405CF" w:rsidP="007405CF">
            <w:pPr>
              <w:pStyle w:val="TableParagraph"/>
              <w:spacing w:line="240" w:lineRule="auto"/>
              <w:ind w:left="0" w:right="-1"/>
              <w:rPr>
                <w:b/>
                <w:sz w:val="24"/>
                <w:szCs w:val="24"/>
              </w:rPr>
            </w:pPr>
            <w:r w:rsidRPr="007405CF">
              <w:rPr>
                <w:b/>
                <w:spacing w:val="-2"/>
                <w:sz w:val="24"/>
                <w:szCs w:val="24"/>
              </w:rPr>
              <w:t>Химия</w:t>
            </w:r>
          </w:p>
        </w:tc>
        <w:tc>
          <w:tcPr>
            <w:tcW w:w="1127"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8-</w:t>
            </w:r>
            <w:r w:rsidRPr="007405CF">
              <w:rPr>
                <w:spacing w:val="-10"/>
                <w:sz w:val="24"/>
                <w:szCs w:val="24"/>
              </w:rPr>
              <w:t>9</w:t>
            </w:r>
          </w:p>
        </w:tc>
        <w:tc>
          <w:tcPr>
            <w:tcW w:w="1902" w:type="pct"/>
          </w:tcPr>
          <w:p w:rsidR="007405CF" w:rsidRPr="007405CF" w:rsidRDefault="007405CF" w:rsidP="007405CF">
            <w:pPr>
              <w:pStyle w:val="TableParagraph"/>
              <w:spacing w:line="240" w:lineRule="auto"/>
              <w:ind w:left="0" w:right="-1"/>
              <w:jc w:val="left"/>
              <w:rPr>
                <w:sz w:val="24"/>
                <w:szCs w:val="24"/>
              </w:rPr>
            </w:pPr>
            <w:r w:rsidRPr="007405CF">
              <w:rPr>
                <w:sz w:val="24"/>
                <w:szCs w:val="24"/>
              </w:rPr>
              <w:t>Контрольная</w:t>
            </w:r>
            <w:r w:rsidRPr="007405CF">
              <w:rPr>
                <w:spacing w:val="-2"/>
                <w:sz w:val="24"/>
                <w:szCs w:val="24"/>
              </w:rPr>
              <w:t xml:space="preserve"> работа,</w:t>
            </w:r>
          </w:p>
        </w:tc>
      </w:tr>
      <w:tr w:rsidR="007405CF" w:rsidRPr="007405CF" w:rsidTr="007405CF">
        <w:trPr>
          <w:trHeight w:val="325"/>
        </w:trPr>
        <w:tc>
          <w:tcPr>
            <w:tcW w:w="1972" w:type="pct"/>
          </w:tcPr>
          <w:p w:rsidR="007405CF" w:rsidRPr="007405CF" w:rsidRDefault="007405CF" w:rsidP="007405CF">
            <w:pPr>
              <w:pStyle w:val="TableParagraph"/>
              <w:spacing w:line="240" w:lineRule="auto"/>
              <w:ind w:left="0" w:right="-1"/>
              <w:rPr>
                <w:b/>
                <w:sz w:val="24"/>
                <w:szCs w:val="24"/>
              </w:rPr>
            </w:pPr>
            <w:r w:rsidRPr="007405CF">
              <w:rPr>
                <w:b/>
                <w:spacing w:val="-2"/>
                <w:sz w:val="24"/>
                <w:szCs w:val="24"/>
              </w:rPr>
              <w:t>Информатика</w:t>
            </w:r>
          </w:p>
        </w:tc>
        <w:tc>
          <w:tcPr>
            <w:tcW w:w="1127"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7-</w:t>
            </w:r>
            <w:r w:rsidRPr="007405CF">
              <w:rPr>
                <w:spacing w:val="-10"/>
                <w:sz w:val="24"/>
                <w:szCs w:val="24"/>
              </w:rPr>
              <w:t>9</w:t>
            </w:r>
          </w:p>
        </w:tc>
        <w:tc>
          <w:tcPr>
            <w:tcW w:w="1902" w:type="pct"/>
          </w:tcPr>
          <w:p w:rsidR="007405CF" w:rsidRPr="007405CF" w:rsidRDefault="007405CF" w:rsidP="007405CF">
            <w:pPr>
              <w:pStyle w:val="TableParagraph"/>
              <w:spacing w:line="240" w:lineRule="auto"/>
              <w:ind w:left="0" w:right="-1"/>
              <w:jc w:val="left"/>
              <w:rPr>
                <w:sz w:val="24"/>
                <w:szCs w:val="24"/>
              </w:rPr>
            </w:pPr>
            <w:r w:rsidRPr="007405CF">
              <w:rPr>
                <w:sz w:val="24"/>
                <w:szCs w:val="24"/>
              </w:rPr>
              <w:t xml:space="preserve">Контрольная </w:t>
            </w:r>
            <w:r w:rsidRPr="007405CF">
              <w:rPr>
                <w:spacing w:val="-2"/>
                <w:sz w:val="24"/>
                <w:szCs w:val="24"/>
              </w:rPr>
              <w:t>работа</w:t>
            </w:r>
          </w:p>
        </w:tc>
      </w:tr>
      <w:tr w:rsidR="007405CF" w:rsidRPr="007405CF" w:rsidTr="007405CF">
        <w:trPr>
          <w:trHeight w:val="328"/>
        </w:trPr>
        <w:tc>
          <w:tcPr>
            <w:tcW w:w="1972" w:type="pct"/>
          </w:tcPr>
          <w:p w:rsidR="007405CF" w:rsidRPr="007405CF" w:rsidRDefault="007405CF" w:rsidP="007405CF">
            <w:pPr>
              <w:pStyle w:val="TableParagraph"/>
              <w:spacing w:line="240" w:lineRule="auto"/>
              <w:ind w:left="0" w:right="-1"/>
              <w:rPr>
                <w:b/>
                <w:sz w:val="24"/>
                <w:szCs w:val="24"/>
              </w:rPr>
            </w:pPr>
            <w:r w:rsidRPr="007405CF">
              <w:rPr>
                <w:b/>
                <w:spacing w:val="-5"/>
                <w:sz w:val="24"/>
                <w:szCs w:val="24"/>
              </w:rPr>
              <w:t>ОБЖ</w:t>
            </w:r>
          </w:p>
        </w:tc>
        <w:tc>
          <w:tcPr>
            <w:tcW w:w="1127"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8-</w:t>
            </w:r>
            <w:r w:rsidRPr="007405CF">
              <w:rPr>
                <w:spacing w:val="-10"/>
                <w:sz w:val="24"/>
                <w:szCs w:val="24"/>
              </w:rPr>
              <w:t>9</w:t>
            </w:r>
          </w:p>
        </w:tc>
        <w:tc>
          <w:tcPr>
            <w:tcW w:w="1902" w:type="pct"/>
          </w:tcPr>
          <w:p w:rsidR="007405CF" w:rsidRPr="007405CF" w:rsidRDefault="007405CF" w:rsidP="007405CF">
            <w:pPr>
              <w:pStyle w:val="TableParagraph"/>
              <w:spacing w:line="240" w:lineRule="auto"/>
              <w:ind w:left="0" w:right="-1"/>
              <w:jc w:val="left"/>
              <w:rPr>
                <w:sz w:val="24"/>
                <w:szCs w:val="24"/>
              </w:rPr>
            </w:pPr>
            <w:r w:rsidRPr="007405CF">
              <w:rPr>
                <w:spacing w:val="-2"/>
                <w:sz w:val="24"/>
                <w:szCs w:val="24"/>
              </w:rPr>
              <w:t>собеседование</w:t>
            </w:r>
          </w:p>
        </w:tc>
      </w:tr>
      <w:tr w:rsidR="007405CF" w:rsidRPr="007405CF" w:rsidTr="007405CF">
        <w:trPr>
          <w:trHeight w:val="328"/>
        </w:trPr>
        <w:tc>
          <w:tcPr>
            <w:tcW w:w="1972" w:type="pct"/>
          </w:tcPr>
          <w:p w:rsidR="007405CF" w:rsidRPr="007405CF" w:rsidRDefault="007405CF" w:rsidP="007405CF">
            <w:pPr>
              <w:pStyle w:val="TableParagraph"/>
              <w:spacing w:line="240" w:lineRule="auto"/>
              <w:ind w:left="0" w:right="-1"/>
              <w:rPr>
                <w:b/>
                <w:sz w:val="24"/>
                <w:szCs w:val="24"/>
              </w:rPr>
            </w:pPr>
            <w:r w:rsidRPr="007405CF">
              <w:rPr>
                <w:b/>
                <w:spacing w:val="-2"/>
                <w:sz w:val="24"/>
                <w:szCs w:val="24"/>
              </w:rPr>
              <w:t>Физкультура</w:t>
            </w:r>
          </w:p>
        </w:tc>
        <w:tc>
          <w:tcPr>
            <w:tcW w:w="1127"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5-</w:t>
            </w:r>
            <w:r w:rsidRPr="007405CF">
              <w:rPr>
                <w:spacing w:val="-10"/>
                <w:sz w:val="24"/>
                <w:szCs w:val="24"/>
              </w:rPr>
              <w:t>9</w:t>
            </w:r>
          </w:p>
        </w:tc>
        <w:tc>
          <w:tcPr>
            <w:tcW w:w="1902" w:type="pct"/>
          </w:tcPr>
          <w:p w:rsidR="007405CF" w:rsidRPr="007405CF" w:rsidRDefault="007405CF" w:rsidP="007405CF">
            <w:pPr>
              <w:pStyle w:val="TableParagraph"/>
              <w:spacing w:line="240" w:lineRule="auto"/>
              <w:ind w:left="0" w:right="-1"/>
              <w:jc w:val="left"/>
              <w:rPr>
                <w:sz w:val="24"/>
                <w:szCs w:val="24"/>
              </w:rPr>
            </w:pPr>
            <w:r w:rsidRPr="007405CF">
              <w:rPr>
                <w:sz w:val="24"/>
                <w:szCs w:val="24"/>
              </w:rPr>
              <w:t xml:space="preserve">Сдача нормативов </w:t>
            </w:r>
            <w:r w:rsidRPr="007405CF">
              <w:rPr>
                <w:spacing w:val="-5"/>
                <w:sz w:val="24"/>
                <w:szCs w:val="24"/>
              </w:rPr>
              <w:t>ГТО</w:t>
            </w:r>
          </w:p>
        </w:tc>
      </w:tr>
      <w:tr w:rsidR="007405CF" w:rsidRPr="007405CF" w:rsidTr="007405CF">
        <w:trPr>
          <w:trHeight w:val="328"/>
        </w:trPr>
        <w:tc>
          <w:tcPr>
            <w:tcW w:w="1972" w:type="pct"/>
          </w:tcPr>
          <w:p w:rsidR="007405CF" w:rsidRPr="007405CF" w:rsidRDefault="007405CF" w:rsidP="007405CF">
            <w:pPr>
              <w:pStyle w:val="TableParagraph"/>
              <w:spacing w:line="240" w:lineRule="auto"/>
              <w:ind w:left="0" w:right="-1"/>
              <w:rPr>
                <w:b/>
                <w:sz w:val="24"/>
                <w:szCs w:val="24"/>
              </w:rPr>
            </w:pPr>
            <w:r w:rsidRPr="007405CF">
              <w:rPr>
                <w:b/>
                <w:spacing w:val="-5"/>
                <w:sz w:val="24"/>
                <w:szCs w:val="24"/>
              </w:rPr>
              <w:t>ИЗО</w:t>
            </w:r>
          </w:p>
        </w:tc>
        <w:tc>
          <w:tcPr>
            <w:tcW w:w="1127"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5-</w:t>
            </w:r>
            <w:r w:rsidRPr="007405CF">
              <w:rPr>
                <w:spacing w:val="-10"/>
                <w:sz w:val="24"/>
                <w:szCs w:val="24"/>
              </w:rPr>
              <w:t>7</w:t>
            </w:r>
          </w:p>
        </w:tc>
        <w:tc>
          <w:tcPr>
            <w:tcW w:w="1902" w:type="pct"/>
          </w:tcPr>
          <w:p w:rsidR="007405CF" w:rsidRPr="007405CF" w:rsidRDefault="007405CF" w:rsidP="007405CF">
            <w:pPr>
              <w:pStyle w:val="TableParagraph"/>
              <w:spacing w:line="240" w:lineRule="auto"/>
              <w:ind w:left="0" w:right="-1"/>
              <w:jc w:val="left"/>
              <w:rPr>
                <w:sz w:val="24"/>
                <w:szCs w:val="24"/>
              </w:rPr>
            </w:pPr>
            <w:r w:rsidRPr="007405CF">
              <w:rPr>
                <w:sz w:val="24"/>
                <w:szCs w:val="24"/>
              </w:rPr>
              <w:t xml:space="preserve">Творческий </w:t>
            </w:r>
            <w:r w:rsidRPr="007405CF">
              <w:rPr>
                <w:spacing w:val="-2"/>
                <w:sz w:val="24"/>
                <w:szCs w:val="24"/>
              </w:rPr>
              <w:t>проект</w:t>
            </w:r>
          </w:p>
        </w:tc>
      </w:tr>
      <w:tr w:rsidR="007405CF" w:rsidRPr="007405CF" w:rsidTr="007405CF">
        <w:trPr>
          <w:trHeight w:val="328"/>
        </w:trPr>
        <w:tc>
          <w:tcPr>
            <w:tcW w:w="1972" w:type="pct"/>
          </w:tcPr>
          <w:p w:rsidR="007405CF" w:rsidRPr="007405CF" w:rsidRDefault="007405CF" w:rsidP="007405CF">
            <w:pPr>
              <w:pStyle w:val="TableParagraph"/>
              <w:spacing w:line="240" w:lineRule="auto"/>
              <w:ind w:left="0" w:right="-1"/>
              <w:rPr>
                <w:b/>
                <w:sz w:val="24"/>
                <w:szCs w:val="24"/>
              </w:rPr>
            </w:pPr>
            <w:r w:rsidRPr="007405CF">
              <w:rPr>
                <w:b/>
                <w:spacing w:val="-2"/>
                <w:sz w:val="24"/>
                <w:szCs w:val="24"/>
              </w:rPr>
              <w:t>Музыка</w:t>
            </w:r>
          </w:p>
        </w:tc>
        <w:tc>
          <w:tcPr>
            <w:tcW w:w="1127"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5-</w:t>
            </w:r>
            <w:r w:rsidRPr="007405CF">
              <w:rPr>
                <w:spacing w:val="-10"/>
                <w:sz w:val="24"/>
                <w:szCs w:val="24"/>
              </w:rPr>
              <w:t>8</w:t>
            </w:r>
          </w:p>
        </w:tc>
        <w:tc>
          <w:tcPr>
            <w:tcW w:w="1902" w:type="pct"/>
          </w:tcPr>
          <w:p w:rsidR="007405CF" w:rsidRPr="007405CF" w:rsidRDefault="007405CF" w:rsidP="007405CF">
            <w:pPr>
              <w:pStyle w:val="TableParagraph"/>
              <w:spacing w:line="240" w:lineRule="auto"/>
              <w:ind w:left="0" w:right="-1"/>
              <w:jc w:val="left"/>
              <w:rPr>
                <w:sz w:val="24"/>
                <w:szCs w:val="24"/>
              </w:rPr>
            </w:pPr>
            <w:r w:rsidRPr="007405CF">
              <w:rPr>
                <w:sz w:val="24"/>
                <w:szCs w:val="24"/>
              </w:rPr>
              <w:t xml:space="preserve">Творческий </w:t>
            </w:r>
            <w:r w:rsidRPr="007405CF">
              <w:rPr>
                <w:spacing w:val="-2"/>
                <w:sz w:val="24"/>
                <w:szCs w:val="24"/>
              </w:rPr>
              <w:t>проект</w:t>
            </w:r>
          </w:p>
        </w:tc>
      </w:tr>
      <w:tr w:rsidR="007405CF" w:rsidRPr="007405CF" w:rsidTr="007405CF">
        <w:trPr>
          <w:trHeight w:val="328"/>
        </w:trPr>
        <w:tc>
          <w:tcPr>
            <w:tcW w:w="1972" w:type="pct"/>
          </w:tcPr>
          <w:p w:rsidR="007405CF" w:rsidRPr="007405CF" w:rsidRDefault="007405CF" w:rsidP="007405CF">
            <w:pPr>
              <w:pStyle w:val="TableParagraph"/>
              <w:spacing w:line="240" w:lineRule="auto"/>
              <w:ind w:left="0" w:right="-1"/>
              <w:rPr>
                <w:b/>
                <w:sz w:val="24"/>
                <w:szCs w:val="24"/>
              </w:rPr>
            </w:pPr>
            <w:r w:rsidRPr="007405CF">
              <w:rPr>
                <w:b/>
                <w:spacing w:val="-2"/>
                <w:sz w:val="24"/>
                <w:szCs w:val="24"/>
              </w:rPr>
              <w:t>Технология</w:t>
            </w:r>
          </w:p>
        </w:tc>
        <w:tc>
          <w:tcPr>
            <w:tcW w:w="1127" w:type="pct"/>
          </w:tcPr>
          <w:p w:rsidR="007405CF" w:rsidRPr="007405CF" w:rsidRDefault="007405CF" w:rsidP="007405CF">
            <w:pPr>
              <w:pStyle w:val="TableParagraph"/>
              <w:spacing w:line="240" w:lineRule="auto"/>
              <w:ind w:left="0" w:right="-1"/>
              <w:rPr>
                <w:sz w:val="24"/>
                <w:szCs w:val="24"/>
              </w:rPr>
            </w:pPr>
            <w:r w:rsidRPr="007405CF">
              <w:rPr>
                <w:spacing w:val="-2"/>
                <w:sz w:val="24"/>
                <w:szCs w:val="24"/>
              </w:rPr>
              <w:t>5-</w:t>
            </w:r>
            <w:r w:rsidRPr="007405CF">
              <w:rPr>
                <w:spacing w:val="-10"/>
                <w:sz w:val="24"/>
                <w:szCs w:val="24"/>
              </w:rPr>
              <w:t>9</w:t>
            </w:r>
          </w:p>
        </w:tc>
        <w:tc>
          <w:tcPr>
            <w:tcW w:w="1902" w:type="pct"/>
          </w:tcPr>
          <w:p w:rsidR="007405CF" w:rsidRPr="007405CF" w:rsidRDefault="007405CF" w:rsidP="007405CF">
            <w:pPr>
              <w:pStyle w:val="TableParagraph"/>
              <w:spacing w:line="240" w:lineRule="auto"/>
              <w:ind w:left="0" w:right="-1"/>
              <w:jc w:val="left"/>
              <w:rPr>
                <w:sz w:val="24"/>
                <w:szCs w:val="24"/>
              </w:rPr>
            </w:pPr>
            <w:r w:rsidRPr="007405CF">
              <w:rPr>
                <w:sz w:val="24"/>
                <w:szCs w:val="24"/>
              </w:rPr>
              <w:t xml:space="preserve">Творческий </w:t>
            </w:r>
            <w:r w:rsidRPr="007405CF">
              <w:rPr>
                <w:spacing w:val="-2"/>
                <w:sz w:val="24"/>
                <w:szCs w:val="24"/>
              </w:rPr>
              <w:t>проект</w:t>
            </w:r>
          </w:p>
        </w:tc>
      </w:tr>
    </w:tbl>
    <w:p w:rsidR="007405CF" w:rsidRPr="007405CF" w:rsidRDefault="007405CF" w:rsidP="007405CF">
      <w:pPr>
        <w:pStyle w:val="af3"/>
        <w:ind w:right="-1"/>
        <w:rPr>
          <w:b/>
        </w:rPr>
      </w:pPr>
    </w:p>
    <w:p w:rsidR="007405CF" w:rsidRPr="007405CF" w:rsidRDefault="007405CF" w:rsidP="007405CF">
      <w:pPr>
        <w:pStyle w:val="af3"/>
        <w:ind w:right="-1" w:firstLine="424"/>
      </w:pPr>
      <w:r w:rsidRPr="007405CF">
        <w:t>В 9 классе обязательно защита итогового проекта.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 курсов в любой области деятельности: познавательной, практической, учебно-исследовательской, социальной, художественно-творческой. Индивидуальный проект выполняется обучающимися в течение одного года.</w:t>
      </w:r>
    </w:p>
    <w:p w:rsidR="007405CF" w:rsidRPr="007405CF" w:rsidRDefault="007405CF" w:rsidP="007405CF">
      <w:pPr>
        <w:pStyle w:val="af3"/>
        <w:ind w:right="-1" w:firstLine="360"/>
      </w:pPr>
      <w:r w:rsidRPr="007405CF">
        <w:t>Освоение основной общеобразовательной программы основного общего образования завершается государственной итоговой аттестацией (ГВЭ).</w:t>
      </w:r>
    </w:p>
    <w:p w:rsidR="007405CF" w:rsidRPr="007405CF" w:rsidRDefault="007405CF" w:rsidP="007405CF">
      <w:pPr>
        <w:pStyle w:val="af3"/>
        <w:ind w:right="-1"/>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firstLine="6"/>
        <w:jc w:val="center"/>
        <w:rPr>
          <w:rFonts w:ascii="Times New Roman" w:hAnsi="Times New Roman" w:cs="Times New Roman"/>
          <w:b/>
          <w:sz w:val="24"/>
          <w:szCs w:val="24"/>
        </w:rPr>
      </w:pPr>
      <w:r w:rsidRPr="007405CF">
        <w:rPr>
          <w:rFonts w:ascii="Times New Roman" w:hAnsi="Times New Roman" w:cs="Times New Roman"/>
          <w:b/>
          <w:sz w:val="24"/>
          <w:szCs w:val="24"/>
        </w:rPr>
        <w:lastRenderedPageBreak/>
        <w:t xml:space="preserve">Учебный план </w:t>
      </w:r>
    </w:p>
    <w:p w:rsidR="00AC2386" w:rsidRPr="007405CF" w:rsidRDefault="00AC2386" w:rsidP="007405CF">
      <w:pPr>
        <w:spacing w:after="0" w:line="240" w:lineRule="auto"/>
        <w:ind w:right="-1" w:firstLine="6"/>
        <w:jc w:val="center"/>
        <w:rPr>
          <w:rFonts w:ascii="Times New Roman" w:hAnsi="Times New Roman" w:cs="Times New Roman"/>
          <w:b/>
          <w:sz w:val="24"/>
          <w:szCs w:val="24"/>
        </w:rPr>
      </w:pPr>
      <w:r w:rsidRPr="007405CF">
        <w:rPr>
          <w:rFonts w:ascii="Times New Roman" w:hAnsi="Times New Roman" w:cs="Times New Roman"/>
          <w:b/>
          <w:sz w:val="24"/>
          <w:szCs w:val="24"/>
        </w:rPr>
        <w:t xml:space="preserve"> (5-7 класс)</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2267"/>
        <w:gridCol w:w="980"/>
        <w:gridCol w:w="980"/>
        <w:gridCol w:w="980"/>
        <w:gridCol w:w="807"/>
        <w:gridCol w:w="803"/>
      </w:tblGrid>
      <w:tr w:rsidR="00AC2386" w:rsidRPr="007405CF" w:rsidTr="007405CF">
        <w:trPr>
          <w:trHeight w:val="364"/>
        </w:trPr>
        <w:tc>
          <w:tcPr>
            <w:tcW w:w="1349" w:type="pct"/>
            <w:vMerge w:val="restar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b/>
                <w:sz w:val="24"/>
                <w:szCs w:val="24"/>
              </w:rPr>
            </w:pPr>
            <w:r w:rsidRPr="007405CF">
              <w:rPr>
                <w:rFonts w:ascii="Times New Roman" w:hAnsi="Times New Roman" w:cs="Times New Roman"/>
                <w:b/>
                <w:sz w:val="24"/>
                <w:szCs w:val="24"/>
              </w:rPr>
              <w:t>Предметные области</w:t>
            </w:r>
          </w:p>
        </w:tc>
        <w:tc>
          <w:tcPr>
            <w:tcW w:w="1214" w:type="pct"/>
            <w:vMerge w:val="restar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b/>
                <w:sz w:val="24"/>
                <w:szCs w:val="24"/>
              </w:rPr>
            </w:pPr>
            <w:r w:rsidRPr="007405CF">
              <w:rPr>
                <w:rFonts w:ascii="Times New Roman" w:hAnsi="Times New Roman" w:cs="Times New Roman"/>
                <w:b/>
                <w:sz w:val="24"/>
                <w:szCs w:val="24"/>
              </w:rPr>
              <w:t>Учебные предметы</w:t>
            </w:r>
          </w:p>
          <w:p w:rsidR="00AC2386" w:rsidRPr="007405CF" w:rsidRDefault="00AC2386" w:rsidP="007405CF">
            <w:pPr>
              <w:spacing w:after="0" w:line="240" w:lineRule="auto"/>
              <w:ind w:right="-1"/>
              <w:jc w:val="center"/>
              <w:rPr>
                <w:rFonts w:ascii="Times New Roman" w:hAnsi="Times New Roman" w:cs="Times New Roman"/>
                <w:b/>
                <w:sz w:val="24"/>
                <w:szCs w:val="24"/>
              </w:rPr>
            </w:pPr>
            <w:r w:rsidRPr="007405CF">
              <w:rPr>
                <w:rFonts w:ascii="Times New Roman" w:hAnsi="Times New Roman" w:cs="Times New Roman"/>
                <w:b/>
                <w:sz w:val="24"/>
                <w:szCs w:val="24"/>
              </w:rPr>
              <w:t xml:space="preserve">                                                     </w:t>
            </w:r>
          </w:p>
        </w:tc>
        <w:tc>
          <w:tcPr>
            <w:tcW w:w="2437" w:type="pct"/>
            <w:gridSpan w:val="5"/>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b/>
                <w:sz w:val="24"/>
                <w:szCs w:val="24"/>
              </w:rPr>
            </w:pPr>
            <w:r w:rsidRPr="007405CF">
              <w:rPr>
                <w:rFonts w:ascii="Times New Roman" w:hAnsi="Times New Roman" w:cs="Times New Roman"/>
                <w:b/>
                <w:sz w:val="24"/>
                <w:szCs w:val="24"/>
              </w:rPr>
              <w:t>Количество часов в неделю/год</w:t>
            </w:r>
          </w:p>
        </w:tc>
      </w:tr>
      <w:tr w:rsidR="00AC2386" w:rsidRPr="007405CF" w:rsidTr="003352A9">
        <w:trPr>
          <w:trHeight w:val="636"/>
        </w:trPr>
        <w:tc>
          <w:tcPr>
            <w:tcW w:w="1349" w:type="pct"/>
            <w:vMerge/>
            <w:tcBorders>
              <w:top w:val="single" w:sz="4" w:space="0" w:color="auto"/>
              <w:left w:val="single" w:sz="4" w:space="0" w:color="auto"/>
              <w:bottom w:val="single" w:sz="4" w:space="0" w:color="auto"/>
              <w:right w:val="single" w:sz="4" w:space="0" w:color="auto"/>
            </w:tcBorders>
            <w:vAlign w:val="center"/>
          </w:tcPr>
          <w:p w:rsidR="00AC2386" w:rsidRPr="007405CF" w:rsidRDefault="00AC2386" w:rsidP="007405CF">
            <w:pPr>
              <w:spacing w:after="0" w:line="240" w:lineRule="auto"/>
              <w:ind w:right="-1"/>
              <w:rPr>
                <w:rFonts w:ascii="Times New Roman" w:hAnsi="Times New Roman" w:cs="Times New Roman"/>
                <w:b/>
                <w:sz w:val="24"/>
                <w:szCs w:val="24"/>
              </w:rPr>
            </w:pPr>
          </w:p>
        </w:tc>
        <w:tc>
          <w:tcPr>
            <w:tcW w:w="1214" w:type="pct"/>
            <w:vMerge/>
            <w:tcBorders>
              <w:top w:val="single" w:sz="4" w:space="0" w:color="auto"/>
              <w:left w:val="single" w:sz="4" w:space="0" w:color="auto"/>
              <w:bottom w:val="single" w:sz="4" w:space="0" w:color="auto"/>
              <w:right w:val="single" w:sz="4" w:space="0" w:color="auto"/>
            </w:tcBorders>
            <w:vAlign w:val="center"/>
          </w:tcPr>
          <w:p w:rsidR="00AC2386" w:rsidRPr="007405CF" w:rsidRDefault="00AC2386" w:rsidP="007405CF">
            <w:pPr>
              <w:spacing w:after="0" w:line="240" w:lineRule="auto"/>
              <w:ind w:right="-1"/>
              <w:rPr>
                <w:rFonts w:ascii="Times New Roman" w:hAnsi="Times New Roman" w:cs="Times New Roman"/>
                <w:b/>
                <w:sz w:val="24"/>
                <w:szCs w:val="24"/>
              </w:rPr>
            </w:pP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b/>
                <w:sz w:val="24"/>
                <w:szCs w:val="24"/>
              </w:rPr>
            </w:pPr>
            <w:r w:rsidRPr="007405CF">
              <w:rPr>
                <w:rFonts w:ascii="Times New Roman" w:hAnsi="Times New Roman" w:cs="Times New Roman"/>
                <w:b/>
                <w:sz w:val="24"/>
                <w:szCs w:val="24"/>
              </w:rPr>
              <w:t>5 класс</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b/>
                <w:sz w:val="24"/>
                <w:szCs w:val="24"/>
              </w:rPr>
            </w:pPr>
            <w:r w:rsidRPr="007405CF">
              <w:rPr>
                <w:rFonts w:ascii="Times New Roman" w:hAnsi="Times New Roman" w:cs="Times New Roman"/>
                <w:b/>
                <w:sz w:val="24"/>
                <w:szCs w:val="24"/>
              </w:rPr>
              <w:t>6 класс</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b/>
                <w:sz w:val="24"/>
                <w:szCs w:val="24"/>
              </w:rPr>
            </w:pPr>
            <w:r w:rsidRPr="007405CF">
              <w:rPr>
                <w:rFonts w:ascii="Times New Roman" w:hAnsi="Times New Roman" w:cs="Times New Roman"/>
                <w:b/>
                <w:sz w:val="24"/>
                <w:szCs w:val="24"/>
              </w:rPr>
              <w:t>7 класс</w:t>
            </w:r>
          </w:p>
        </w:tc>
        <w:tc>
          <w:tcPr>
            <w:tcW w:w="432"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b/>
                <w:sz w:val="24"/>
                <w:szCs w:val="24"/>
              </w:rPr>
            </w:pPr>
            <w:r w:rsidRPr="007405CF">
              <w:rPr>
                <w:rFonts w:ascii="Times New Roman" w:hAnsi="Times New Roman" w:cs="Times New Roman"/>
                <w:b/>
                <w:sz w:val="24"/>
                <w:szCs w:val="24"/>
              </w:rPr>
              <w:t>8 класс</w:t>
            </w:r>
          </w:p>
        </w:tc>
        <w:tc>
          <w:tcPr>
            <w:tcW w:w="430"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b/>
                <w:sz w:val="24"/>
                <w:szCs w:val="24"/>
              </w:rPr>
            </w:pPr>
            <w:r w:rsidRPr="007405CF">
              <w:rPr>
                <w:rFonts w:ascii="Times New Roman" w:hAnsi="Times New Roman" w:cs="Times New Roman"/>
                <w:b/>
                <w:sz w:val="24"/>
                <w:szCs w:val="24"/>
              </w:rPr>
              <w:t>9 класс</w:t>
            </w:r>
          </w:p>
        </w:tc>
      </w:tr>
      <w:tr w:rsidR="00AC2386" w:rsidRPr="007405CF" w:rsidTr="007405CF">
        <w:tc>
          <w:tcPr>
            <w:tcW w:w="5000" w:type="pct"/>
            <w:gridSpan w:val="7"/>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b/>
                <w:sz w:val="24"/>
                <w:szCs w:val="24"/>
              </w:rPr>
            </w:pPr>
            <w:r w:rsidRPr="007405CF">
              <w:rPr>
                <w:rFonts w:ascii="Times New Roman" w:hAnsi="Times New Roman" w:cs="Times New Roman"/>
                <w:b/>
                <w:i/>
                <w:sz w:val="24"/>
                <w:szCs w:val="24"/>
              </w:rPr>
              <w:t>Обязательная часть</w:t>
            </w:r>
          </w:p>
        </w:tc>
      </w:tr>
      <w:tr w:rsidR="00AC2386" w:rsidRPr="007405CF" w:rsidTr="003352A9">
        <w:tc>
          <w:tcPr>
            <w:tcW w:w="1349" w:type="pct"/>
            <w:vMerge w:val="restart"/>
            <w:tcBorders>
              <w:top w:val="single" w:sz="4" w:space="0" w:color="auto"/>
              <w:left w:val="single" w:sz="4" w:space="0" w:color="auto"/>
              <w:bottom w:val="single" w:sz="4" w:space="0" w:color="auto"/>
              <w:right w:val="single" w:sz="4" w:space="0" w:color="auto"/>
            </w:tcBorders>
            <w:vAlign w:val="center"/>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Русский язык и литература</w:t>
            </w:r>
          </w:p>
        </w:tc>
        <w:tc>
          <w:tcPr>
            <w:tcW w:w="1214"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Русский язык</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5/170</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6/204</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4/136</w:t>
            </w:r>
          </w:p>
        </w:tc>
        <w:tc>
          <w:tcPr>
            <w:tcW w:w="432"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tabs>
                <w:tab w:val="left" w:pos="1800"/>
                <w:tab w:val="left" w:pos="3420"/>
              </w:tabs>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tabs>
                <w:tab w:val="left" w:pos="1800"/>
                <w:tab w:val="left" w:pos="3420"/>
              </w:tabs>
              <w:spacing w:after="0" w:line="240" w:lineRule="auto"/>
              <w:ind w:right="-1"/>
              <w:jc w:val="center"/>
              <w:rPr>
                <w:rFonts w:ascii="Times New Roman" w:hAnsi="Times New Roman" w:cs="Times New Roman"/>
                <w:sz w:val="24"/>
                <w:szCs w:val="24"/>
              </w:rPr>
            </w:pPr>
          </w:p>
        </w:tc>
      </w:tr>
      <w:tr w:rsidR="00AC2386" w:rsidRPr="007405CF" w:rsidTr="003352A9">
        <w:tc>
          <w:tcPr>
            <w:tcW w:w="1349" w:type="pct"/>
            <w:vMerge/>
            <w:tcBorders>
              <w:top w:val="single" w:sz="4" w:space="0" w:color="auto"/>
              <w:left w:val="single" w:sz="4" w:space="0" w:color="auto"/>
              <w:bottom w:val="single" w:sz="4" w:space="0" w:color="auto"/>
              <w:right w:val="single" w:sz="4" w:space="0" w:color="auto"/>
            </w:tcBorders>
            <w:vAlign w:val="center"/>
          </w:tcPr>
          <w:p w:rsidR="00AC2386" w:rsidRPr="007405CF" w:rsidRDefault="00AC2386" w:rsidP="007405CF">
            <w:pPr>
              <w:spacing w:after="0" w:line="240" w:lineRule="auto"/>
              <w:ind w:right="-1"/>
              <w:rPr>
                <w:rFonts w:ascii="Times New Roman" w:hAnsi="Times New Roman" w:cs="Times New Roman"/>
                <w:sz w:val="24"/>
                <w:szCs w:val="24"/>
              </w:rPr>
            </w:pPr>
          </w:p>
        </w:tc>
        <w:tc>
          <w:tcPr>
            <w:tcW w:w="1214"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Литература</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3/102</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3/102</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2/68</w:t>
            </w:r>
          </w:p>
        </w:tc>
        <w:tc>
          <w:tcPr>
            <w:tcW w:w="432"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tabs>
                <w:tab w:val="left" w:pos="1800"/>
                <w:tab w:val="left" w:pos="3420"/>
              </w:tabs>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tabs>
                <w:tab w:val="left" w:pos="1800"/>
                <w:tab w:val="left" w:pos="3420"/>
              </w:tabs>
              <w:spacing w:after="0" w:line="240" w:lineRule="auto"/>
              <w:ind w:right="-1"/>
              <w:jc w:val="center"/>
              <w:rPr>
                <w:rFonts w:ascii="Times New Roman" w:hAnsi="Times New Roman" w:cs="Times New Roman"/>
                <w:sz w:val="24"/>
                <w:szCs w:val="24"/>
              </w:rPr>
            </w:pPr>
          </w:p>
        </w:tc>
      </w:tr>
      <w:tr w:rsidR="00AC2386" w:rsidRPr="007405CF" w:rsidTr="003352A9">
        <w:tc>
          <w:tcPr>
            <w:tcW w:w="1349"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Иностранный язык</w:t>
            </w:r>
          </w:p>
        </w:tc>
        <w:tc>
          <w:tcPr>
            <w:tcW w:w="1214"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Иностранный язык</w:t>
            </w:r>
          </w:p>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(Английский язык)</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3/102</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3/102</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3/102</w:t>
            </w:r>
          </w:p>
        </w:tc>
        <w:tc>
          <w:tcPr>
            <w:tcW w:w="432"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r>
      <w:tr w:rsidR="00AC2386" w:rsidRPr="007405CF" w:rsidTr="003352A9">
        <w:tc>
          <w:tcPr>
            <w:tcW w:w="1349" w:type="pct"/>
            <w:vMerge w:val="restar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Математика и информатика</w:t>
            </w:r>
          </w:p>
        </w:tc>
        <w:tc>
          <w:tcPr>
            <w:tcW w:w="1214"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Математика</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5/170</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5/170</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432"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r>
      <w:tr w:rsidR="00AC2386" w:rsidRPr="007405CF" w:rsidTr="003352A9">
        <w:tc>
          <w:tcPr>
            <w:tcW w:w="1349" w:type="pct"/>
            <w:vMerge/>
            <w:tcBorders>
              <w:top w:val="single" w:sz="4" w:space="0" w:color="auto"/>
              <w:left w:val="single" w:sz="4" w:space="0" w:color="auto"/>
              <w:bottom w:val="single" w:sz="4" w:space="0" w:color="auto"/>
              <w:right w:val="single" w:sz="4" w:space="0" w:color="auto"/>
            </w:tcBorders>
            <w:vAlign w:val="center"/>
          </w:tcPr>
          <w:p w:rsidR="00AC2386" w:rsidRPr="007405CF" w:rsidRDefault="00AC2386" w:rsidP="007405CF">
            <w:pPr>
              <w:spacing w:after="0" w:line="240" w:lineRule="auto"/>
              <w:ind w:right="-1"/>
              <w:rPr>
                <w:rFonts w:ascii="Times New Roman" w:hAnsi="Times New Roman" w:cs="Times New Roman"/>
                <w:sz w:val="24"/>
                <w:szCs w:val="24"/>
              </w:rPr>
            </w:pPr>
          </w:p>
        </w:tc>
        <w:tc>
          <w:tcPr>
            <w:tcW w:w="1214"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Алгебра</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3/102</w:t>
            </w:r>
          </w:p>
        </w:tc>
        <w:tc>
          <w:tcPr>
            <w:tcW w:w="432"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tabs>
                <w:tab w:val="left" w:pos="1800"/>
                <w:tab w:val="left" w:pos="3420"/>
              </w:tabs>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tabs>
                <w:tab w:val="left" w:pos="1800"/>
                <w:tab w:val="left" w:pos="3420"/>
              </w:tabs>
              <w:spacing w:after="0" w:line="240" w:lineRule="auto"/>
              <w:ind w:right="-1"/>
              <w:jc w:val="center"/>
              <w:rPr>
                <w:rFonts w:ascii="Times New Roman" w:hAnsi="Times New Roman" w:cs="Times New Roman"/>
                <w:sz w:val="24"/>
                <w:szCs w:val="24"/>
              </w:rPr>
            </w:pPr>
          </w:p>
        </w:tc>
      </w:tr>
      <w:tr w:rsidR="00AC2386" w:rsidRPr="007405CF" w:rsidTr="003352A9">
        <w:tc>
          <w:tcPr>
            <w:tcW w:w="1349" w:type="pct"/>
            <w:vMerge/>
            <w:tcBorders>
              <w:top w:val="single" w:sz="4" w:space="0" w:color="auto"/>
              <w:left w:val="single" w:sz="4" w:space="0" w:color="auto"/>
              <w:bottom w:val="single" w:sz="4" w:space="0" w:color="auto"/>
              <w:right w:val="single" w:sz="4" w:space="0" w:color="auto"/>
            </w:tcBorders>
            <w:vAlign w:val="center"/>
          </w:tcPr>
          <w:p w:rsidR="00AC2386" w:rsidRPr="007405CF" w:rsidRDefault="00AC2386" w:rsidP="007405CF">
            <w:pPr>
              <w:spacing w:after="0" w:line="240" w:lineRule="auto"/>
              <w:ind w:right="-1"/>
              <w:rPr>
                <w:rFonts w:ascii="Times New Roman" w:hAnsi="Times New Roman" w:cs="Times New Roman"/>
                <w:sz w:val="24"/>
                <w:szCs w:val="24"/>
              </w:rPr>
            </w:pPr>
          </w:p>
        </w:tc>
        <w:tc>
          <w:tcPr>
            <w:tcW w:w="1214"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Геометрия</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2/68</w:t>
            </w:r>
          </w:p>
        </w:tc>
        <w:tc>
          <w:tcPr>
            <w:tcW w:w="432"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tabs>
                <w:tab w:val="left" w:pos="1800"/>
                <w:tab w:val="left" w:pos="3420"/>
              </w:tabs>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tabs>
                <w:tab w:val="left" w:pos="1800"/>
                <w:tab w:val="left" w:pos="3420"/>
              </w:tabs>
              <w:spacing w:after="0" w:line="240" w:lineRule="auto"/>
              <w:ind w:right="-1"/>
              <w:jc w:val="center"/>
              <w:rPr>
                <w:rFonts w:ascii="Times New Roman" w:hAnsi="Times New Roman" w:cs="Times New Roman"/>
                <w:sz w:val="24"/>
                <w:szCs w:val="24"/>
              </w:rPr>
            </w:pPr>
          </w:p>
        </w:tc>
      </w:tr>
      <w:tr w:rsidR="00AC2386" w:rsidRPr="007405CF" w:rsidTr="003352A9">
        <w:tc>
          <w:tcPr>
            <w:tcW w:w="1349" w:type="pct"/>
            <w:vMerge/>
            <w:tcBorders>
              <w:top w:val="single" w:sz="4" w:space="0" w:color="auto"/>
              <w:left w:val="single" w:sz="4" w:space="0" w:color="auto"/>
              <w:bottom w:val="single" w:sz="4" w:space="0" w:color="auto"/>
              <w:right w:val="single" w:sz="4" w:space="0" w:color="auto"/>
            </w:tcBorders>
            <w:vAlign w:val="center"/>
          </w:tcPr>
          <w:p w:rsidR="00AC2386" w:rsidRPr="007405CF" w:rsidRDefault="00AC2386" w:rsidP="007405CF">
            <w:pPr>
              <w:spacing w:after="0" w:line="240" w:lineRule="auto"/>
              <w:ind w:right="-1"/>
              <w:rPr>
                <w:rFonts w:ascii="Times New Roman" w:hAnsi="Times New Roman" w:cs="Times New Roman"/>
                <w:sz w:val="24"/>
                <w:szCs w:val="24"/>
              </w:rPr>
            </w:pPr>
          </w:p>
        </w:tc>
        <w:tc>
          <w:tcPr>
            <w:tcW w:w="1214"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Вероятность и статистика</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1/34</w:t>
            </w:r>
          </w:p>
        </w:tc>
        <w:tc>
          <w:tcPr>
            <w:tcW w:w="432"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tabs>
                <w:tab w:val="left" w:pos="1800"/>
                <w:tab w:val="left" w:pos="3420"/>
              </w:tabs>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tabs>
                <w:tab w:val="left" w:pos="1800"/>
                <w:tab w:val="left" w:pos="3420"/>
              </w:tabs>
              <w:spacing w:after="0" w:line="240" w:lineRule="auto"/>
              <w:ind w:right="-1"/>
              <w:jc w:val="center"/>
              <w:rPr>
                <w:rFonts w:ascii="Times New Roman" w:hAnsi="Times New Roman" w:cs="Times New Roman"/>
                <w:sz w:val="24"/>
                <w:szCs w:val="24"/>
              </w:rPr>
            </w:pPr>
          </w:p>
        </w:tc>
      </w:tr>
      <w:tr w:rsidR="00AC2386" w:rsidRPr="007405CF" w:rsidTr="003352A9">
        <w:tc>
          <w:tcPr>
            <w:tcW w:w="1349" w:type="pct"/>
            <w:vMerge/>
            <w:tcBorders>
              <w:top w:val="single" w:sz="4" w:space="0" w:color="auto"/>
              <w:left w:val="single" w:sz="4" w:space="0" w:color="auto"/>
              <w:bottom w:val="single" w:sz="4" w:space="0" w:color="auto"/>
              <w:right w:val="single" w:sz="4" w:space="0" w:color="auto"/>
            </w:tcBorders>
            <w:vAlign w:val="center"/>
          </w:tcPr>
          <w:p w:rsidR="00AC2386" w:rsidRPr="007405CF" w:rsidRDefault="00AC2386" w:rsidP="007405CF">
            <w:pPr>
              <w:spacing w:after="0" w:line="240" w:lineRule="auto"/>
              <w:ind w:right="-1"/>
              <w:rPr>
                <w:rFonts w:ascii="Times New Roman" w:hAnsi="Times New Roman" w:cs="Times New Roman"/>
                <w:sz w:val="24"/>
                <w:szCs w:val="24"/>
              </w:rPr>
            </w:pPr>
          </w:p>
        </w:tc>
        <w:tc>
          <w:tcPr>
            <w:tcW w:w="1214"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 xml:space="preserve">Информатика </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1/34</w:t>
            </w:r>
          </w:p>
        </w:tc>
        <w:tc>
          <w:tcPr>
            <w:tcW w:w="432"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r>
      <w:tr w:rsidR="00AC2386" w:rsidRPr="007405CF" w:rsidTr="003352A9">
        <w:tc>
          <w:tcPr>
            <w:tcW w:w="1349" w:type="pct"/>
            <w:vMerge w:val="restar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Общественнонаучные предметы</w:t>
            </w:r>
          </w:p>
        </w:tc>
        <w:tc>
          <w:tcPr>
            <w:tcW w:w="1214"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 xml:space="preserve">История </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2/68</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2/68</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2/68</w:t>
            </w:r>
          </w:p>
        </w:tc>
        <w:tc>
          <w:tcPr>
            <w:tcW w:w="432"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r>
      <w:tr w:rsidR="00AC2386" w:rsidRPr="007405CF" w:rsidTr="003352A9">
        <w:tc>
          <w:tcPr>
            <w:tcW w:w="1349" w:type="pct"/>
            <w:vMerge/>
            <w:tcBorders>
              <w:top w:val="single" w:sz="4" w:space="0" w:color="auto"/>
              <w:left w:val="single" w:sz="4" w:space="0" w:color="auto"/>
              <w:bottom w:val="single" w:sz="4" w:space="0" w:color="auto"/>
              <w:right w:val="single" w:sz="4" w:space="0" w:color="auto"/>
            </w:tcBorders>
            <w:vAlign w:val="center"/>
          </w:tcPr>
          <w:p w:rsidR="00AC2386" w:rsidRPr="007405CF" w:rsidRDefault="00AC2386" w:rsidP="007405CF">
            <w:pPr>
              <w:spacing w:after="0" w:line="240" w:lineRule="auto"/>
              <w:ind w:right="-1"/>
              <w:rPr>
                <w:rFonts w:ascii="Times New Roman" w:hAnsi="Times New Roman" w:cs="Times New Roman"/>
                <w:sz w:val="24"/>
                <w:szCs w:val="24"/>
              </w:rPr>
            </w:pPr>
          </w:p>
        </w:tc>
        <w:tc>
          <w:tcPr>
            <w:tcW w:w="1214"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 xml:space="preserve">Обществознание </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1/34</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1/34</w:t>
            </w:r>
          </w:p>
        </w:tc>
        <w:tc>
          <w:tcPr>
            <w:tcW w:w="432"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r>
      <w:tr w:rsidR="00AC2386" w:rsidRPr="007405CF" w:rsidTr="003352A9">
        <w:tc>
          <w:tcPr>
            <w:tcW w:w="1349" w:type="pct"/>
            <w:vMerge/>
            <w:tcBorders>
              <w:top w:val="single" w:sz="4" w:space="0" w:color="auto"/>
              <w:left w:val="single" w:sz="4" w:space="0" w:color="auto"/>
              <w:bottom w:val="single" w:sz="4" w:space="0" w:color="auto"/>
              <w:right w:val="single" w:sz="4" w:space="0" w:color="auto"/>
            </w:tcBorders>
            <w:vAlign w:val="center"/>
          </w:tcPr>
          <w:p w:rsidR="00AC2386" w:rsidRPr="007405CF" w:rsidRDefault="00AC2386" w:rsidP="007405CF">
            <w:pPr>
              <w:spacing w:after="0" w:line="240" w:lineRule="auto"/>
              <w:ind w:right="-1"/>
              <w:rPr>
                <w:rFonts w:ascii="Times New Roman" w:hAnsi="Times New Roman" w:cs="Times New Roman"/>
                <w:sz w:val="24"/>
                <w:szCs w:val="24"/>
              </w:rPr>
            </w:pPr>
          </w:p>
        </w:tc>
        <w:tc>
          <w:tcPr>
            <w:tcW w:w="1214"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География</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1/34</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1/34</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2/68</w:t>
            </w:r>
          </w:p>
        </w:tc>
        <w:tc>
          <w:tcPr>
            <w:tcW w:w="432"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r>
      <w:tr w:rsidR="00AC2386" w:rsidRPr="007405CF" w:rsidTr="003352A9">
        <w:tc>
          <w:tcPr>
            <w:tcW w:w="1349" w:type="pct"/>
            <w:vMerge w:val="restar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Естественнонауч</w:t>
            </w:r>
          </w:p>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 xml:space="preserve">ные </w:t>
            </w:r>
          </w:p>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предметы</w:t>
            </w:r>
          </w:p>
        </w:tc>
        <w:tc>
          <w:tcPr>
            <w:tcW w:w="1214"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Физика</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2/68</w:t>
            </w:r>
          </w:p>
        </w:tc>
        <w:tc>
          <w:tcPr>
            <w:tcW w:w="432"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tabs>
                <w:tab w:val="left" w:pos="1800"/>
                <w:tab w:val="left" w:pos="3420"/>
              </w:tabs>
              <w:spacing w:after="0" w:line="240" w:lineRule="auto"/>
              <w:ind w:right="-1"/>
              <w:jc w:val="center"/>
              <w:rPr>
                <w:rFonts w:ascii="Times New Roman" w:hAnsi="Times New Roman" w:cs="Times New Roman"/>
                <w:sz w:val="24"/>
                <w:szCs w:val="24"/>
              </w:rPr>
            </w:pPr>
          </w:p>
        </w:tc>
      </w:tr>
      <w:tr w:rsidR="00AC2386" w:rsidRPr="007405CF" w:rsidTr="003352A9">
        <w:tc>
          <w:tcPr>
            <w:tcW w:w="1349" w:type="pct"/>
            <w:vMerge/>
            <w:tcBorders>
              <w:top w:val="single" w:sz="4" w:space="0" w:color="auto"/>
              <w:left w:val="single" w:sz="4" w:space="0" w:color="auto"/>
              <w:bottom w:val="single" w:sz="4" w:space="0" w:color="auto"/>
              <w:right w:val="single" w:sz="4" w:space="0" w:color="auto"/>
            </w:tcBorders>
            <w:vAlign w:val="center"/>
          </w:tcPr>
          <w:p w:rsidR="00AC2386" w:rsidRPr="007405CF" w:rsidRDefault="00AC2386" w:rsidP="007405CF">
            <w:pPr>
              <w:spacing w:after="0" w:line="240" w:lineRule="auto"/>
              <w:ind w:right="-1"/>
              <w:rPr>
                <w:rFonts w:ascii="Times New Roman" w:hAnsi="Times New Roman" w:cs="Times New Roman"/>
                <w:sz w:val="24"/>
                <w:szCs w:val="24"/>
              </w:rPr>
            </w:pPr>
          </w:p>
        </w:tc>
        <w:tc>
          <w:tcPr>
            <w:tcW w:w="1214"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Химия</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432"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tabs>
                <w:tab w:val="left" w:pos="1800"/>
                <w:tab w:val="left" w:pos="3420"/>
              </w:tabs>
              <w:spacing w:after="0" w:line="240" w:lineRule="auto"/>
              <w:ind w:right="-1"/>
              <w:jc w:val="center"/>
              <w:rPr>
                <w:rFonts w:ascii="Times New Roman" w:hAnsi="Times New Roman" w:cs="Times New Roman"/>
                <w:sz w:val="24"/>
                <w:szCs w:val="24"/>
              </w:rPr>
            </w:pPr>
          </w:p>
        </w:tc>
      </w:tr>
      <w:tr w:rsidR="00AC2386" w:rsidRPr="007405CF" w:rsidTr="003352A9">
        <w:tc>
          <w:tcPr>
            <w:tcW w:w="1349" w:type="pct"/>
            <w:vMerge/>
            <w:tcBorders>
              <w:top w:val="single" w:sz="4" w:space="0" w:color="auto"/>
              <w:left w:val="single" w:sz="4" w:space="0" w:color="auto"/>
              <w:bottom w:val="single" w:sz="4" w:space="0" w:color="auto"/>
              <w:right w:val="single" w:sz="4" w:space="0" w:color="auto"/>
            </w:tcBorders>
            <w:vAlign w:val="center"/>
          </w:tcPr>
          <w:p w:rsidR="00AC2386" w:rsidRPr="007405CF" w:rsidRDefault="00AC2386" w:rsidP="007405CF">
            <w:pPr>
              <w:spacing w:after="0" w:line="240" w:lineRule="auto"/>
              <w:ind w:right="-1"/>
              <w:rPr>
                <w:rFonts w:ascii="Times New Roman" w:hAnsi="Times New Roman" w:cs="Times New Roman"/>
                <w:sz w:val="24"/>
                <w:szCs w:val="24"/>
              </w:rPr>
            </w:pPr>
          </w:p>
        </w:tc>
        <w:tc>
          <w:tcPr>
            <w:tcW w:w="1214"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Биология</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1/34</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1/34</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1/34</w:t>
            </w:r>
          </w:p>
        </w:tc>
        <w:tc>
          <w:tcPr>
            <w:tcW w:w="432"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r>
      <w:tr w:rsidR="00AC2386" w:rsidRPr="007405CF" w:rsidTr="003352A9">
        <w:tc>
          <w:tcPr>
            <w:tcW w:w="1349" w:type="pct"/>
            <w:vMerge w:val="restar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Искусство</w:t>
            </w:r>
          </w:p>
        </w:tc>
        <w:tc>
          <w:tcPr>
            <w:tcW w:w="1214"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Музыка</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1/34</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1/34</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1/34</w:t>
            </w:r>
          </w:p>
        </w:tc>
        <w:tc>
          <w:tcPr>
            <w:tcW w:w="432"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r>
      <w:tr w:rsidR="00AC2386" w:rsidRPr="007405CF" w:rsidTr="003352A9">
        <w:tc>
          <w:tcPr>
            <w:tcW w:w="1349" w:type="pct"/>
            <w:vMerge/>
            <w:tcBorders>
              <w:top w:val="single" w:sz="4" w:space="0" w:color="auto"/>
              <w:left w:val="single" w:sz="4" w:space="0" w:color="auto"/>
              <w:bottom w:val="single" w:sz="4" w:space="0" w:color="auto"/>
              <w:right w:val="single" w:sz="4" w:space="0" w:color="auto"/>
            </w:tcBorders>
            <w:vAlign w:val="center"/>
          </w:tcPr>
          <w:p w:rsidR="00AC2386" w:rsidRPr="007405CF" w:rsidRDefault="00AC2386" w:rsidP="007405CF">
            <w:pPr>
              <w:spacing w:after="0" w:line="240" w:lineRule="auto"/>
              <w:ind w:right="-1"/>
              <w:rPr>
                <w:rFonts w:ascii="Times New Roman" w:hAnsi="Times New Roman" w:cs="Times New Roman"/>
                <w:sz w:val="24"/>
                <w:szCs w:val="24"/>
              </w:rPr>
            </w:pPr>
          </w:p>
        </w:tc>
        <w:tc>
          <w:tcPr>
            <w:tcW w:w="1214"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Изобразительное искусство</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1/34</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1/34</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1/34</w:t>
            </w:r>
          </w:p>
        </w:tc>
        <w:tc>
          <w:tcPr>
            <w:tcW w:w="432"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r>
      <w:tr w:rsidR="00AC2386" w:rsidRPr="007405CF" w:rsidTr="003352A9">
        <w:tc>
          <w:tcPr>
            <w:tcW w:w="1349"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Технология</w:t>
            </w:r>
          </w:p>
        </w:tc>
        <w:tc>
          <w:tcPr>
            <w:tcW w:w="1214"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Труд (технология)</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2/68</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2/68</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2/68</w:t>
            </w:r>
          </w:p>
        </w:tc>
        <w:tc>
          <w:tcPr>
            <w:tcW w:w="432"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r>
      <w:tr w:rsidR="00AC2386" w:rsidRPr="007405CF" w:rsidTr="003352A9">
        <w:tc>
          <w:tcPr>
            <w:tcW w:w="1349"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Основы безопасности и защиты Родины</w:t>
            </w:r>
          </w:p>
        </w:tc>
        <w:tc>
          <w:tcPr>
            <w:tcW w:w="1214"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ОБЗР</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w:t>
            </w:r>
          </w:p>
        </w:tc>
        <w:tc>
          <w:tcPr>
            <w:tcW w:w="432"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r>
      <w:tr w:rsidR="00AC2386" w:rsidRPr="007405CF" w:rsidTr="003352A9">
        <w:tc>
          <w:tcPr>
            <w:tcW w:w="1349" w:type="pct"/>
            <w:tcBorders>
              <w:top w:val="single" w:sz="4" w:space="0" w:color="auto"/>
              <w:left w:val="single" w:sz="4" w:space="0" w:color="auto"/>
              <w:bottom w:val="single" w:sz="4" w:space="0" w:color="auto"/>
              <w:right w:val="single" w:sz="4" w:space="0" w:color="auto"/>
            </w:tcBorders>
            <w:vAlign w:val="center"/>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Физическая культура</w:t>
            </w:r>
          </w:p>
        </w:tc>
        <w:tc>
          <w:tcPr>
            <w:tcW w:w="1214"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Физическая культура</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2/68</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2/68</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2/68</w:t>
            </w:r>
          </w:p>
        </w:tc>
        <w:tc>
          <w:tcPr>
            <w:tcW w:w="432"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r>
      <w:tr w:rsidR="00AC2386" w:rsidRPr="007405CF" w:rsidTr="003352A9">
        <w:tc>
          <w:tcPr>
            <w:tcW w:w="1349" w:type="pct"/>
            <w:tcBorders>
              <w:top w:val="single" w:sz="4" w:space="0" w:color="auto"/>
              <w:left w:val="single" w:sz="4" w:space="0" w:color="auto"/>
              <w:bottom w:val="single" w:sz="4" w:space="0" w:color="auto"/>
              <w:right w:val="single" w:sz="4" w:space="0" w:color="auto"/>
            </w:tcBorders>
            <w:vAlign w:val="center"/>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Основы духовно-нравственной культуры народов России</w:t>
            </w:r>
          </w:p>
        </w:tc>
        <w:tc>
          <w:tcPr>
            <w:tcW w:w="1214"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ОДНКР</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1/34</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1/34</w:t>
            </w:r>
          </w:p>
        </w:tc>
        <w:tc>
          <w:tcPr>
            <w:tcW w:w="525"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b/>
                <w:i/>
                <w:sz w:val="24"/>
                <w:szCs w:val="24"/>
              </w:rPr>
            </w:pPr>
          </w:p>
        </w:tc>
        <w:tc>
          <w:tcPr>
            <w:tcW w:w="432"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tcPr>
          <w:p w:rsidR="00AC2386" w:rsidRPr="007405CF" w:rsidRDefault="00AC2386" w:rsidP="007405CF">
            <w:pPr>
              <w:spacing w:after="0" w:line="240" w:lineRule="auto"/>
              <w:ind w:right="-1"/>
              <w:jc w:val="center"/>
              <w:rPr>
                <w:rFonts w:ascii="Times New Roman" w:hAnsi="Times New Roman" w:cs="Times New Roman"/>
                <w:sz w:val="24"/>
                <w:szCs w:val="24"/>
              </w:rPr>
            </w:pPr>
          </w:p>
        </w:tc>
      </w:tr>
      <w:tr w:rsidR="00AC2386" w:rsidRPr="007405CF" w:rsidTr="003352A9">
        <w:tc>
          <w:tcPr>
            <w:tcW w:w="2563"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AC2386" w:rsidRPr="007405CF" w:rsidRDefault="00AC2386" w:rsidP="007405CF">
            <w:pPr>
              <w:spacing w:after="0" w:line="240" w:lineRule="auto"/>
              <w:ind w:right="-1"/>
              <w:rPr>
                <w:rFonts w:ascii="Times New Roman" w:hAnsi="Times New Roman" w:cs="Times New Roman"/>
                <w:b/>
                <w:i/>
                <w:sz w:val="24"/>
                <w:szCs w:val="24"/>
              </w:rPr>
            </w:pPr>
            <w:r w:rsidRPr="007405CF">
              <w:rPr>
                <w:rFonts w:ascii="Times New Roman" w:hAnsi="Times New Roman" w:cs="Times New Roman"/>
                <w:b/>
                <w:i/>
                <w:sz w:val="24"/>
                <w:szCs w:val="24"/>
              </w:rPr>
              <w:t>ИТОГО</w:t>
            </w:r>
          </w:p>
        </w:tc>
        <w:tc>
          <w:tcPr>
            <w:tcW w:w="525"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7405CF" w:rsidRDefault="00AC2386" w:rsidP="007405CF">
            <w:pPr>
              <w:spacing w:after="0" w:line="240" w:lineRule="auto"/>
              <w:ind w:right="-1"/>
              <w:jc w:val="center"/>
              <w:rPr>
                <w:rFonts w:ascii="Times New Roman" w:hAnsi="Times New Roman" w:cs="Times New Roman"/>
                <w:b/>
                <w:i/>
                <w:sz w:val="24"/>
                <w:szCs w:val="24"/>
              </w:rPr>
            </w:pPr>
            <w:r w:rsidRPr="007405CF">
              <w:rPr>
                <w:rFonts w:ascii="Times New Roman" w:hAnsi="Times New Roman" w:cs="Times New Roman"/>
                <w:b/>
                <w:i/>
                <w:sz w:val="24"/>
                <w:szCs w:val="24"/>
              </w:rPr>
              <w:t>27/918</w:t>
            </w:r>
          </w:p>
        </w:tc>
        <w:tc>
          <w:tcPr>
            <w:tcW w:w="525"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7405CF" w:rsidRDefault="00AC2386" w:rsidP="007405CF">
            <w:pPr>
              <w:spacing w:after="0" w:line="240" w:lineRule="auto"/>
              <w:ind w:right="-1"/>
              <w:jc w:val="center"/>
              <w:rPr>
                <w:rFonts w:ascii="Times New Roman" w:hAnsi="Times New Roman" w:cs="Times New Roman"/>
                <w:b/>
                <w:i/>
                <w:sz w:val="24"/>
                <w:szCs w:val="24"/>
              </w:rPr>
            </w:pPr>
            <w:r w:rsidRPr="007405CF">
              <w:rPr>
                <w:rFonts w:ascii="Times New Roman" w:hAnsi="Times New Roman" w:cs="Times New Roman"/>
                <w:b/>
                <w:i/>
                <w:sz w:val="24"/>
                <w:szCs w:val="24"/>
              </w:rPr>
              <w:t>29</w:t>
            </w:r>
          </w:p>
        </w:tc>
        <w:tc>
          <w:tcPr>
            <w:tcW w:w="525"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7405CF" w:rsidRDefault="00AC2386" w:rsidP="007405CF">
            <w:pPr>
              <w:spacing w:after="0" w:line="240" w:lineRule="auto"/>
              <w:ind w:right="-1"/>
              <w:jc w:val="center"/>
              <w:rPr>
                <w:rFonts w:ascii="Times New Roman" w:hAnsi="Times New Roman" w:cs="Times New Roman"/>
                <w:b/>
                <w:i/>
                <w:sz w:val="24"/>
                <w:szCs w:val="24"/>
              </w:rPr>
            </w:pPr>
            <w:r w:rsidRPr="007405CF">
              <w:rPr>
                <w:rFonts w:ascii="Times New Roman" w:hAnsi="Times New Roman" w:cs="Times New Roman"/>
                <w:b/>
                <w:i/>
                <w:sz w:val="24"/>
                <w:szCs w:val="24"/>
              </w:rPr>
              <w:t>30</w:t>
            </w:r>
          </w:p>
        </w:tc>
        <w:tc>
          <w:tcPr>
            <w:tcW w:w="432"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7405CF" w:rsidRDefault="00AC2386" w:rsidP="007405CF">
            <w:pPr>
              <w:spacing w:after="0" w:line="240" w:lineRule="auto"/>
              <w:ind w:right="-1"/>
              <w:jc w:val="center"/>
              <w:rPr>
                <w:rFonts w:ascii="Times New Roman" w:hAnsi="Times New Roman" w:cs="Times New Roman"/>
                <w:b/>
                <w:i/>
                <w:sz w:val="24"/>
                <w:szCs w:val="24"/>
              </w:rPr>
            </w:pPr>
          </w:p>
        </w:tc>
      </w:tr>
      <w:tr w:rsidR="00AC2386" w:rsidRPr="007405CF" w:rsidTr="003352A9">
        <w:trPr>
          <w:trHeight w:val="378"/>
        </w:trPr>
        <w:tc>
          <w:tcPr>
            <w:tcW w:w="1349" w:type="pct"/>
            <w:vMerge w:val="restart"/>
            <w:tcBorders>
              <w:top w:val="single" w:sz="4" w:space="0" w:color="auto"/>
              <w:left w:val="single" w:sz="4" w:space="0" w:color="auto"/>
              <w:right w:val="single" w:sz="4" w:space="0" w:color="auto"/>
            </w:tcBorders>
            <w:shd w:val="clear" w:color="auto" w:fill="DBE5F1" w:themeFill="accent1" w:themeFillTint="33"/>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Часть, формируемая участниками образовательного процесса</w:t>
            </w:r>
          </w:p>
        </w:tc>
        <w:tc>
          <w:tcPr>
            <w:tcW w:w="121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Моя Карелия</w:t>
            </w:r>
          </w:p>
        </w:tc>
        <w:tc>
          <w:tcPr>
            <w:tcW w:w="52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1/34</w:t>
            </w:r>
          </w:p>
        </w:tc>
        <w:tc>
          <w:tcPr>
            <w:tcW w:w="52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1/34</w:t>
            </w:r>
          </w:p>
        </w:tc>
        <w:tc>
          <w:tcPr>
            <w:tcW w:w="52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1/34</w:t>
            </w:r>
          </w:p>
        </w:tc>
        <w:tc>
          <w:tcPr>
            <w:tcW w:w="43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7405CF" w:rsidRDefault="00AC2386" w:rsidP="007405CF">
            <w:pPr>
              <w:spacing w:after="0" w:line="240" w:lineRule="auto"/>
              <w:ind w:right="-1"/>
              <w:jc w:val="center"/>
              <w:rPr>
                <w:rFonts w:ascii="Times New Roman" w:hAnsi="Times New Roman" w:cs="Times New Roman"/>
                <w:sz w:val="24"/>
                <w:szCs w:val="24"/>
              </w:rPr>
            </w:pPr>
          </w:p>
        </w:tc>
      </w:tr>
      <w:tr w:rsidR="00AC2386" w:rsidRPr="007405CF" w:rsidTr="003352A9">
        <w:trPr>
          <w:trHeight w:val="435"/>
        </w:trPr>
        <w:tc>
          <w:tcPr>
            <w:tcW w:w="1349" w:type="pct"/>
            <w:vMerge/>
            <w:tcBorders>
              <w:left w:val="single" w:sz="4" w:space="0" w:color="auto"/>
              <w:bottom w:val="single" w:sz="4" w:space="0" w:color="auto"/>
              <w:right w:val="single" w:sz="4" w:space="0" w:color="auto"/>
            </w:tcBorders>
            <w:shd w:val="clear" w:color="auto" w:fill="DBE5F1" w:themeFill="accent1" w:themeFillTint="33"/>
            <w:vAlign w:val="center"/>
          </w:tcPr>
          <w:p w:rsidR="00AC2386" w:rsidRPr="007405CF" w:rsidRDefault="00AC2386" w:rsidP="007405CF">
            <w:pPr>
              <w:spacing w:after="0" w:line="240" w:lineRule="auto"/>
              <w:ind w:right="-1"/>
              <w:rPr>
                <w:rFonts w:ascii="Times New Roman" w:hAnsi="Times New Roman" w:cs="Times New Roman"/>
                <w:sz w:val="24"/>
                <w:szCs w:val="24"/>
              </w:rPr>
            </w:pPr>
          </w:p>
        </w:tc>
        <w:tc>
          <w:tcPr>
            <w:tcW w:w="121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7405CF" w:rsidRDefault="00AC2386" w:rsidP="007405CF">
            <w:pPr>
              <w:spacing w:after="0" w:line="240" w:lineRule="auto"/>
              <w:ind w:right="-1"/>
              <w:rPr>
                <w:rFonts w:ascii="Times New Roman" w:hAnsi="Times New Roman" w:cs="Times New Roman"/>
                <w:sz w:val="24"/>
                <w:szCs w:val="24"/>
              </w:rPr>
            </w:pPr>
            <w:r w:rsidRPr="007405CF">
              <w:rPr>
                <w:rFonts w:ascii="Times New Roman" w:hAnsi="Times New Roman" w:cs="Times New Roman"/>
                <w:sz w:val="24"/>
                <w:szCs w:val="24"/>
              </w:rPr>
              <w:t>Физическая культура</w:t>
            </w:r>
          </w:p>
        </w:tc>
        <w:tc>
          <w:tcPr>
            <w:tcW w:w="52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1/34</w:t>
            </w:r>
          </w:p>
        </w:tc>
        <w:tc>
          <w:tcPr>
            <w:tcW w:w="52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52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7405CF" w:rsidRDefault="00AC2386"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1 /34</w:t>
            </w:r>
          </w:p>
        </w:tc>
        <w:tc>
          <w:tcPr>
            <w:tcW w:w="43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7405CF" w:rsidRDefault="00AC2386" w:rsidP="007405CF">
            <w:pPr>
              <w:spacing w:after="0" w:line="240" w:lineRule="auto"/>
              <w:ind w:right="-1"/>
              <w:jc w:val="center"/>
              <w:rPr>
                <w:rFonts w:ascii="Times New Roman" w:hAnsi="Times New Roman" w:cs="Times New Roman"/>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7405CF" w:rsidRDefault="00AC2386" w:rsidP="007405CF">
            <w:pPr>
              <w:spacing w:after="0" w:line="240" w:lineRule="auto"/>
              <w:ind w:right="-1"/>
              <w:jc w:val="center"/>
              <w:rPr>
                <w:rFonts w:ascii="Times New Roman" w:hAnsi="Times New Roman" w:cs="Times New Roman"/>
                <w:sz w:val="24"/>
                <w:szCs w:val="24"/>
              </w:rPr>
            </w:pPr>
          </w:p>
        </w:tc>
      </w:tr>
      <w:tr w:rsidR="00AC2386" w:rsidRPr="007405CF" w:rsidTr="003352A9">
        <w:tc>
          <w:tcPr>
            <w:tcW w:w="1349"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7405CF" w:rsidRDefault="00AC2386" w:rsidP="007405CF">
            <w:pPr>
              <w:spacing w:after="0" w:line="240" w:lineRule="auto"/>
              <w:ind w:right="-1"/>
              <w:jc w:val="center"/>
              <w:rPr>
                <w:rFonts w:ascii="Times New Roman" w:hAnsi="Times New Roman" w:cs="Times New Roman"/>
                <w:b/>
                <w:i/>
                <w:sz w:val="24"/>
                <w:szCs w:val="24"/>
              </w:rPr>
            </w:pPr>
            <w:r w:rsidRPr="007405CF">
              <w:rPr>
                <w:rFonts w:ascii="Times New Roman" w:hAnsi="Times New Roman" w:cs="Times New Roman"/>
                <w:b/>
                <w:i/>
                <w:sz w:val="24"/>
                <w:szCs w:val="24"/>
              </w:rPr>
              <w:t xml:space="preserve">Максимально допустимая недельная/годовая нагрузка  </w:t>
            </w:r>
          </w:p>
        </w:tc>
        <w:tc>
          <w:tcPr>
            <w:tcW w:w="121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7405CF" w:rsidRDefault="00AC2386" w:rsidP="007405CF">
            <w:pPr>
              <w:spacing w:after="0" w:line="240" w:lineRule="auto"/>
              <w:ind w:right="-1"/>
              <w:rPr>
                <w:rFonts w:ascii="Times New Roman" w:hAnsi="Times New Roman" w:cs="Times New Roman"/>
                <w:b/>
                <w:i/>
                <w:sz w:val="24"/>
                <w:szCs w:val="24"/>
              </w:rPr>
            </w:pPr>
          </w:p>
        </w:tc>
        <w:tc>
          <w:tcPr>
            <w:tcW w:w="525"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7405CF" w:rsidRDefault="00AC2386" w:rsidP="007405CF">
            <w:pPr>
              <w:spacing w:after="0" w:line="240" w:lineRule="auto"/>
              <w:ind w:right="-1"/>
              <w:rPr>
                <w:rFonts w:ascii="Times New Roman" w:hAnsi="Times New Roman" w:cs="Times New Roman"/>
                <w:b/>
                <w:i/>
                <w:sz w:val="24"/>
                <w:szCs w:val="24"/>
              </w:rPr>
            </w:pPr>
            <w:r w:rsidRPr="007405CF">
              <w:rPr>
                <w:rFonts w:ascii="Times New Roman" w:hAnsi="Times New Roman" w:cs="Times New Roman"/>
                <w:b/>
                <w:i/>
                <w:sz w:val="24"/>
                <w:szCs w:val="24"/>
              </w:rPr>
              <w:t>29/1015</w:t>
            </w:r>
          </w:p>
        </w:tc>
        <w:tc>
          <w:tcPr>
            <w:tcW w:w="525"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7405CF" w:rsidRDefault="00AC2386" w:rsidP="007405CF">
            <w:pPr>
              <w:spacing w:after="0" w:line="240" w:lineRule="auto"/>
              <w:ind w:right="-1"/>
              <w:jc w:val="center"/>
              <w:rPr>
                <w:rFonts w:ascii="Times New Roman" w:hAnsi="Times New Roman" w:cs="Times New Roman"/>
                <w:b/>
                <w:i/>
                <w:sz w:val="24"/>
                <w:szCs w:val="24"/>
              </w:rPr>
            </w:pPr>
            <w:r w:rsidRPr="007405CF">
              <w:rPr>
                <w:rFonts w:ascii="Times New Roman" w:hAnsi="Times New Roman" w:cs="Times New Roman"/>
                <w:b/>
                <w:i/>
                <w:sz w:val="24"/>
                <w:szCs w:val="24"/>
              </w:rPr>
              <w:t>30/1020</w:t>
            </w:r>
          </w:p>
        </w:tc>
        <w:tc>
          <w:tcPr>
            <w:tcW w:w="525"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7405CF" w:rsidRDefault="00AC2386" w:rsidP="007405CF">
            <w:pPr>
              <w:spacing w:after="0" w:line="240" w:lineRule="auto"/>
              <w:ind w:right="-1"/>
              <w:jc w:val="center"/>
              <w:rPr>
                <w:rFonts w:ascii="Times New Roman" w:hAnsi="Times New Roman" w:cs="Times New Roman"/>
                <w:b/>
                <w:i/>
                <w:sz w:val="24"/>
                <w:szCs w:val="24"/>
              </w:rPr>
            </w:pPr>
            <w:r w:rsidRPr="007405CF">
              <w:rPr>
                <w:rFonts w:ascii="Times New Roman" w:hAnsi="Times New Roman" w:cs="Times New Roman"/>
                <w:b/>
                <w:i/>
                <w:sz w:val="24"/>
                <w:szCs w:val="24"/>
              </w:rPr>
              <w:t>32/1088</w:t>
            </w:r>
          </w:p>
        </w:tc>
        <w:tc>
          <w:tcPr>
            <w:tcW w:w="432"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7405CF" w:rsidRDefault="00AC2386" w:rsidP="007405CF">
            <w:pPr>
              <w:spacing w:after="0" w:line="240" w:lineRule="auto"/>
              <w:ind w:right="-1"/>
              <w:jc w:val="center"/>
              <w:rPr>
                <w:rFonts w:ascii="Times New Roman" w:hAnsi="Times New Roman" w:cs="Times New Roman"/>
                <w:b/>
                <w:i/>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7405CF" w:rsidRDefault="00AC2386" w:rsidP="007405CF">
            <w:pPr>
              <w:spacing w:after="0" w:line="240" w:lineRule="auto"/>
              <w:ind w:right="-1"/>
              <w:jc w:val="center"/>
              <w:rPr>
                <w:rFonts w:ascii="Times New Roman" w:hAnsi="Times New Roman" w:cs="Times New Roman"/>
                <w:b/>
                <w:i/>
                <w:sz w:val="24"/>
                <w:szCs w:val="24"/>
              </w:rPr>
            </w:pPr>
          </w:p>
        </w:tc>
      </w:tr>
      <w:tr w:rsidR="00FE7239" w:rsidRPr="007405CF" w:rsidTr="003352A9">
        <w:tc>
          <w:tcPr>
            <w:tcW w:w="1349"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b/>
                <w:i/>
                <w:sz w:val="24"/>
                <w:szCs w:val="24"/>
              </w:rPr>
            </w:pPr>
            <w:r w:rsidRPr="007405CF">
              <w:rPr>
                <w:rFonts w:ascii="Times New Roman" w:hAnsi="Times New Roman" w:cs="Times New Roman"/>
                <w:sz w:val="24"/>
                <w:szCs w:val="24"/>
              </w:rPr>
              <w:t>Внеурочная деятельность (включая коррекционноразвивающую область)</w:t>
            </w:r>
          </w:p>
        </w:tc>
        <w:tc>
          <w:tcPr>
            <w:tcW w:w="1214"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rPr>
                <w:rFonts w:ascii="Times New Roman" w:hAnsi="Times New Roman" w:cs="Times New Roman"/>
                <w:b/>
                <w:i/>
                <w:sz w:val="24"/>
                <w:szCs w:val="24"/>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rPr>
                <w:rFonts w:ascii="Times New Roman" w:hAnsi="Times New Roman" w:cs="Times New Roman"/>
                <w:b/>
                <w:i/>
                <w:sz w:val="24"/>
                <w:szCs w:val="24"/>
              </w:rPr>
            </w:pPr>
            <w:r w:rsidRPr="007405CF">
              <w:rPr>
                <w:rFonts w:ascii="Times New Roman" w:hAnsi="Times New Roman" w:cs="Times New Roman"/>
                <w:b/>
                <w:i/>
                <w:sz w:val="24"/>
                <w:szCs w:val="24"/>
              </w:rPr>
              <w:t>10/340</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b/>
                <w:i/>
                <w:sz w:val="24"/>
                <w:szCs w:val="24"/>
              </w:rPr>
            </w:pPr>
            <w:r w:rsidRPr="007405CF">
              <w:rPr>
                <w:rFonts w:ascii="Times New Roman" w:hAnsi="Times New Roman" w:cs="Times New Roman"/>
                <w:b/>
                <w:i/>
                <w:sz w:val="24"/>
                <w:szCs w:val="24"/>
              </w:rPr>
              <w:t>10/340</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b/>
                <w:i/>
                <w:sz w:val="24"/>
                <w:szCs w:val="24"/>
              </w:rPr>
            </w:pPr>
            <w:r w:rsidRPr="007405CF">
              <w:rPr>
                <w:rFonts w:ascii="Times New Roman" w:hAnsi="Times New Roman" w:cs="Times New Roman"/>
                <w:b/>
                <w:i/>
                <w:sz w:val="24"/>
                <w:szCs w:val="24"/>
              </w:rPr>
              <w:t>10/340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b/>
                <w:i/>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b/>
                <w:i/>
                <w:sz w:val="24"/>
                <w:szCs w:val="24"/>
              </w:rPr>
            </w:pPr>
          </w:p>
        </w:tc>
      </w:tr>
      <w:tr w:rsidR="00FE7239" w:rsidRPr="007405CF" w:rsidTr="003352A9">
        <w:tc>
          <w:tcPr>
            <w:tcW w:w="1349"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b/>
                <w:i/>
                <w:sz w:val="24"/>
                <w:szCs w:val="24"/>
              </w:rPr>
            </w:pPr>
            <w:r w:rsidRPr="007405CF">
              <w:rPr>
                <w:rFonts w:ascii="Times New Roman" w:hAnsi="Times New Roman" w:cs="Times New Roman"/>
                <w:sz w:val="24"/>
                <w:szCs w:val="24"/>
              </w:rPr>
              <w:t>Коррекционный курс: "Коррекционно-</w:t>
            </w:r>
            <w:r w:rsidRPr="007405CF">
              <w:rPr>
                <w:rFonts w:ascii="Times New Roman" w:hAnsi="Times New Roman" w:cs="Times New Roman"/>
                <w:sz w:val="24"/>
                <w:szCs w:val="24"/>
              </w:rPr>
              <w:lastRenderedPageBreak/>
              <w:t>развивающие занятия: психокоррекционные (психологические и дефектологические)"</w:t>
            </w:r>
          </w:p>
        </w:tc>
        <w:tc>
          <w:tcPr>
            <w:tcW w:w="1214"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rPr>
                <w:rFonts w:ascii="Times New Roman" w:hAnsi="Times New Roman" w:cs="Times New Roman"/>
                <w:b/>
                <w:i/>
                <w:sz w:val="24"/>
                <w:szCs w:val="24"/>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rPr>
                <w:rFonts w:ascii="Times New Roman" w:hAnsi="Times New Roman" w:cs="Times New Roman"/>
                <w:b/>
                <w:i/>
                <w:sz w:val="24"/>
                <w:szCs w:val="24"/>
              </w:rPr>
            </w:pPr>
            <w:r w:rsidRPr="007405CF">
              <w:rPr>
                <w:rFonts w:ascii="Times New Roman" w:hAnsi="Times New Roman" w:cs="Times New Roman"/>
                <w:b/>
                <w:i/>
                <w:sz w:val="24"/>
                <w:szCs w:val="24"/>
              </w:rPr>
              <w:t>2/68</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b/>
                <w:i/>
                <w:sz w:val="24"/>
                <w:szCs w:val="24"/>
              </w:rPr>
            </w:pPr>
            <w:r w:rsidRPr="007405CF">
              <w:rPr>
                <w:rFonts w:ascii="Times New Roman" w:hAnsi="Times New Roman" w:cs="Times New Roman"/>
                <w:b/>
                <w:i/>
                <w:sz w:val="24"/>
                <w:szCs w:val="24"/>
              </w:rPr>
              <w:t>2/68</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b/>
                <w:i/>
                <w:sz w:val="24"/>
                <w:szCs w:val="24"/>
              </w:rPr>
            </w:pPr>
            <w:r w:rsidRPr="007405CF">
              <w:rPr>
                <w:rFonts w:ascii="Times New Roman" w:hAnsi="Times New Roman" w:cs="Times New Roman"/>
                <w:b/>
                <w:i/>
                <w:sz w:val="24"/>
                <w:szCs w:val="24"/>
              </w:rPr>
              <w:t>2/68</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b/>
                <w:i/>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b/>
                <w:i/>
                <w:sz w:val="24"/>
                <w:szCs w:val="24"/>
              </w:rPr>
            </w:pPr>
          </w:p>
        </w:tc>
      </w:tr>
      <w:tr w:rsidR="00FE7239" w:rsidRPr="007405CF" w:rsidTr="003352A9">
        <w:tc>
          <w:tcPr>
            <w:tcW w:w="1349"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lastRenderedPageBreak/>
              <w:t>Коррекционный курс: "Логопедические занятия"</w:t>
            </w:r>
          </w:p>
        </w:tc>
        <w:tc>
          <w:tcPr>
            <w:tcW w:w="1214"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rPr>
                <w:rFonts w:ascii="Times New Roman" w:hAnsi="Times New Roman" w:cs="Times New Roman"/>
                <w:b/>
                <w:i/>
                <w:sz w:val="24"/>
                <w:szCs w:val="24"/>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rPr>
                <w:rFonts w:ascii="Times New Roman" w:hAnsi="Times New Roman" w:cs="Times New Roman"/>
                <w:b/>
                <w:i/>
                <w:sz w:val="24"/>
                <w:szCs w:val="24"/>
              </w:rPr>
            </w:pPr>
            <w:r w:rsidRPr="007405CF">
              <w:rPr>
                <w:rFonts w:ascii="Times New Roman" w:hAnsi="Times New Roman" w:cs="Times New Roman"/>
                <w:b/>
                <w:i/>
                <w:sz w:val="24"/>
                <w:szCs w:val="24"/>
              </w:rPr>
              <w:t>2/68</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b/>
                <w:i/>
                <w:sz w:val="24"/>
                <w:szCs w:val="24"/>
              </w:rPr>
            </w:pPr>
            <w:r w:rsidRPr="007405CF">
              <w:rPr>
                <w:rFonts w:ascii="Times New Roman" w:hAnsi="Times New Roman" w:cs="Times New Roman"/>
                <w:b/>
                <w:i/>
                <w:sz w:val="24"/>
                <w:szCs w:val="24"/>
              </w:rPr>
              <w:t>2/68</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b/>
                <w:i/>
                <w:sz w:val="24"/>
                <w:szCs w:val="24"/>
              </w:rPr>
            </w:pPr>
            <w:r w:rsidRPr="007405CF">
              <w:rPr>
                <w:rFonts w:ascii="Times New Roman" w:hAnsi="Times New Roman" w:cs="Times New Roman"/>
                <w:b/>
                <w:i/>
                <w:sz w:val="24"/>
                <w:szCs w:val="24"/>
              </w:rPr>
              <w:t>2/68</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b/>
                <w:i/>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b/>
                <w:i/>
                <w:sz w:val="24"/>
                <w:szCs w:val="24"/>
              </w:rPr>
            </w:pPr>
          </w:p>
        </w:tc>
      </w:tr>
      <w:tr w:rsidR="00FE7239" w:rsidRPr="007405CF" w:rsidTr="003352A9">
        <w:tc>
          <w:tcPr>
            <w:tcW w:w="1349"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Коррекционный курс: "</w:t>
            </w:r>
            <w:r w:rsidR="00EF140D" w:rsidRPr="007405CF">
              <w:rPr>
                <w:rFonts w:ascii="Times New Roman" w:hAnsi="Times New Roman" w:cs="Times New Roman"/>
                <w:sz w:val="24"/>
                <w:szCs w:val="24"/>
              </w:rPr>
              <w:t>Ритмика</w:t>
            </w:r>
            <w:r w:rsidRPr="007405CF">
              <w:rPr>
                <w:rFonts w:ascii="Times New Roman" w:hAnsi="Times New Roman" w:cs="Times New Roman"/>
                <w:sz w:val="24"/>
                <w:szCs w:val="24"/>
              </w:rPr>
              <w:t>"</w:t>
            </w:r>
          </w:p>
        </w:tc>
        <w:tc>
          <w:tcPr>
            <w:tcW w:w="1214"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rPr>
                <w:rFonts w:ascii="Times New Roman" w:hAnsi="Times New Roman" w:cs="Times New Roman"/>
                <w:b/>
                <w:i/>
                <w:sz w:val="24"/>
                <w:szCs w:val="24"/>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rPr>
                <w:rFonts w:ascii="Times New Roman" w:hAnsi="Times New Roman" w:cs="Times New Roman"/>
                <w:b/>
                <w:i/>
                <w:sz w:val="24"/>
                <w:szCs w:val="24"/>
              </w:rPr>
            </w:pPr>
            <w:r w:rsidRPr="007405CF">
              <w:rPr>
                <w:rFonts w:ascii="Times New Roman" w:hAnsi="Times New Roman" w:cs="Times New Roman"/>
                <w:b/>
                <w:i/>
                <w:sz w:val="24"/>
                <w:szCs w:val="24"/>
              </w:rPr>
              <w:t>1/34</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b/>
                <w:i/>
                <w:sz w:val="24"/>
                <w:szCs w:val="24"/>
              </w:rPr>
            </w:pPr>
            <w:r w:rsidRPr="007405CF">
              <w:rPr>
                <w:rFonts w:ascii="Times New Roman" w:hAnsi="Times New Roman" w:cs="Times New Roman"/>
                <w:b/>
                <w:i/>
                <w:sz w:val="24"/>
                <w:szCs w:val="24"/>
              </w:rPr>
              <w:t>1/34</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b/>
                <w:i/>
                <w:sz w:val="24"/>
                <w:szCs w:val="24"/>
              </w:rPr>
            </w:pPr>
            <w:r w:rsidRPr="007405CF">
              <w:rPr>
                <w:rFonts w:ascii="Times New Roman" w:hAnsi="Times New Roman" w:cs="Times New Roman"/>
                <w:b/>
                <w:i/>
                <w:sz w:val="24"/>
                <w:szCs w:val="24"/>
              </w:rPr>
              <w:t>1/34</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b/>
                <w:i/>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b/>
                <w:i/>
                <w:sz w:val="24"/>
                <w:szCs w:val="24"/>
              </w:rPr>
            </w:pPr>
          </w:p>
        </w:tc>
      </w:tr>
      <w:tr w:rsidR="00FE7239" w:rsidRPr="007405CF" w:rsidTr="003352A9">
        <w:tc>
          <w:tcPr>
            <w:tcW w:w="1349"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sz w:val="24"/>
                <w:szCs w:val="24"/>
              </w:rPr>
            </w:pPr>
            <w:r w:rsidRPr="007405CF">
              <w:rPr>
                <w:rFonts w:ascii="Times New Roman" w:hAnsi="Times New Roman" w:cs="Times New Roman"/>
                <w:sz w:val="24"/>
                <w:szCs w:val="24"/>
              </w:rPr>
              <w:t>Другие направления внеурочной деятельности</w:t>
            </w:r>
          </w:p>
        </w:tc>
        <w:tc>
          <w:tcPr>
            <w:tcW w:w="1214"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rPr>
                <w:rFonts w:ascii="Times New Roman" w:hAnsi="Times New Roman" w:cs="Times New Roman"/>
                <w:b/>
                <w:i/>
                <w:sz w:val="24"/>
                <w:szCs w:val="24"/>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3352A9" w:rsidP="007405CF">
            <w:pPr>
              <w:spacing w:after="0" w:line="240" w:lineRule="auto"/>
              <w:ind w:right="-1"/>
              <w:rPr>
                <w:rFonts w:ascii="Times New Roman" w:hAnsi="Times New Roman" w:cs="Times New Roman"/>
                <w:b/>
                <w:i/>
                <w:sz w:val="24"/>
                <w:szCs w:val="24"/>
              </w:rPr>
            </w:pPr>
            <w:r>
              <w:rPr>
                <w:rFonts w:ascii="Times New Roman" w:hAnsi="Times New Roman" w:cs="Times New Roman"/>
                <w:b/>
                <w:i/>
                <w:sz w:val="24"/>
                <w:szCs w:val="24"/>
              </w:rPr>
              <w:t>5/170</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3352A9" w:rsidP="007405CF">
            <w:pPr>
              <w:spacing w:after="0" w:line="240" w:lineRule="auto"/>
              <w:ind w:right="-1"/>
              <w:jc w:val="center"/>
              <w:rPr>
                <w:rFonts w:ascii="Times New Roman" w:hAnsi="Times New Roman" w:cs="Times New Roman"/>
                <w:b/>
                <w:i/>
                <w:sz w:val="24"/>
                <w:szCs w:val="24"/>
              </w:rPr>
            </w:pPr>
            <w:r>
              <w:rPr>
                <w:rFonts w:ascii="Times New Roman" w:hAnsi="Times New Roman" w:cs="Times New Roman"/>
                <w:b/>
                <w:i/>
                <w:sz w:val="24"/>
                <w:szCs w:val="24"/>
              </w:rPr>
              <w:t>5/170</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3352A9" w:rsidP="007405CF">
            <w:pPr>
              <w:spacing w:after="0" w:line="240" w:lineRule="auto"/>
              <w:ind w:right="-1"/>
              <w:jc w:val="center"/>
              <w:rPr>
                <w:rFonts w:ascii="Times New Roman" w:hAnsi="Times New Roman" w:cs="Times New Roman"/>
                <w:b/>
                <w:i/>
                <w:sz w:val="24"/>
                <w:szCs w:val="24"/>
              </w:rPr>
            </w:pPr>
            <w:r>
              <w:rPr>
                <w:rFonts w:ascii="Times New Roman" w:hAnsi="Times New Roman" w:cs="Times New Roman"/>
                <w:b/>
                <w:i/>
                <w:sz w:val="24"/>
                <w:szCs w:val="24"/>
              </w:rPr>
              <w:t>5/170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b/>
                <w:i/>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FE7239" w:rsidRPr="007405CF" w:rsidRDefault="00FE7239" w:rsidP="007405CF">
            <w:pPr>
              <w:spacing w:after="0" w:line="240" w:lineRule="auto"/>
              <w:ind w:right="-1"/>
              <w:jc w:val="center"/>
              <w:rPr>
                <w:rFonts w:ascii="Times New Roman" w:hAnsi="Times New Roman" w:cs="Times New Roman"/>
                <w:b/>
                <w:i/>
                <w:sz w:val="24"/>
                <w:szCs w:val="24"/>
              </w:rPr>
            </w:pPr>
          </w:p>
        </w:tc>
      </w:tr>
    </w:tbl>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AC2386" w:rsidRPr="007405CF" w:rsidRDefault="00AC2386" w:rsidP="007405CF">
      <w:pPr>
        <w:spacing w:after="0" w:line="240" w:lineRule="auto"/>
        <w:ind w:right="-1"/>
        <w:rPr>
          <w:rFonts w:ascii="Times New Roman" w:hAnsi="Times New Roman" w:cs="Times New Roman"/>
          <w:sz w:val="24"/>
          <w:szCs w:val="24"/>
        </w:rPr>
      </w:pPr>
    </w:p>
    <w:p w:rsidR="004D4E71" w:rsidRPr="007405CF" w:rsidRDefault="004D4E71" w:rsidP="007405CF">
      <w:pPr>
        <w:spacing w:after="0" w:line="240" w:lineRule="auto"/>
        <w:ind w:right="-1"/>
        <w:rPr>
          <w:rFonts w:ascii="Times New Roman" w:hAnsi="Times New Roman" w:cs="Times New Roman"/>
          <w:sz w:val="24"/>
          <w:szCs w:val="24"/>
        </w:rPr>
      </w:pPr>
    </w:p>
    <w:p w:rsidR="004D4E71" w:rsidRDefault="004D4E71" w:rsidP="007405CF">
      <w:pPr>
        <w:spacing w:after="0" w:line="240" w:lineRule="auto"/>
        <w:rPr>
          <w:rFonts w:ascii="Times New Roman" w:hAnsi="Times New Roman" w:cs="Times New Roman"/>
          <w:sz w:val="24"/>
          <w:szCs w:val="24"/>
        </w:rPr>
      </w:pPr>
    </w:p>
    <w:p w:rsidR="004D4E71" w:rsidRDefault="004D4E71" w:rsidP="007405CF">
      <w:pPr>
        <w:spacing w:after="0" w:line="240" w:lineRule="auto"/>
        <w:rPr>
          <w:rFonts w:ascii="Times New Roman" w:hAnsi="Times New Roman" w:cs="Times New Roman"/>
          <w:sz w:val="24"/>
          <w:szCs w:val="24"/>
        </w:rPr>
      </w:pPr>
    </w:p>
    <w:p w:rsidR="004D4E71" w:rsidRDefault="004D4E71" w:rsidP="007405CF">
      <w:pPr>
        <w:spacing w:after="0" w:line="240" w:lineRule="auto"/>
        <w:rPr>
          <w:rFonts w:ascii="Times New Roman" w:hAnsi="Times New Roman" w:cs="Times New Roman"/>
          <w:sz w:val="24"/>
          <w:szCs w:val="24"/>
        </w:rPr>
      </w:pPr>
    </w:p>
    <w:p w:rsidR="004D4E71" w:rsidRDefault="004D4E71" w:rsidP="007405CF">
      <w:pPr>
        <w:spacing w:after="0" w:line="240" w:lineRule="auto"/>
        <w:rPr>
          <w:rFonts w:ascii="Times New Roman" w:hAnsi="Times New Roman" w:cs="Times New Roman"/>
          <w:sz w:val="24"/>
          <w:szCs w:val="24"/>
        </w:rPr>
      </w:pPr>
    </w:p>
    <w:p w:rsidR="004D4E71" w:rsidRDefault="004D4E71" w:rsidP="007405CF">
      <w:pPr>
        <w:spacing w:after="0" w:line="240" w:lineRule="auto"/>
        <w:rPr>
          <w:rFonts w:ascii="Times New Roman" w:hAnsi="Times New Roman" w:cs="Times New Roman"/>
          <w:sz w:val="24"/>
          <w:szCs w:val="24"/>
        </w:rPr>
      </w:pPr>
    </w:p>
    <w:p w:rsidR="004D4E71" w:rsidRDefault="004D4E71" w:rsidP="007405CF">
      <w:pPr>
        <w:spacing w:after="0" w:line="240" w:lineRule="auto"/>
        <w:rPr>
          <w:rFonts w:ascii="Times New Roman" w:hAnsi="Times New Roman" w:cs="Times New Roman"/>
          <w:sz w:val="24"/>
          <w:szCs w:val="24"/>
        </w:rPr>
      </w:pPr>
    </w:p>
    <w:p w:rsidR="004D4E71" w:rsidRDefault="004D4E71" w:rsidP="007405CF">
      <w:pPr>
        <w:spacing w:after="0" w:line="240" w:lineRule="auto"/>
        <w:rPr>
          <w:rFonts w:ascii="Times New Roman" w:hAnsi="Times New Roman" w:cs="Times New Roman"/>
          <w:sz w:val="24"/>
          <w:szCs w:val="24"/>
        </w:rPr>
      </w:pPr>
    </w:p>
    <w:p w:rsidR="004D4E71" w:rsidRDefault="004D4E71" w:rsidP="007405CF">
      <w:pPr>
        <w:spacing w:after="0" w:line="240" w:lineRule="auto"/>
        <w:rPr>
          <w:rFonts w:ascii="Times New Roman" w:hAnsi="Times New Roman" w:cs="Times New Roman"/>
          <w:sz w:val="24"/>
          <w:szCs w:val="24"/>
        </w:rPr>
      </w:pPr>
    </w:p>
    <w:p w:rsidR="004D4E71" w:rsidRDefault="004D4E71" w:rsidP="007405CF">
      <w:pPr>
        <w:spacing w:after="0" w:line="240" w:lineRule="auto"/>
        <w:rPr>
          <w:rFonts w:ascii="Times New Roman" w:hAnsi="Times New Roman" w:cs="Times New Roman"/>
          <w:sz w:val="24"/>
          <w:szCs w:val="24"/>
        </w:rPr>
      </w:pPr>
    </w:p>
    <w:p w:rsidR="004D4E71" w:rsidRDefault="004D4E71" w:rsidP="007405CF">
      <w:pPr>
        <w:spacing w:after="0" w:line="240" w:lineRule="auto"/>
        <w:rPr>
          <w:rFonts w:ascii="Times New Roman" w:hAnsi="Times New Roman" w:cs="Times New Roman"/>
          <w:sz w:val="24"/>
          <w:szCs w:val="24"/>
        </w:rPr>
      </w:pPr>
    </w:p>
    <w:p w:rsidR="007405CF" w:rsidRDefault="007405CF" w:rsidP="007405CF">
      <w:pPr>
        <w:spacing w:after="0" w:line="240" w:lineRule="auto"/>
        <w:rPr>
          <w:rFonts w:ascii="Times New Roman" w:hAnsi="Times New Roman" w:cs="Times New Roman"/>
          <w:sz w:val="24"/>
          <w:szCs w:val="24"/>
        </w:rPr>
      </w:pPr>
    </w:p>
    <w:p w:rsidR="007405CF" w:rsidRDefault="007405CF" w:rsidP="007405CF">
      <w:pPr>
        <w:spacing w:after="0" w:line="240" w:lineRule="auto"/>
        <w:rPr>
          <w:rFonts w:ascii="Times New Roman" w:hAnsi="Times New Roman" w:cs="Times New Roman"/>
          <w:sz w:val="24"/>
          <w:szCs w:val="24"/>
        </w:rPr>
      </w:pPr>
    </w:p>
    <w:p w:rsidR="007405CF" w:rsidRDefault="007405CF" w:rsidP="007405CF">
      <w:pPr>
        <w:spacing w:after="0" w:line="240" w:lineRule="auto"/>
        <w:rPr>
          <w:rFonts w:ascii="Times New Roman" w:hAnsi="Times New Roman" w:cs="Times New Roman"/>
          <w:sz w:val="24"/>
          <w:szCs w:val="24"/>
        </w:rPr>
      </w:pPr>
    </w:p>
    <w:p w:rsidR="007405CF" w:rsidRDefault="007405CF" w:rsidP="007405CF">
      <w:pPr>
        <w:spacing w:after="0" w:line="240" w:lineRule="auto"/>
        <w:rPr>
          <w:rFonts w:ascii="Times New Roman" w:hAnsi="Times New Roman" w:cs="Times New Roman"/>
          <w:sz w:val="24"/>
          <w:szCs w:val="24"/>
        </w:rPr>
      </w:pPr>
    </w:p>
    <w:p w:rsidR="007405CF" w:rsidRDefault="007405CF" w:rsidP="007405CF">
      <w:pPr>
        <w:spacing w:after="0" w:line="240" w:lineRule="auto"/>
        <w:rPr>
          <w:rFonts w:ascii="Times New Roman" w:hAnsi="Times New Roman" w:cs="Times New Roman"/>
          <w:sz w:val="24"/>
          <w:szCs w:val="24"/>
        </w:rPr>
      </w:pPr>
    </w:p>
    <w:p w:rsidR="007405CF" w:rsidRDefault="007405CF" w:rsidP="007405CF">
      <w:pPr>
        <w:spacing w:after="0" w:line="240" w:lineRule="auto"/>
        <w:rPr>
          <w:rFonts w:ascii="Times New Roman" w:hAnsi="Times New Roman" w:cs="Times New Roman"/>
          <w:sz w:val="24"/>
          <w:szCs w:val="24"/>
        </w:rPr>
      </w:pPr>
    </w:p>
    <w:p w:rsidR="00ED7437" w:rsidRDefault="00ED7437" w:rsidP="007405CF">
      <w:pPr>
        <w:spacing w:after="0" w:line="240" w:lineRule="auto"/>
        <w:rPr>
          <w:rFonts w:ascii="Times New Roman" w:hAnsi="Times New Roman" w:cs="Times New Roman"/>
          <w:sz w:val="24"/>
          <w:szCs w:val="24"/>
        </w:rPr>
      </w:pPr>
    </w:p>
    <w:p w:rsidR="00ED7437" w:rsidRDefault="00ED7437" w:rsidP="007405CF">
      <w:pPr>
        <w:spacing w:after="0" w:line="240" w:lineRule="auto"/>
        <w:rPr>
          <w:rFonts w:ascii="Times New Roman" w:hAnsi="Times New Roman" w:cs="Times New Roman"/>
          <w:sz w:val="24"/>
          <w:szCs w:val="24"/>
        </w:rPr>
      </w:pPr>
    </w:p>
    <w:p w:rsidR="00ED7437" w:rsidRDefault="00ED7437" w:rsidP="007405CF">
      <w:pPr>
        <w:spacing w:after="0" w:line="240" w:lineRule="auto"/>
        <w:rPr>
          <w:rFonts w:ascii="Times New Roman" w:hAnsi="Times New Roman" w:cs="Times New Roman"/>
          <w:sz w:val="24"/>
          <w:szCs w:val="24"/>
        </w:rPr>
      </w:pPr>
    </w:p>
    <w:p w:rsidR="00ED7437" w:rsidRDefault="00ED7437" w:rsidP="007405CF">
      <w:pPr>
        <w:spacing w:after="0" w:line="240" w:lineRule="auto"/>
        <w:rPr>
          <w:rFonts w:ascii="Times New Roman" w:hAnsi="Times New Roman" w:cs="Times New Roman"/>
          <w:sz w:val="24"/>
          <w:szCs w:val="24"/>
        </w:rPr>
      </w:pPr>
    </w:p>
    <w:p w:rsidR="00ED7437" w:rsidRDefault="00ED7437" w:rsidP="007405CF">
      <w:pPr>
        <w:spacing w:after="0" w:line="240" w:lineRule="auto"/>
        <w:rPr>
          <w:rFonts w:ascii="Times New Roman" w:hAnsi="Times New Roman" w:cs="Times New Roman"/>
          <w:sz w:val="24"/>
          <w:szCs w:val="24"/>
        </w:rPr>
      </w:pPr>
    </w:p>
    <w:p w:rsidR="00ED7437" w:rsidRDefault="00ED7437" w:rsidP="007405CF">
      <w:pPr>
        <w:spacing w:after="0" w:line="240" w:lineRule="auto"/>
        <w:rPr>
          <w:rFonts w:ascii="Times New Roman" w:hAnsi="Times New Roman" w:cs="Times New Roman"/>
          <w:sz w:val="24"/>
          <w:szCs w:val="24"/>
        </w:rPr>
      </w:pPr>
    </w:p>
    <w:p w:rsidR="007405CF" w:rsidRDefault="007405CF" w:rsidP="007405CF">
      <w:pPr>
        <w:spacing w:after="0" w:line="240" w:lineRule="auto"/>
        <w:rPr>
          <w:rFonts w:ascii="Times New Roman" w:hAnsi="Times New Roman" w:cs="Times New Roman"/>
          <w:sz w:val="24"/>
          <w:szCs w:val="24"/>
        </w:rPr>
      </w:pPr>
    </w:p>
    <w:p w:rsidR="007405CF" w:rsidRDefault="007405CF" w:rsidP="007405CF">
      <w:pPr>
        <w:spacing w:after="0" w:line="240" w:lineRule="auto"/>
        <w:rPr>
          <w:rFonts w:ascii="Times New Roman" w:hAnsi="Times New Roman" w:cs="Times New Roman"/>
          <w:sz w:val="24"/>
          <w:szCs w:val="24"/>
        </w:rPr>
      </w:pPr>
    </w:p>
    <w:p w:rsidR="007405CF" w:rsidRDefault="007405CF" w:rsidP="007405CF">
      <w:pPr>
        <w:spacing w:after="0" w:line="240" w:lineRule="auto"/>
        <w:rPr>
          <w:rFonts w:ascii="Times New Roman" w:hAnsi="Times New Roman" w:cs="Times New Roman"/>
          <w:sz w:val="24"/>
          <w:szCs w:val="24"/>
        </w:rPr>
      </w:pPr>
    </w:p>
    <w:p w:rsidR="004D4E71" w:rsidRPr="00AC2386" w:rsidRDefault="004D4E71" w:rsidP="007405CF">
      <w:pPr>
        <w:spacing w:after="0" w:line="240" w:lineRule="auto"/>
        <w:rPr>
          <w:rFonts w:ascii="Times New Roman" w:hAnsi="Times New Roman" w:cs="Times New Roman"/>
          <w:sz w:val="24"/>
          <w:szCs w:val="24"/>
        </w:rPr>
      </w:pPr>
    </w:p>
    <w:p w:rsidR="00AC2386" w:rsidRPr="00AC2386" w:rsidRDefault="00AC2386" w:rsidP="007405CF">
      <w:pPr>
        <w:spacing w:after="0" w:line="240" w:lineRule="auto"/>
        <w:rPr>
          <w:rFonts w:ascii="Times New Roman" w:hAnsi="Times New Roman" w:cs="Times New Roman"/>
          <w:sz w:val="24"/>
          <w:szCs w:val="24"/>
        </w:rPr>
      </w:pPr>
    </w:p>
    <w:p w:rsidR="00AC2386" w:rsidRPr="00AC2386" w:rsidRDefault="00AC2386" w:rsidP="007405CF">
      <w:pPr>
        <w:spacing w:after="0" w:line="240" w:lineRule="auto"/>
        <w:ind w:left="1325" w:right="1194"/>
        <w:jc w:val="center"/>
        <w:rPr>
          <w:rFonts w:ascii="Times New Roman" w:hAnsi="Times New Roman" w:cs="Times New Roman"/>
          <w:b/>
          <w:sz w:val="24"/>
          <w:szCs w:val="24"/>
        </w:rPr>
      </w:pPr>
    </w:p>
    <w:p w:rsidR="00AC2386" w:rsidRPr="00AC2386" w:rsidRDefault="00AC2386" w:rsidP="007405CF">
      <w:pPr>
        <w:spacing w:after="0" w:line="240" w:lineRule="auto"/>
        <w:ind w:left="1325" w:right="1194"/>
        <w:jc w:val="center"/>
        <w:rPr>
          <w:rFonts w:ascii="Times New Roman" w:hAnsi="Times New Roman" w:cs="Times New Roman"/>
          <w:b/>
          <w:sz w:val="24"/>
          <w:szCs w:val="24"/>
        </w:rPr>
      </w:pPr>
    </w:p>
    <w:p w:rsidR="00AC2386" w:rsidRPr="00AC2386" w:rsidRDefault="00AC2386" w:rsidP="007405CF">
      <w:pPr>
        <w:spacing w:after="0" w:line="240" w:lineRule="auto"/>
        <w:ind w:left="1325" w:right="1194"/>
        <w:jc w:val="center"/>
        <w:rPr>
          <w:rFonts w:ascii="Times New Roman" w:hAnsi="Times New Roman" w:cs="Times New Roman"/>
          <w:b/>
          <w:sz w:val="24"/>
          <w:szCs w:val="24"/>
        </w:rPr>
      </w:pPr>
    </w:p>
    <w:p w:rsidR="00AC2386" w:rsidRPr="00AC2386" w:rsidRDefault="00AC2386" w:rsidP="007405CF">
      <w:pPr>
        <w:spacing w:after="0" w:line="240" w:lineRule="auto"/>
        <w:jc w:val="both"/>
        <w:rPr>
          <w:rFonts w:ascii="Times New Roman" w:hAnsi="Times New Roman" w:cs="Times New Roman"/>
          <w:sz w:val="24"/>
          <w:szCs w:val="24"/>
        </w:rPr>
      </w:pPr>
    </w:p>
    <w:p w:rsidR="00AC2386" w:rsidRPr="00AC2386" w:rsidRDefault="00AC2386" w:rsidP="007405CF">
      <w:pPr>
        <w:spacing w:after="0" w:line="240" w:lineRule="auto"/>
        <w:jc w:val="both"/>
        <w:rPr>
          <w:rFonts w:ascii="Times New Roman" w:hAnsi="Times New Roman" w:cs="Times New Roman"/>
          <w:sz w:val="24"/>
          <w:szCs w:val="24"/>
        </w:rPr>
      </w:pPr>
    </w:p>
    <w:p w:rsidR="00AC2386" w:rsidRPr="00AC2386" w:rsidRDefault="00AC2386" w:rsidP="007405CF">
      <w:pPr>
        <w:spacing w:after="0" w:line="240" w:lineRule="auto"/>
        <w:jc w:val="both"/>
        <w:rPr>
          <w:rFonts w:ascii="Times New Roman" w:hAnsi="Times New Roman" w:cs="Times New Roman"/>
          <w:sz w:val="24"/>
          <w:szCs w:val="24"/>
        </w:rPr>
      </w:pPr>
    </w:p>
    <w:p w:rsidR="00AC2386" w:rsidRPr="00AC2386" w:rsidRDefault="00AC2386" w:rsidP="007405CF">
      <w:pPr>
        <w:spacing w:after="0" w:line="240" w:lineRule="auto"/>
        <w:jc w:val="both"/>
        <w:rPr>
          <w:rFonts w:ascii="Times New Roman" w:hAnsi="Times New Roman" w:cs="Times New Roman"/>
          <w:sz w:val="24"/>
          <w:szCs w:val="24"/>
        </w:rPr>
      </w:pPr>
    </w:p>
    <w:p w:rsidR="00AC2386" w:rsidRPr="00AC2386" w:rsidRDefault="00AC2386" w:rsidP="007405CF">
      <w:pPr>
        <w:spacing w:after="0" w:line="240" w:lineRule="auto"/>
        <w:jc w:val="both"/>
        <w:rPr>
          <w:rFonts w:ascii="Times New Roman" w:hAnsi="Times New Roman" w:cs="Times New Roman"/>
          <w:sz w:val="24"/>
          <w:szCs w:val="24"/>
        </w:rPr>
      </w:pPr>
    </w:p>
    <w:p w:rsidR="00AC2386" w:rsidRPr="00AC2386" w:rsidRDefault="00AC2386" w:rsidP="007405CF">
      <w:pPr>
        <w:spacing w:after="0" w:line="240" w:lineRule="auto"/>
        <w:jc w:val="both"/>
        <w:rPr>
          <w:rFonts w:ascii="Times New Roman" w:hAnsi="Times New Roman" w:cs="Times New Roman"/>
          <w:sz w:val="24"/>
          <w:szCs w:val="24"/>
        </w:rPr>
      </w:pPr>
    </w:p>
    <w:p w:rsidR="00AC2386" w:rsidRPr="00AC2386" w:rsidRDefault="00AC2386" w:rsidP="007405CF">
      <w:pPr>
        <w:spacing w:after="0" w:line="240" w:lineRule="auto"/>
        <w:ind w:firstLine="6"/>
        <w:jc w:val="center"/>
        <w:rPr>
          <w:rFonts w:ascii="Times New Roman" w:hAnsi="Times New Roman" w:cs="Times New Roman"/>
          <w:b/>
          <w:sz w:val="24"/>
          <w:szCs w:val="24"/>
        </w:rPr>
      </w:pPr>
      <w:r w:rsidRPr="00AC2386">
        <w:rPr>
          <w:rFonts w:ascii="Times New Roman" w:hAnsi="Times New Roman" w:cs="Times New Roman"/>
          <w:b/>
          <w:sz w:val="24"/>
          <w:szCs w:val="24"/>
        </w:rPr>
        <w:lastRenderedPageBreak/>
        <w:t xml:space="preserve">Учебный план </w:t>
      </w:r>
    </w:p>
    <w:p w:rsidR="00AC2386" w:rsidRPr="00AC2386" w:rsidRDefault="00AC2386" w:rsidP="007405CF">
      <w:pPr>
        <w:spacing w:after="0" w:line="240" w:lineRule="auto"/>
        <w:ind w:firstLine="6"/>
        <w:jc w:val="center"/>
        <w:rPr>
          <w:rFonts w:ascii="Times New Roman" w:hAnsi="Times New Roman" w:cs="Times New Roman"/>
          <w:b/>
          <w:sz w:val="24"/>
          <w:szCs w:val="24"/>
        </w:rPr>
      </w:pPr>
      <w:r w:rsidRPr="00AC2386">
        <w:rPr>
          <w:rFonts w:ascii="Times New Roman" w:hAnsi="Times New Roman" w:cs="Times New Roman"/>
          <w:b/>
          <w:sz w:val="24"/>
          <w:szCs w:val="24"/>
        </w:rPr>
        <w:t>(8-9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2032"/>
        <w:gridCol w:w="338"/>
        <w:gridCol w:w="607"/>
        <w:gridCol w:w="469"/>
        <w:gridCol w:w="1003"/>
        <w:gridCol w:w="1003"/>
        <w:gridCol w:w="1003"/>
      </w:tblGrid>
      <w:tr w:rsidR="00AC2386" w:rsidRPr="00AC2386" w:rsidTr="004D4E71">
        <w:trPr>
          <w:trHeight w:val="364"/>
        </w:trPr>
        <w:tc>
          <w:tcPr>
            <w:tcW w:w="1628" w:type="pct"/>
            <w:vMerge w:val="restar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b/>
                <w:sz w:val="24"/>
                <w:szCs w:val="24"/>
              </w:rPr>
            </w:pPr>
            <w:r w:rsidRPr="00AC2386">
              <w:rPr>
                <w:rFonts w:ascii="Times New Roman" w:hAnsi="Times New Roman" w:cs="Times New Roman"/>
                <w:b/>
                <w:sz w:val="24"/>
                <w:szCs w:val="24"/>
              </w:rPr>
              <w:t>Предметные области</w:t>
            </w:r>
          </w:p>
        </w:tc>
        <w:tc>
          <w:tcPr>
            <w:tcW w:w="1062" w:type="pct"/>
            <w:vMerge w:val="restar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b/>
                <w:sz w:val="24"/>
                <w:szCs w:val="24"/>
              </w:rPr>
            </w:pPr>
            <w:r w:rsidRPr="00AC2386">
              <w:rPr>
                <w:rFonts w:ascii="Times New Roman" w:hAnsi="Times New Roman" w:cs="Times New Roman"/>
                <w:b/>
                <w:sz w:val="24"/>
                <w:szCs w:val="24"/>
              </w:rPr>
              <w:t>Учебные предметы</w:t>
            </w:r>
          </w:p>
          <w:p w:rsidR="00AC2386" w:rsidRPr="00AC2386" w:rsidRDefault="00AC2386" w:rsidP="007405CF">
            <w:pPr>
              <w:spacing w:after="0" w:line="240" w:lineRule="auto"/>
              <w:jc w:val="center"/>
              <w:rPr>
                <w:rFonts w:ascii="Times New Roman" w:hAnsi="Times New Roman" w:cs="Times New Roman"/>
                <w:b/>
                <w:sz w:val="24"/>
                <w:szCs w:val="24"/>
              </w:rPr>
            </w:pPr>
            <w:r w:rsidRPr="00AC2386">
              <w:rPr>
                <w:rFonts w:ascii="Times New Roman" w:hAnsi="Times New Roman" w:cs="Times New Roman"/>
                <w:b/>
                <w:sz w:val="24"/>
                <w:szCs w:val="24"/>
              </w:rPr>
              <w:t xml:space="preserve">                                                     </w:t>
            </w:r>
          </w:p>
        </w:tc>
        <w:tc>
          <w:tcPr>
            <w:tcW w:w="1787" w:type="pct"/>
            <w:gridSpan w:val="5"/>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b/>
                <w:sz w:val="24"/>
                <w:szCs w:val="24"/>
              </w:rPr>
            </w:pPr>
            <w:r w:rsidRPr="00AC2386">
              <w:rPr>
                <w:rFonts w:ascii="Times New Roman" w:hAnsi="Times New Roman" w:cs="Times New Roman"/>
                <w:b/>
                <w:sz w:val="24"/>
                <w:szCs w:val="24"/>
              </w:rPr>
              <w:t>Количество часов в неделю/год</w:t>
            </w:r>
          </w:p>
        </w:tc>
        <w:tc>
          <w:tcPr>
            <w:tcW w:w="524" w:type="pct"/>
            <w:vMerge w:val="restart"/>
            <w:tcBorders>
              <w:top w:val="single" w:sz="4" w:space="0" w:color="auto"/>
              <w:left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b/>
                <w:sz w:val="24"/>
                <w:szCs w:val="24"/>
              </w:rPr>
            </w:pPr>
            <w:r w:rsidRPr="00AC2386">
              <w:rPr>
                <w:rFonts w:ascii="Times New Roman" w:hAnsi="Times New Roman" w:cs="Times New Roman"/>
                <w:b/>
                <w:sz w:val="24"/>
                <w:szCs w:val="24"/>
              </w:rPr>
              <w:t>всего</w:t>
            </w:r>
          </w:p>
        </w:tc>
      </w:tr>
      <w:tr w:rsidR="00AC2386" w:rsidRPr="00AC2386" w:rsidTr="004D4E71">
        <w:trPr>
          <w:trHeight w:val="260"/>
        </w:trPr>
        <w:tc>
          <w:tcPr>
            <w:tcW w:w="1628" w:type="pct"/>
            <w:vMerge/>
            <w:tcBorders>
              <w:top w:val="single" w:sz="4" w:space="0" w:color="auto"/>
              <w:left w:val="single" w:sz="4" w:space="0" w:color="auto"/>
              <w:bottom w:val="single" w:sz="4" w:space="0" w:color="auto"/>
              <w:right w:val="single" w:sz="4" w:space="0" w:color="auto"/>
            </w:tcBorders>
            <w:vAlign w:val="center"/>
          </w:tcPr>
          <w:p w:rsidR="00AC2386" w:rsidRPr="00AC2386" w:rsidRDefault="00AC2386" w:rsidP="007405CF">
            <w:pPr>
              <w:spacing w:after="0" w:line="240" w:lineRule="auto"/>
              <w:rPr>
                <w:rFonts w:ascii="Times New Roman" w:hAnsi="Times New Roman" w:cs="Times New Roman"/>
                <w:b/>
                <w:sz w:val="24"/>
                <w:szCs w:val="24"/>
              </w:rPr>
            </w:pPr>
          </w:p>
        </w:tc>
        <w:tc>
          <w:tcPr>
            <w:tcW w:w="1062" w:type="pct"/>
            <w:vMerge/>
            <w:tcBorders>
              <w:top w:val="single" w:sz="4" w:space="0" w:color="auto"/>
              <w:left w:val="single" w:sz="4" w:space="0" w:color="auto"/>
              <w:bottom w:val="single" w:sz="4" w:space="0" w:color="auto"/>
              <w:right w:val="single" w:sz="4" w:space="0" w:color="auto"/>
            </w:tcBorders>
            <w:vAlign w:val="center"/>
          </w:tcPr>
          <w:p w:rsidR="00AC2386" w:rsidRPr="00AC2386" w:rsidRDefault="00AC2386" w:rsidP="007405CF">
            <w:pPr>
              <w:spacing w:after="0" w:line="240" w:lineRule="auto"/>
              <w:rPr>
                <w:rFonts w:ascii="Times New Roman" w:hAnsi="Times New Roman" w:cs="Times New Roman"/>
                <w:b/>
                <w:sz w:val="24"/>
                <w:szCs w:val="24"/>
              </w:rPr>
            </w:pPr>
          </w:p>
        </w:tc>
        <w:tc>
          <w:tcPr>
            <w:tcW w:w="17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b/>
                <w:sz w:val="24"/>
                <w:szCs w:val="24"/>
              </w:rPr>
            </w:pPr>
          </w:p>
        </w:tc>
        <w:tc>
          <w:tcPr>
            <w:tcW w:w="31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b/>
                <w:sz w:val="24"/>
                <w:szCs w:val="24"/>
              </w:rPr>
            </w:pPr>
          </w:p>
        </w:tc>
        <w:tc>
          <w:tcPr>
            <w:tcW w:w="245"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b/>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b/>
                <w:sz w:val="24"/>
                <w:szCs w:val="24"/>
              </w:rPr>
            </w:pPr>
            <w:r w:rsidRPr="00AC2386">
              <w:rPr>
                <w:rFonts w:ascii="Times New Roman" w:hAnsi="Times New Roman" w:cs="Times New Roman"/>
                <w:b/>
                <w:sz w:val="24"/>
                <w:szCs w:val="24"/>
              </w:rPr>
              <w:t>8 класс</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b/>
                <w:sz w:val="24"/>
                <w:szCs w:val="24"/>
              </w:rPr>
            </w:pPr>
            <w:r w:rsidRPr="00AC2386">
              <w:rPr>
                <w:rFonts w:ascii="Times New Roman" w:hAnsi="Times New Roman" w:cs="Times New Roman"/>
                <w:b/>
                <w:sz w:val="24"/>
                <w:szCs w:val="24"/>
              </w:rPr>
              <w:t>9 класс</w:t>
            </w:r>
          </w:p>
        </w:tc>
        <w:tc>
          <w:tcPr>
            <w:tcW w:w="524" w:type="pct"/>
            <w:vMerge/>
            <w:tcBorders>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b/>
                <w:sz w:val="24"/>
                <w:szCs w:val="24"/>
              </w:rPr>
            </w:pPr>
          </w:p>
        </w:tc>
      </w:tr>
      <w:tr w:rsidR="00AC2386" w:rsidRPr="00AC2386" w:rsidTr="00FE7239">
        <w:tc>
          <w:tcPr>
            <w:tcW w:w="5000" w:type="pct"/>
            <w:gridSpan w:val="8"/>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b/>
                <w:sz w:val="24"/>
                <w:szCs w:val="24"/>
              </w:rPr>
            </w:pPr>
            <w:r w:rsidRPr="00AC2386">
              <w:rPr>
                <w:rFonts w:ascii="Times New Roman" w:hAnsi="Times New Roman" w:cs="Times New Roman"/>
                <w:b/>
                <w:i/>
                <w:sz w:val="24"/>
                <w:szCs w:val="24"/>
              </w:rPr>
              <w:t>Обязательная часть</w:t>
            </w:r>
          </w:p>
        </w:tc>
      </w:tr>
      <w:tr w:rsidR="00AC2386" w:rsidRPr="00AC2386" w:rsidTr="004D4E71">
        <w:tc>
          <w:tcPr>
            <w:tcW w:w="1628" w:type="pct"/>
            <w:vMerge w:val="restart"/>
            <w:tcBorders>
              <w:top w:val="single" w:sz="4" w:space="0" w:color="auto"/>
              <w:left w:val="single" w:sz="4" w:space="0" w:color="auto"/>
              <w:bottom w:val="single" w:sz="4" w:space="0" w:color="auto"/>
              <w:right w:val="single" w:sz="4" w:space="0" w:color="auto"/>
            </w:tcBorders>
            <w:vAlign w:val="center"/>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Русский язык и литература</w:t>
            </w:r>
          </w:p>
        </w:tc>
        <w:tc>
          <w:tcPr>
            <w:tcW w:w="1062"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Русский язык</w:t>
            </w:r>
          </w:p>
        </w:tc>
        <w:tc>
          <w:tcPr>
            <w:tcW w:w="17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tabs>
                <w:tab w:val="left" w:pos="1800"/>
                <w:tab w:val="left" w:pos="3420"/>
              </w:tabs>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3/ 102</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tabs>
                <w:tab w:val="left" w:pos="1800"/>
                <w:tab w:val="left" w:pos="3420"/>
              </w:tabs>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3/102</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tabs>
                <w:tab w:val="left" w:pos="1800"/>
                <w:tab w:val="left" w:pos="3420"/>
              </w:tabs>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6/204</w:t>
            </w:r>
          </w:p>
        </w:tc>
      </w:tr>
      <w:tr w:rsidR="00AC2386" w:rsidRPr="00AC2386" w:rsidTr="004D4E71">
        <w:tc>
          <w:tcPr>
            <w:tcW w:w="1628" w:type="pct"/>
            <w:vMerge/>
            <w:tcBorders>
              <w:top w:val="single" w:sz="4" w:space="0" w:color="auto"/>
              <w:left w:val="single" w:sz="4" w:space="0" w:color="auto"/>
              <w:bottom w:val="single" w:sz="4" w:space="0" w:color="auto"/>
              <w:right w:val="single" w:sz="4" w:space="0" w:color="auto"/>
            </w:tcBorders>
            <w:vAlign w:val="center"/>
          </w:tcPr>
          <w:p w:rsidR="00AC2386" w:rsidRPr="00AC2386" w:rsidRDefault="00AC2386" w:rsidP="007405CF">
            <w:pPr>
              <w:spacing w:after="0" w:line="240" w:lineRule="auto"/>
              <w:rPr>
                <w:rFonts w:ascii="Times New Roman" w:hAnsi="Times New Roman" w:cs="Times New Roman"/>
                <w:sz w:val="24"/>
                <w:szCs w:val="24"/>
              </w:rPr>
            </w:pPr>
          </w:p>
        </w:tc>
        <w:tc>
          <w:tcPr>
            <w:tcW w:w="1062"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Литература</w:t>
            </w:r>
          </w:p>
        </w:tc>
        <w:tc>
          <w:tcPr>
            <w:tcW w:w="17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tabs>
                <w:tab w:val="left" w:pos="1800"/>
                <w:tab w:val="left" w:pos="3420"/>
              </w:tabs>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2/ 68</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tabs>
                <w:tab w:val="left" w:pos="1800"/>
                <w:tab w:val="left" w:pos="3420"/>
              </w:tabs>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3/102</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tabs>
                <w:tab w:val="left" w:pos="1800"/>
                <w:tab w:val="left" w:pos="3420"/>
              </w:tabs>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5/170</w:t>
            </w:r>
          </w:p>
        </w:tc>
      </w:tr>
      <w:tr w:rsidR="00AC2386" w:rsidRPr="00AC2386" w:rsidTr="004D4E71">
        <w:tc>
          <w:tcPr>
            <w:tcW w:w="1628"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Иностранный язык</w:t>
            </w:r>
          </w:p>
        </w:tc>
        <w:tc>
          <w:tcPr>
            <w:tcW w:w="1062"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Иностранный язык</w:t>
            </w:r>
          </w:p>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(Английский язык)</w:t>
            </w:r>
          </w:p>
        </w:tc>
        <w:tc>
          <w:tcPr>
            <w:tcW w:w="17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3/ 102</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3/102</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6/204</w:t>
            </w:r>
          </w:p>
        </w:tc>
      </w:tr>
      <w:tr w:rsidR="00AC2386" w:rsidRPr="00AC2386" w:rsidTr="004D4E71">
        <w:tc>
          <w:tcPr>
            <w:tcW w:w="1628" w:type="pct"/>
            <w:vMerge w:val="restar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Математика и информатика</w:t>
            </w:r>
          </w:p>
        </w:tc>
        <w:tc>
          <w:tcPr>
            <w:tcW w:w="1062"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Математика</w:t>
            </w:r>
          </w:p>
        </w:tc>
        <w:tc>
          <w:tcPr>
            <w:tcW w:w="17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r>
      <w:tr w:rsidR="00AC2386" w:rsidRPr="00AC2386" w:rsidTr="004D4E71">
        <w:tc>
          <w:tcPr>
            <w:tcW w:w="1628" w:type="pct"/>
            <w:vMerge/>
            <w:tcBorders>
              <w:top w:val="single" w:sz="4" w:space="0" w:color="auto"/>
              <w:left w:val="single" w:sz="4" w:space="0" w:color="auto"/>
              <w:bottom w:val="single" w:sz="4" w:space="0" w:color="auto"/>
              <w:right w:val="single" w:sz="4" w:space="0" w:color="auto"/>
            </w:tcBorders>
            <w:vAlign w:val="center"/>
          </w:tcPr>
          <w:p w:rsidR="00AC2386" w:rsidRPr="00AC2386" w:rsidRDefault="00AC2386" w:rsidP="007405CF">
            <w:pPr>
              <w:spacing w:after="0" w:line="240" w:lineRule="auto"/>
              <w:rPr>
                <w:rFonts w:ascii="Times New Roman" w:hAnsi="Times New Roman" w:cs="Times New Roman"/>
                <w:sz w:val="24"/>
                <w:szCs w:val="24"/>
              </w:rPr>
            </w:pPr>
          </w:p>
        </w:tc>
        <w:tc>
          <w:tcPr>
            <w:tcW w:w="1062"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Алгебра</w:t>
            </w:r>
          </w:p>
        </w:tc>
        <w:tc>
          <w:tcPr>
            <w:tcW w:w="17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tabs>
                <w:tab w:val="left" w:pos="1800"/>
                <w:tab w:val="left" w:pos="3420"/>
              </w:tabs>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3/102</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tabs>
                <w:tab w:val="left" w:pos="1800"/>
                <w:tab w:val="left" w:pos="3420"/>
              </w:tabs>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3/102</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tabs>
                <w:tab w:val="left" w:pos="1800"/>
                <w:tab w:val="left" w:pos="3420"/>
              </w:tabs>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6/204</w:t>
            </w:r>
          </w:p>
        </w:tc>
      </w:tr>
      <w:tr w:rsidR="00AC2386" w:rsidRPr="00AC2386" w:rsidTr="004D4E71">
        <w:tc>
          <w:tcPr>
            <w:tcW w:w="1628" w:type="pct"/>
            <w:vMerge/>
            <w:tcBorders>
              <w:top w:val="single" w:sz="4" w:space="0" w:color="auto"/>
              <w:left w:val="single" w:sz="4" w:space="0" w:color="auto"/>
              <w:bottom w:val="single" w:sz="4" w:space="0" w:color="auto"/>
              <w:right w:val="single" w:sz="4" w:space="0" w:color="auto"/>
            </w:tcBorders>
            <w:vAlign w:val="center"/>
          </w:tcPr>
          <w:p w:rsidR="00AC2386" w:rsidRPr="00AC2386" w:rsidRDefault="00AC2386" w:rsidP="007405CF">
            <w:pPr>
              <w:spacing w:after="0" w:line="240" w:lineRule="auto"/>
              <w:rPr>
                <w:rFonts w:ascii="Times New Roman" w:hAnsi="Times New Roman" w:cs="Times New Roman"/>
                <w:sz w:val="24"/>
                <w:szCs w:val="24"/>
              </w:rPr>
            </w:pPr>
          </w:p>
        </w:tc>
        <w:tc>
          <w:tcPr>
            <w:tcW w:w="1062"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Геометрия</w:t>
            </w:r>
          </w:p>
        </w:tc>
        <w:tc>
          <w:tcPr>
            <w:tcW w:w="17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tabs>
                <w:tab w:val="left" w:pos="1800"/>
                <w:tab w:val="left" w:pos="3420"/>
              </w:tabs>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2/68</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tabs>
                <w:tab w:val="left" w:pos="1800"/>
                <w:tab w:val="left" w:pos="3420"/>
              </w:tabs>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2/68</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tabs>
                <w:tab w:val="left" w:pos="1800"/>
                <w:tab w:val="left" w:pos="3420"/>
              </w:tabs>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4/136</w:t>
            </w:r>
          </w:p>
        </w:tc>
      </w:tr>
      <w:tr w:rsidR="00AC2386" w:rsidRPr="00AC2386" w:rsidTr="004D4E71">
        <w:tc>
          <w:tcPr>
            <w:tcW w:w="1628" w:type="pct"/>
            <w:vMerge/>
            <w:tcBorders>
              <w:top w:val="single" w:sz="4" w:space="0" w:color="auto"/>
              <w:left w:val="single" w:sz="4" w:space="0" w:color="auto"/>
              <w:bottom w:val="single" w:sz="4" w:space="0" w:color="auto"/>
              <w:right w:val="single" w:sz="4" w:space="0" w:color="auto"/>
            </w:tcBorders>
            <w:vAlign w:val="center"/>
          </w:tcPr>
          <w:p w:rsidR="00AC2386" w:rsidRPr="00AC2386" w:rsidRDefault="00AC2386" w:rsidP="007405CF">
            <w:pPr>
              <w:spacing w:after="0" w:line="240" w:lineRule="auto"/>
              <w:rPr>
                <w:rFonts w:ascii="Times New Roman" w:hAnsi="Times New Roman" w:cs="Times New Roman"/>
                <w:sz w:val="24"/>
                <w:szCs w:val="24"/>
              </w:rPr>
            </w:pPr>
          </w:p>
        </w:tc>
        <w:tc>
          <w:tcPr>
            <w:tcW w:w="1062"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Вероятность и статистика</w:t>
            </w:r>
          </w:p>
        </w:tc>
        <w:tc>
          <w:tcPr>
            <w:tcW w:w="17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tabs>
                <w:tab w:val="left" w:pos="1800"/>
                <w:tab w:val="left" w:pos="3420"/>
              </w:tabs>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1/34</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tabs>
                <w:tab w:val="left" w:pos="1800"/>
                <w:tab w:val="left" w:pos="3420"/>
              </w:tabs>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tabs>
                <w:tab w:val="left" w:pos="1800"/>
                <w:tab w:val="left" w:pos="3420"/>
              </w:tabs>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1/34</w:t>
            </w:r>
          </w:p>
        </w:tc>
      </w:tr>
      <w:tr w:rsidR="00AC2386" w:rsidRPr="00AC2386" w:rsidTr="004D4E71">
        <w:tc>
          <w:tcPr>
            <w:tcW w:w="1628" w:type="pct"/>
            <w:vMerge/>
            <w:tcBorders>
              <w:top w:val="single" w:sz="4" w:space="0" w:color="auto"/>
              <w:left w:val="single" w:sz="4" w:space="0" w:color="auto"/>
              <w:bottom w:val="single" w:sz="4" w:space="0" w:color="auto"/>
              <w:right w:val="single" w:sz="4" w:space="0" w:color="auto"/>
            </w:tcBorders>
            <w:vAlign w:val="center"/>
          </w:tcPr>
          <w:p w:rsidR="00AC2386" w:rsidRPr="00AC2386" w:rsidRDefault="00AC2386" w:rsidP="007405CF">
            <w:pPr>
              <w:spacing w:after="0" w:line="240" w:lineRule="auto"/>
              <w:rPr>
                <w:rFonts w:ascii="Times New Roman" w:hAnsi="Times New Roman" w:cs="Times New Roman"/>
                <w:sz w:val="24"/>
                <w:szCs w:val="24"/>
              </w:rPr>
            </w:pPr>
          </w:p>
        </w:tc>
        <w:tc>
          <w:tcPr>
            <w:tcW w:w="1062"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 xml:space="preserve">Информатика </w:t>
            </w:r>
          </w:p>
        </w:tc>
        <w:tc>
          <w:tcPr>
            <w:tcW w:w="17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1/ 34</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1/ 34</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2/68</w:t>
            </w:r>
          </w:p>
        </w:tc>
      </w:tr>
      <w:tr w:rsidR="00AC2386" w:rsidRPr="00AC2386" w:rsidTr="004D4E71">
        <w:tc>
          <w:tcPr>
            <w:tcW w:w="1628" w:type="pct"/>
            <w:vMerge w:val="restar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Общественнонаучные предметы</w:t>
            </w:r>
          </w:p>
        </w:tc>
        <w:tc>
          <w:tcPr>
            <w:tcW w:w="1062"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 xml:space="preserve">История </w:t>
            </w:r>
          </w:p>
        </w:tc>
        <w:tc>
          <w:tcPr>
            <w:tcW w:w="17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2/68</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3/102</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5/170</w:t>
            </w:r>
          </w:p>
        </w:tc>
      </w:tr>
      <w:tr w:rsidR="00AC2386" w:rsidRPr="00AC2386" w:rsidTr="004D4E71">
        <w:tc>
          <w:tcPr>
            <w:tcW w:w="1628" w:type="pct"/>
            <w:vMerge/>
            <w:tcBorders>
              <w:top w:val="single" w:sz="4" w:space="0" w:color="auto"/>
              <w:left w:val="single" w:sz="4" w:space="0" w:color="auto"/>
              <w:bottom w:val="single" w:sz="4" w:space="0" w:color="auto"/>
              <w:right w:val="single" w:sz="4" w:space="0" w:color="auto"/>
            </w:tcBorders>
            <w:vAlign w:val="center"/>
          </w:tcPr>
          <w:p w:rsidR="00AC2386" w:rsidRPr="00AC2386" w:rsidRDefault="00AC2386" w:rsidP="007405CF">
            <w:pPr>
              <w:spacing w:after="0" w:line="240" w:lineRule="auto"/>
              <w:rPr>
                <w:rFonts w:ascii="Times New Roman" w:hAnsi="Times New Roman" w:cs="Times New Roman"/>
                <w:sz w:val="24"/>
                <w:szCs w:val="24"/>
              </w:rPr>
            </w:pPr>
          </w:p>
        </w:tc>
        <w:tc>
          <w:tcPr>
            <w:tcW w:w="1062"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 xml:space="preserve">Обществознание </w:t>
            </w:r>
          </w:p>
        </w:tc>
        <w:tc>
          <w:tcPr>
            <w:tcW w:w="17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1/ 34</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1/ 34</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2/68</w:t>
            </w:r>
          </w:p>
        </w:tc>
      </w:tr>
      <w:tr w:rsidR="00AC2386" w:rsidRPr="00AC2386" w:rsidTr="004D4E71">
        <w:tc>
          <w:tcPr>
            <w:tcW w:w="1628" w:type="pct"/>
            <w:vMerge/>
            <w:tcBorders>
              <w:top w:val="single" w:sz="4" w:space="0" w:color="auto"/>
              <w:left w:val="single" w:sz="4" w:space="0" w:color="auto"/>
              <w:bottom w:val="single" w:sz="4" w:space="0" w:color="auto"/>
              <w:right w:val="single" w:sz="4" w:space="0" w:color="auto"/>
            </w:tcBorders>
            <w:vAlign w:val="center"/>
          </w:tcPr>
          <w:p w:rsidR="00AC2386" w:rsidRPr="00AC2386" w:rsidRDefault="00AC2386" w:rsidP="007405CF">
            <w:pPr>
              <w:spacing w:after="0" w:line="240" w:lineRule="auto"/>
              <w:rPr>
                <w:rFonts w:ascii="Times New Roman" w:hAnsi="Times New Roman" w:cs="Times New Roman"/>
                <w:sz w:val="24"/>
                <w:szCs w:val="24"/>
              </w:rPr>
            </w:pPr>
          </w:p>
        </w:tc>
        <w:tc>
          <w:tcPr>
            <w:tcW w:w="1062"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География</w:t>
            </w:r>
          </w:p>
        </w:tc>
        <w:tc>
          <w:tcPr>
            <w:tcW w:w="17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2/68</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2/68</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4/136</w:t>
            </w:r>
          </w:p>
        </w:tc>
      </w:tr>
      <w:tr w:rsidR="00AC2386" w:rsidRPr="00AC2386" w:rsidTr="004D4E71">
        <w:tc>
          <w:tcPr>
            <w:tcW w:w="1628" w:type="pct"/>
            <w:vMerge w:val="restar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Естественнонауч</w:t>
            </w:r>
          </w:p>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 xml:space="preserve">ные </w:t>
            </w:r>
          </w:p>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предметы</w:t>
            </w:r>
          </w:p>
        </w:tc>
        <w:tc>
          <w:tcPr>
            <w:tcW w:w="1062"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Физика</w:t>
            </w:r>
          </w:p>
        </w:tc>
        <w:tc>
          <w:tcPr>
            <w:tcW w:w="17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2/68</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tabs>
                <w:tab w:val="left" w:pos="1800"/>
                <w:tab w:val="left" w:pos="3420"/>
              </w:tabs>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3/102</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tabs>
                <w:tab w:val="left" w:pos="1800"/>
                <w:tab w:val="left" w:pos="3420"/>
              </w:tabs>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5/170</w:t>
            </w:r>
          </w:p>
        </w:tc>
      </w:tr>
      <w:tr w:rsidR="00AC2386" w:rsidRPr="00AC2386" w:rsidTr="004D4E71">
        <w:tc>
          <w:tcPr>
            <w:tcW w:w="1628" w:type="pct"/>
            <w:vMerge/>
            <w:tcBorders>
              <w:top w:val="single" w:sz="4" w:space="0" w:color="auto"/>
              <w:left w:val="single" w:sz="4" w:space="0" w:color="auto"/>
              <w:bottom w:val="single" w:sz="4" w:space="0" w:color="auto"/>
              <w:right w:val="single" w:sz="4" w:space="0" w:color="auto"/>
            </w:tcBorders>
            <w:vAlign w:val="center"/>
          </w:tcPr>
          <w:p w:rsidR="00AC2386" w:rsidRPr="00AC2386" w:rsidRDefault="00AC2386" w:rsidP="007405CF">
            <w:pPr>
              <w:spacing w:after="0" w:line="240" w:lineRule="auto"/>
              <w:rPr>
                <w:rFonts w:ascii="Times New Roman" w:hAnsi="Times New Roman" w:cs="Times New Roman"/>
                <w:sz w:val="24"/>
                <w:szCs w:val="24"/>
              </w:rPr>
            </w:pPr>
          </w:p>
        </w:tc>
        <w:tc>
          <w:tcPr>
            <w:tcW w:w="1062"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Химия</w:t>
            </w:r>
          </w:p>
        </w:tc>
        <w:tc>
          <w:tcPr>
            <w:tcW w:w="17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2/68</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tabs>
                <w:tab w:val="left" w:pos="1800"/>
                <w:tab w:val="left" w:pos="3420"/>
              </w:tabs>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2/68</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tabs>
                <w:tab w:val="left" w:pos="1800"/>
                <w:tab w:val="left" w:pos="3420"/>
              </w:tabs>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4/136</w:t>
            </w:r>
          </w:p>
        </w:tc>
      </w:tr>
      <w:tr w:rsidR="00AC2386" w:rsidRPr="00AC2386" w:rsidTr="004D4E71">
        <w:tc>
          <w:tcPr>
            <w:tcW w:w="1628" w:type="pct"/>
            <w:vMerge/>
            <w:tcBorders>
              <w:top w:val="single" w:sz="4" w:space="0" w:color="auto"/>
              <w:left w:val="single" w:sz="4" w:space="0" w:color="auto"/>
              <w:bottom w:val="single" w:sz="4" w:space="0" w:color="auto"/>
              <w:right w:val="single" w:sz="4" w:space="0" w:color="auto"/>
            </w:tcBorders>
            <w:vAlign w:val="center"/>
          </w:tcPr>
          <w:p w:rsidR="00AC2386" w:rsidRPr="00AC2386" w:rsidRDefault="00AC2386" w:rsidP="007405CF">
            <w:pPr>
              <w:spacing w:after="0" w:line="240" w:lineRule="auto"/>
              <w:rPr>
                <w:rFonts w:ascii="Times New Roman" w:hAnsi="Times New Roman" w:cs="Times New Roman"/>
                <w:sz w:val="24"/>
                <w:szCs w:val="24"/>
              </w:rPr>
            </w:pPr>
          </w:p>
        </w:tc>
        <w:tc>
          <w:tcPr>
            <w:tcW w:w="1062"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Биология</w:t>
            </w:r>
          </w:p>
        </w:tc>
        <w:tc>
          <w:tcPr>
            <w:tcW w:w="17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2/68</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2/68</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4/136</w:t>
            </w:r>
          </w:p>
        </w:tc>
      </w:tr>
      <w:tr w:rsidR="00AC2386" w:rsidRPr="00AC2386" w:rsidTr="004D4E71">
        <w:tc>
          <w:tcPr>
            <w:tcW w:w="1628" w:type="pct"/>
            <w:vMerge w:val="restar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Искусство</w:t>
            </w:r>
          </w:p>
        </w:tc>
        <w:tc>
          <w:tcPr>
            <w:tcW w:w="1062"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Музыка</w:t>
            </w:r>
          </w:p>
        </w:tc>
        <w:tc>
          <w:tcPr>
            <w:tcW w:w="17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1/34</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1/34</w:t>
            </w:r>
          </w:p>
        </w:tc>
      </w:tr>
      <w:tr w:rsidR="00AC2386" w:rsidRPr="00AC2386" w:rsidTr="004D4E71">
        <w:tc>
          <w:tcPr>
            <w:tcW w:w="1628" w:type="pct"/>
            <w:vMerge/>
            <w:tcBorders>
              <w:top w:val="single" w:sz="4" w:space="0" w:color="auto"/>
              <w:left w:val="single" w:sz="4" w:space="0" w:color="auto"/>
              <w:bottom w:val="single" w:sz="4" w:space="0" w:color="auto"/>
              <w:right w:val="single" w:sz="4" w:space="0" w:color="auto"/>
            </w:tcBorders>
            <w:vAlign w:val="center"/>
          </w:tcPr>
          <w:p w:rsidR="00AC2386" w:rsidRPr="00AC2386" w:rsidRDefault="00AC2386" w:rsidP="007405CF">
            <w:pPr>
              <w:spacing w:after="0" w:line="240" w:lineRule="auto"/>
              <w:rPr>
                <w:rFonts w:ascii="Times New Roman" w:hAnsi="Times New Roman" w:cs="Times New Roman"/>
                <w:sz w:val="24"/>
                <w:szCs w:val="24"/>
              </w:rPr>
            </w:pPr>
          </w:p>
        </w:tc>
        <w:tc>
          <w:tcPr>
            <w:tcW w:w="1062"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Изобразительное искусство</w:t>
            </w:r>
          </w:p>
        </w:tc>
        <w:tc>
          <w:tcPr>
            <w:tcW w:w="17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w:t>
            </w:r>
          </w:p>
        </w:tc>
      </w:tr>
      <w:tr w:rsidR="00AC2386" w:rsidRPr="00AC2386" w:rsidTr="004D4E71">
        <w:tc>
          <w:tcPr>
            <w:tcW w:w="1628"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Технология</w:t>
            </w:r>
          </w:p>
        </w:tc>
        <w:tc>
          <w:tcPr>
            <w:tcW w:w="1062"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rPr>
                <w:rFonts w:ascii="Times New Roman" w:hAnsi="Times New Roman" w:cs="Times New Roman"/>
                <w:sz w:val="24"/>
                <w:szCs w:val="24"/>
              </w:rPr>
            </w:pPr>
            <w:r>
              <w:rPr>
                <w:rFonts w:ascii="Times New Roman" w:hAnsi="Times New Roman" w:cs="Times New Roman"/>
                <w:sz w:val="24"/>
                <w:szCs w:val="24"/>
              </w:rPr>
              <w:t>Труд (т</w:t>
            </w:r>
            <w:r w:rsidRPr="00AC2386">
              <w:rPr>
                <w:rFonts w:ascii="Times New Roman" w:hAnsi="Times New Roman" w:cs="Times New Roman"/>
                <w:sz w:val="24"/>
                <w:szCs w:val="24"/>
              </w:rPr>
              <w:t>ехнология</w:t>
            </w:r>
            <w:r>
              <w:rPr>
                <w:rFonts w:ascii="Times New Roman" w:hAnsi="Times New Roman" w:cs="Times New Roman"/>
                <w:sz w:val="24"/>
                <w:szCs w:val="24"/>
              </w:rPr>
              <w:t>)</w:t>
            </w:r>
          </w:p>
        </w:tc>
        <w:tc>
          <w:tcPr>
            <w:tcW w:w="17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1/ 34</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1/34</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2/68</w:t>
            </w:r>
          </w:p>
        </w:tc>
      </w:tr>
      <w:tr w:rsidR="00AC2386" w:rsidRPr="00AC2386" w:rsidTr="004D4E71">
        <w:tc>
          <w:tcPr>
            <w:tcW w:w="1628"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Основы безопасности</w:t>
            </w:r>
            <w:r>
              <w:rPr>
                <w:rFonts w:ascii="Times New Roman" w:hAnsi="Times New Roman" w:cs="Times New Roman"/>
                <w:sz w:val="24"/>
                <w:szCs w:val="24"/>
              </w:rPr>
              <w:t xml:space="preserve"> и защиты Родины</w:t>
            </w:r>
          </w:p>
        </w:tc>
        <w:tc>
          <w:tcPr>
            <w:tcW w:w="1062"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ОБЗР</w:t>
            </w:r>
          </w:p>
        </w:tc>
        <w:tc>
          <w:tcPr>
            <w:tcW w:w="17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1/34</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1/34</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2/68</w:t>
            </w:r>
          </w:p>
        </w:tc>
      </w:tr>
      <w:tr w:rsidR="00AC2386" w:rsidRPr="00AC2386" w:rsidTr="004D4E71">
        <w:tc>
          <w:tcPr>
            <w:tcW w:w="1628" w:type="pct"/>
            <w:tcBorders>
              <w:top w:val="single" w:sz="4" w:space="0" w:color="auto"/>
              <w:left w:val="single" w:sz="4" w:space="0" w:color="auto"/>
              <w:bottom w:val="single" w:sz="4" w:space="0" w:color="auto"/>
              <w:right w:val="single" w:sz="4" w:space="0" w:color="auto"/>
            </w:tcBorders>
            <w:vAlign w:val="center"/>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Физическая культура</w:t>
            </w:r>
          </w:p>
        </w:tc>
        <w:tc>
          <w:tcPr>
            <w:tcW w:w="1062"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Физическая культура</w:t>
            </w:r>
          </w:p>
        </w:tc>
        <w:tc>
          <w:tcPr>
            <w:tcW w:w="17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2/68</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2/68</w:t>
            </w:r>
          </w:p>
        </w:tc>
        <w:tc>
          <w:tcPr>
            <w:tcW w:w="524" w:type="pct"/>
            <w:tcBorders>
              <w:top w:val="single" w:sz="4" w:space="0" w:color="auto"/>
              <w:left w:val="single" w:sz="4" w:space="0" w:color="auto"/>
              <w:bottom w:val="single" w:sz="4" w:space="0" w:color="auto"/>
              <w:right w:val="single" w:sz="4" w:space="0" w:color="auto"/>
            </w:tcBorders>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4/136</w:t>
            </w:r>
          </w:p>
        </w:tc>
      </w:tr>
      <w:tr w:rsidR="00AC2386" w:rsidRPr="00AC2386" w:rsidTr="004D4E71">
        <w:tc>
          <w:tcPr>
            <w:tcW w:w="2689"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AC2386" w:rsidRPr="00AC2386" w:rsidRDefault="00AC2386" w:rsidP="007405CF">
            <w:pPr>
              <w:spacing w:after="0" w:line="240" w:lineRule="auto"/>
              <w:rPr>
                <w:rFonts w:ascii="Times New Roman" w:hAnsi="Times New Roman" w:cs="Times New Roman"/>
                <w:i/>
                <w:sz w:val="24"/>
                <w:szCs w:val="24"/>
              </w:rPr>
            </w:pPr>
            <w:r w:rsidRPr="00AC2386">
              <w:rPr>
                <w:rFonts w:ascii="Times New Roman" w:hAnsi="Times New Roman" w:cs="Times New Roman"/>
                <w:i/>
                <w:sz w:val="24"/>
                <w:szCs w:val="24"/>
              </w:rPr>
              <w:t>ИТОГО</w:t>
            </w:r>
          </w:p>
        </w:tc>
        <w:tc>
          <w:tcPr>
            <w:tcW w:w="177"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AC2386" w:rsidRDefault="00AC2386" w:rsidP="007405CF">
            <w:pPr>
              <w:spacing w:after="0" w:line="240" w:lineRule="auto"/>
              <w:jc w:val="center"/>
              <w:rPr>
                <w:rFonts w:ascii="Times New Roman" w:hAnsi="Times New Roman" w:cs="Times New Roman"/>
                <w:b/>
                <w:i/>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AC2386" w:rsidRDefault="00AC2386" w:rsidP="007405CF">
            <w:pPr>
              <w:spacing w:after="0" w:line="240" w:lineRule="auto"/>
              <w:jc w:val="center"/>
              <w:rPr>
                <w:rFonts w:ascii="Times New Roman" w:hAnsi="Times New Roman" w:cs="Times New Roman"/>
                <w:b/>
                <w:i/>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AC2386" w:rsidRDefault="00AC2386" w:rsidP="007405CF">
            <w:pPr>
              <w:spacing w:after="0" w:line="240" w:lineRule="auto"/>
              <w:jc w:val="center"/>
              <w:rPr>
                <w:rFonts w:ascii="Times New Roman" w:hAnsi="Times New Roman" w:cs="Times New Roman"/>
                <w:b/>
                <w:i/>
                <w:sz w:val="24"/>
                <w:szCs w:val="24"/>
              </w:rPr>
            </w:pPr>
            <w:r w:rsidRPr="00AC2386">
              <w:rPr>
                <w:rFonts w:ascii="Times New Roman" w:hAnsi="Times New Roman" w:cs="Times New Roman"/>
                <w:b/>
                <w:i/>
                <w:sz w:val="24"/>
                <w:szCs w:val="24"/>
              </w:rPr>
              <w:t>31/1054</w:t>
            </w:r>
          </w:p>
        </w:tc>
        <w:tc>
          <w:tcPr>
            <w:tcW w:w="52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AC2386" w:rsidRDefault="00AC2386" w:rsidP="007405CF">
            <w:pPr>
              <w:spacing w:after="0" w:line="240" w:lineRule="auto"/>
              <w:jc w:val="center"/>
              <w:rPr>
                <w:rFonts w:ascii="Times New Roman" w:hAnsi="Times New Roman" w:cs="Times New Roman"/>
                <w:b/>
                <w:i/>
                <w:sz w:val="24"/>
                <w:szCs w:val="24"/>
              </w:rPr>
            </w:pPr>
            <w:r w:rsidRPr="00AC2386">
              <w:rPr>
                <w:rFonts w:ascii="Times New Roman" w:hAnsi="Times New Roman" w:cs="Times New Roman"/>
                <w:b/>
                <w:i/>
                <w:sz w:val="24"/>
                <w:szCs w:val="24"/>
              </w:rPr>
              <w:t>32/1088</w:t>
            </w:r>
          </w:p>
        </w:tc>
        <w:tc>
          <w:tcPr>
            <w:tcW w:w="52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AC2386" w:rsidRDefault="00AC2386" w:rsidP="007405CF">
            <w:pPr>
              <w:spacing w:after="0" w:line="240" w:lineRule="auto"/>
              <w:jc w:val="center"/>
              <w:rPr>
                <w:rFonts w:ascii="Times New Roman" w:hAnsi="Times New Roman" w:cs="Times New Roman"/>
                <w:b/>
                <w:i/>
                <w:sz w:val="24"/>
                <w:szCs w:val="24"/>
              </w:rPr>
            </w:pPr>
            <w:r w:rsidRPr="00AC2386">
              <w:rPr>
                <w:rFonts w:ascii="Times New Roman" w:hAnsi="Times New Roman" w:cs="Times New Roman"/>
                <w:b/>
                <w:i/>
                <w:sz w:val="24"/>
                <w:szCs w:val="24"/>
              </w:rPr>
              <w:t>63/2142</w:t>
            </w:r>
          </w:p>
        </w:tc>
      </w:tr>
      <w:tr w:rsidR="00AC2386" w:rsidRPr="00AC2386" w:rsidTr="004D4E71">
        <w:trPr>
          <w:trHeight w:val="378"/>
        </w:trPr>
        <w:tc>
          <w:tcPr>
            <w:tcW w:w="1628" w:type="pct"/>
            <w:vMerge w:val="restart"/>
            <w:tcBorders>
              <w:top w:val="single" w:sz="4" w:space="0" w:color="auto"/>
              <w:left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rPr>
                <w:rFonts w:ascii="Times New Roman" w:hAnsi="Times New Roman" w:cs="Times New Roman"/>
                <w:b/>
                <w:i/>
                <w:sz w:val="24"/>
                <w:szCs w:val="24"/>
              </w:rPr>
            </w:pPr>
            <w:r w:rsidRPr="00AC2386">
              <w:rPr>
                <w:rFonts w:ascii="Times New Roman" w:hAnsi="Times New Roman" w:cs="Times New Roman"/>
                <w:b/>
                <w:i/>
                <w:sz w:val="24"/>
                <w:szCs w:val="24"/>
              </w:rPr>
              <w:t>Часть, формируемая участниками образовательного процесса</w:t>
            </w:r>
          </w:p>
        </w:tc>
        <w:tc>
          <w:tcPr>
            <w:tcW w:w="106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Моя Карелия</w:t>
            </w:r>
          </w:p>
        </w:tc>
        <w:tc>
          <w:tcPr>
            <w:tcW w:w="17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1/34</w:t>
            </w:r>
          </w:p>
        </w:tc>
        <w:tc>
          <w:tcPr>
            <w:tcW w:w="52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1/34</w:t>
            </w:r>
          </w:p>
        </w:tc>
      </w:tr>
      <w:tr w:rsidR="00AC2386" w:rsidRPr="00AC2386" w:rsidTr="004D4E71">
        <w:trPr>
          <w:trHeight w:val="435"/>
        </w:trPr>
        <w:tc>
          <w:tcPr>
            <w:tcW w:w="1628" w:type="pct"/>
            <w:vMerge/>
            <w:tcBorders>
              <w:left w:val="single" w:sz="4" w:space="0" w:color="auto"/>
              <w:right w:val="single" w:sz="4" w:space="0" w:color="auto"/>
            </w:tcBorders>
            <w:shd w:val="clear" w:color="auto" w:fill="DBE5F1" w:themeFill="accent1" w:themeFillTint="33"/>
            <w:vAlign w:val="center"/>
          </w:tcPr>
          <w:p w:rsidR="00AC2386" w:rsidRPr="00AC2386" w:rsidRDefault="00AC2386" w:rsidP="007405CF">
            <w:pPr>
              <w:spacing w:after="0" w:line="240" w:lineRule="auto"/>
              <w:rPr>
                <w:rFonts w:ascii="Times New Roman" w:hAnsi="Times New Roman" w:cs="Times New Roman"/>
                <w:sz w:val="24"/>
                <w:szCs w:val="24"/>
              </w:rPr>
            </w:pPr>
          </w:p>
        </w:tc>
        <w:tc>
          <w:tcPr>
            <w:tcW w:w="106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ОБЗР</w:t>
            </w:r>
          </w:p>
        </w:tc>
        <w:tc>
          <w:tcPr>
            <w:tcW w:w="17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1/34</w:t>
            </w:r>
          </w:p>
        </w:tc>
        <w:tc>
          <w:tcPr>
            <w:tcW w:w="52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1/34</w:t>
            </w:r>
          </w:p>
        </w:tc>
      </w:tr>
      <w:tr w:rsidR="00AC2386" w:rsidRPr="00AC2386" w:rsidTr="004D4E71">
        <w:trPr>
          <w:trHeight w:val="435"/>
        </w:trPr>
        <w:tc>
          <w:tcPr>
            <w:tcW w:w="1628" w:type="pct"/>
            <w:vMerge/>
            <w:tcBorders>
              <w:left w:val="single" w:sz="4" w:space="0" w:color="auto"/>
              <w:bottom w:val="single" w:sz="4" w:space="0" w:color="auto"/>
              <w:right w:val="single" w:sz="4" w:space="0" w:color="auto"/>
            </w:tcBorders>
            <w:shd w:val="clear" w:color="auto" w:fill="DBE5F1" w:themeFill="accent1" w:themeFillTint="33"/>
            <w:vAlign w:val="center"/>
          </w:tcPr>
          <w:p w:rsidR="00AC2386" w:rsidRPr="00AC2386" w:rsidRDefault="00AC2386" w:rsidP="007405CF">
            <w:pPr>
              <w:spacing w:after="0" w:line="240" w:lineRule="auto"/>
              <w:rPr>
                <w:rFonts w:ascii="Times New Roman" w:hAnsi="Times New Roman" w:cs="Times New Roman"/>
                <w:sz w:val="24"/>
                <w:szCs w:val="24"/>
              </w:rPr>
            </w:pPr>
          </w:p>
        </w:tc>
        <w:tc>
          <w:tcPr>
            <w:tcW w:w="106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rPr>
                <w:rFonts w:ascii="Times New Roman" w:hAnsi="Times New Roman" w:cs="Times New Roman"/>
                <w:sz w:val="24"/>
                <w:szCs w:val="24"/>
              </w:rPr>
            </w:pPr>
            <w:r w:rsidRPr="00AC2386">
              <w:rPr>
                <w:rFonts w:ascii="Times New Roman" w:hAnsi="Times New Roman" w:cs="Times New Roman"/>
                <w:sz w:val="24"/>
                <w:szCs w:val="24"/>
              </w:rPr>
              <w:t>Физическая культура</w:t>
            </w:r>
          </w:p>
        </w:tc>
        <w:tc>
          <w:tcPr>
            <w:tcW w:w="17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jc w:val="center"/>
              <w:rPr>
                <w:rFonts w:ascii="Times New Roman" w:hAnsi="Times New Roman" w:cs="Times New Roman"/>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1/34</w:t>
            </w:r>
          </w:p>
        </w:tc>
        <w:tc>
          <w:tcPr>
            <w:tcW w:w="52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jc w:val="center"/>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1/34</w:t>
            </w:r>
          </w:p>
        </w:tc>
      </w:tr>
      <w:tr w:rsidR="00AC2386" w:rsidRPr="00AC2386" w:rsidTr="004D4E71">
        <w:tc>
          <w:tcPr>
            <w:tcW w:w="1628"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AC2386" w:rsidRDefault="00AC2386" w:rsidP="007405CF">
            <w:pPr>
              <w:spacing w:after="0" w:line="240" w:lineRule="auto"/>
              <w:jc w:val="center"/>
              <w:rPr>
                <w:rFonts w:ascii="Times New Roman" w:hAnsi="Times New Roman" w:cs="Times New Roman"/>
                <w:sz w:val="24"/>
                <w:szCs w:val="24"/>
              </w:rPr>
            </w:pPr>
            <w:r w:rsidRPr="00AC2386">
              <w:rPr>
                <w:rFonts w:ascii="Times New Roman" w:hAnsi="Times New Roman" w:cs="Times New Roman"/>
                <w:sz w:val="24"/>
                <w:szCs w:val="24"/>
              </w:rPr>
              <w:t xml:space="preserve">Максимально допустимая недельная/годовая нагрузка  </w:t>
            </w:r>
          </w:p>
        </w:tc>
        <w:tc>
          <w:tcPr>
            <w:tcW w:w="1062"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AC2386" w:rsidRDefault="00AC2386" w:rsidP="007405CF">
            <w:pPr>
              <w:spacing w:after="0" w:line="240" w:lineRule="auto"/>
              <w:rPr>
                <w:rFonts w:ascii="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AC2386" w:rsidRDefault="00AC2386" w:rsidP="007405CF">
            <w:pPr>
              <w:spacing w:after="0" w:line="240" w:lineRule="auto"/>
              <w:rPr>
                <w:rFonts w:ascii="Times New Roman" w:hAnsi="Times New Roman" w:cs="Times New Roman"/>
                <w:b/>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AC2386" w:rsidRDefault="00AC2386" w:rsidP="007405CF">
            <w:pPr>
              <w:spacing w:after="0" w:line="240" w:lineRule="auto"/>
              <w:jc w:val="center"/>
              <w:rPr>
                <w:rFonts w:ascii="Times New Roman" w:hAnsi="Times New Roman" w:cs="Times New Roman"/>
                <w:b/>
                <w:i/>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AC2386" w:rsidRDefault="00AC2386" w:rsidP="007405CF">
            <w:pPr>
              <w:spacing w:after="0" w:line="240" w:lineRule="auto"/>
              <w:jc w:val="center"/>
              <w:rPr>
                <w:rFonts w:ascii="Times New Roman" w:hAnsi="Times New Roman" w:cs="Times New Roman"/>
                <w:b/>
                <w:i/>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AC2386" w:rsidRDefault="00AC2386" w:rsidP="007405CF">
            <w:pPr>
              <w:spacing w:after="0" w:line="240" w:lineRule="auto"/>
              <w:jc w:val="center"/>
              <w:rPr>
                <w:rFonts w:ascii="Times New Roman" w:hAnsi="Times New Roman" w:cs="Times New Roman"/>
                <w:b/>
                <w:i/>
                <w:sz w:val="24"/>
                <w:szCs w:val="24"/>
              </w:rPr>
            </w:pPr>
            <w:r w:rsidRPr="00AC2386">
              <w:rPr>
                <w:rFonts w:ascii="Times New Roman" w:hAnsi="Times New Roman" w:cs="Times New Roman"/>
                <w:b/>
                <w:i/>
                <w:sz w:val="24"/>
                <w:szCs w:val="24"/>
              </w:rPr>
              <w:t>33/1122</w:t>
            </w:r>
          </w:p>
        </w:tc>
        <w:tc>
          <w:tcPr>
            <w:tcW w:w="52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AC2386" w:rsidRDefault="00AC2386" w:rsidP="007405CF">
            <w:pPr>
              <w:spacing w:after="0" w:line="240" w:lineRule="auto"/>
              <w:jc w:val="center"/>
              <w:rPr>
                <w:rFonts w:ascii="Times New Roman" w:hAnsi="Times New Roman" w:cs="Times New Roman"/>
                <w:b/>
                <w:i/>
                <w:sz w:val="24"/>
                <w:szCs w:val="24"/>
              </w:rPr>
            </w:pPr>
            <w:r w:rsidRPr="00AC2386">
              <w:rPr>
                <w:rFonts w:ascii="Times New Roman" w:hAnsi="Times New Roman" w:cs="Times New Roman"/>
                <w:b/>
                <w:i/>
                <w:sz w:val="24"/>
                <w:szCs w:val="24"/>
              </w:rPr>
              <w:t>33/1122</w:t>
            </w:r>
          </w:p>
        </w:tc>
        <w:tc>
          <w:tcPr>
            <w:tcW w:w="52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C2386" w:rsidRPr="00AC2386" w:rsidRDefault="00AC2386" w:rsidP="007405CF">
            <w:pPr>
              <w:spacing w:after="0" w:line="240" w:lineRule="auto"/>
              <w:jc w:val="center"/>
              <w:rPr>
                <w:rFonts w:ascii="Times New Roman" w:hAnsi="Times New Roman" w:cs="Times New Roman"/>
                <w:b/>
                <w:i/>
                <w:sz w:val="24"/>
                <w:szCs w:val="24"/>
              </w:rPr>
            </w:pPr>
            <w:r w:rsidRPr="00AC2386">
              <w:rPr>
                <w:rFonts w:ascii="Times New Roman" w:hAnsi="Times New Roman" w:cs="Times New Roman"/>
                <w:b/>
                <w:i/>
                <w:sz w:val="24"/>
                <w:szCs w:val="24"/>
              </w:rPr>
              <w:t>66/2244</w:t>
            </w:r>
          </w:p>
        </w:tc>
      </w:tr>
      <w:tr w:rsidR="004D4E71" w:rsidRPr="00AC2386" w:rsidTr="004D4E71">
        <w:tc>
          <w:tcPr>
            <w:tcW w:w="1628" w:type="pct"/>
            <w:tcBorders>
              <w:top w:val="single" w:sz="4" w:space="0" w:color="auto"/>
              <w:left w:val="single" w:sz="4" w:space="0" w:color="auto"/>
              <w:bottom w:val="single" w:sz="4" w:space="0" w:color="auto"/>
              <w:right w:val="single" w:sz="4" w:space="0" w:color="auto"/>
            </w:tcBorders>
            <w:shd w:val="clear" w:color="auto" w:fill="auto"/>
          </w:tcPr>
          <w:p w:rsidR="004D4E71" w:rsidRPr="00FE7239" w:rsidRDefault="004D4E71" w:rsidP="007405CF">
            <w:pPr>
              <w:spacing w:after="0" w:line="240" w:lineRule="auto"/>
              <w:jc w:val="center"/>
              <w:rPr>
                <w:rFonts w:ascii="Times New Roman" w:hAnsi="Times New Roman" w:cs="Times New Roman"/>
                <w:b/>
                <w:i/>
                <w:sz w:val="24"/>
                <w:szCs w:val="24"/>
              </w:rPr>
            </w:pPr>
            <w:r w:rsidRPr="00FE7239">
              <w:rPr>
                <w:rFonts w:ascii="Times New Roman" w:hAnsi="Times New Roman" w:cs="Times New Roman"/>
                <w:sz w:val="24"/>
                <w:szCs w:val="24"/>
              </w:rPr>
              <w:t>Внеурочная деятельность (включая коррекционноразвивающую область)</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rPr>
                <w:rFonts w:ascii="Times New Roman" w:hAnsi="Times New Roman" w:cs="Times New Roman"/>
                <w:b/>
                <w:i/>
                <w:sz w:val="24"/>
                <w:szCs w:val="24"/>
              </w:rPr>
            </w:pPr>
          </w:p>
        </w:tc>
        <w:tc>
          <w:tcPr>
            <w:tcW w:w="177"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rPr>
                <w:rFonts w:ascii="Times New Roman" w:hAnsi="Times New Roman" w:cs="Times New Roman"/>
                <w:b/>
                <w:i/>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jc w:val="center"/>
              <w:rPr>
                <w:rFonts w:ascii="Times New Roman" w:hAnsi="Times New Roman" w:cs="Times New Roman"/>
                <w:b/>
                <w:i/>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jc w:val="center"/>
              <w:rPr>
                <w:rFonts w:ascii="Times New Roman" w:hAnsi="Times New Roman" w:cs="Times New Roman"/>
                <w:b/>
                <w:i/>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10/34</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10/34</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20/68</w:t>
            </w:r>
          </w:p>
        </w:tc>
      </w:tr>
      <w:tr w:rsidR="004D4E71" w:rsidRPr="00AC2386" w:rsidTr="004D4E71">
        <w:tc>
          <w:tcPr>
            <w:tcW w:w="1628" w:type="pct"/>
            <w:tcBorders>
              <w:top w:val="single" w:sz="4" w:space="0" w:color="auto"/>
              <w:left w:val="single" w:sz="4" w:space="0" w:color="auto"/>
              <w:bottom w:val="single" w:sz="4" w:space="0" w:color="auto"/>
              <w:right w:val="single" w:sz="4" w:space="0" w:color="auto"/>
            </w:tcBorders>
            <w:shd w:val="clear" w:color="auto" w:fill="auto"/>
          </w:tcPr>
          <w:p w:rsidR="004D4E71" w:rsidRPr="00FE7239" w:rsidRDefault="004D4E71" w:rsidP="007405CF">
            <w:pPr>
              <w:spacing w:after="0" w:line="240" w:lineRule="auto"/>
              <w:jc w:val="center"/>
              <w:rPr>
                <w:rFonts w:ascii="Times New Roman" w:hAnsi="Times New Roman" w:cs="Times New Roman"/>
                <w:b/>
                <w:i/>
                <w:sz w:val="24"/>
                <w:szCs w:val="24"/>
              </w:rPr>
            </w:pPr>
            <w:r w:rsidRPr="00FE7239">
              <w:rPr>
                <w:rFonts w:ascii="Times New Roman" w:hAnsi="Times New Roman" w:cs="Times New Roman"/>
                <w:sz w:val="24"/>
                <w:szCs w:val="24"/>
              </w:rPr>
              <w:t>Коррекционный курс: "Коррекционно-развивающие занятия: психокоррекционные (психологические и дефектологические)"</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rPr>
                <w:rFonts w:ascii="Times New Roman" w:hAnsi="Times New Roman" w:cs="Times New Roman"/>
                <w:b/>
                <w:i/>
                <w:sz w:val="24"/>
                <w:szCs w:val="24"/>
              </w:rPr>
            </w:pPr>
          </w:p>
        </w:tc>
        <w:tc>
          <w:tcPr>
            <w:tcW w:w="177"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rPr>
                <w:rFonts w:ascii="Times New Roman" w:hAnsi="Times New Roman" w:cs="Times New Roman"/>
                <w:b/>
                <w:i/>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jc w:val="center"/>
              <w:rPr>
                <w:rFonts w:ascii="Times New Roman" w:hAnsi="Times New Roman" w:cs="Times New Roman"/>
                <w:b/>
                <w:i/>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jc w:val="center"/>
              <w:rPr>
                <w:rFonts w:ascii="Times New Roman" w:hAnsi="Times New Roman" w:cs="Times New Roman"/>
                <w:b/>
                <w:i/>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2/68</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2/68</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4/136</w:t>
            </w:r>
          </w:p>
        </w:tc>
      </w:tr>
      <w:tr w:rsidR="004D4E71" w:rsidRPr="00AC2386" w:rsidTr="004D4E71">
        <w:tc>
          <w:tcPr>
            <w:tcW w:w="1628" w:type="pct"/>
            <w:tcBorders>
              <w:top w:val="single" w:sz="4" w:space="0" w:color="auto"/>
              <w:left w:val="single" w:sz="4" w:space="0" w:color="auto"/>
              <w:bottom w:val="single" w:sz="4" w:space="0" w:color="auto"/>
              <w:right w:val="single" w:sz="4" w:space="0" w:color="auto"/>
            </w:tcBorders>
            <w:shd w:val="clear" w:color="auto" w:fill="auto"/>
          </w:tcPr>
          <w:p w:rsidR="004D4E71" w:rsidRPr="00FE7239" w:rsidRDefault="004D4E71" w:rsidP="007405CF">
            <w:pPr>
              <w:spacing w:after="0" w:line="240" w:lineRule="auto"/>
              <w:jc w:val="center"/>
              <w:rPr>
                <w:rFonts w:ascii="Times New Roman" w:hAnsi="Times New Roman" w:cs="Times New Roman"/>
                <w:sz w:val="24"/>
                <w:szCs w:val="24"/>
              </w:rPr>
            </w:pPr>
            <w:r w:rsidRPr="00FE7239">
              <w:rPr>
                <w:rFonts w:ascii="Times New Roman" w:hAnsi="Times New Roman" w:cs="Times New Roman"/>
                <w:sz w:val="24"/>
                <w:szCs w:val="24"/>
              </w:rPr>
              <w:lastRenderedPageBreak/>
              <w:t>Коррекционный курс: "Логопедические занятия"</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rPr>
                <w:rFonts w:ascii="Times New Roman" w:hAnsi="Times New Roman" w:cs="Times New Roman"/>
                <w:b/>
                <w:i/>
                <w:sz w:val="24"/>
                <w:szCs w:val="24"/>
              </w:rPr>
            </w:pPr>
          </w:p>
        </w:tc>
        <w:tc>
          <w:tcPr>
            <w:tcW w:w="177" w:type="pct"/>
            <w:tcBorders>
              <w:top w:val="single" w:sz="4" w:space="0" w:color="auto"/>
              <w:left w:val="single" w:sz="4" w:space="0" w:color="auto"/>
              <w:bottom w:val="single" w:sz="4" w:space="0" w:color="auto"/>
              <w:right w:val="single" w:sz="4" w:space="0" w:color="auto"/>
            </w:tcBorders>
            <w:shd w:val="clear" w:color="auto" w:fill="auto"/>
          </w:tcPr>
          <w:p w:rsidR="004D4E71" w:rsidRDefault="004D4E71" w:rsidP="007405CF">
            <w:pPr>
              <w:spacing w:after="0" w:line="240" w:lineRule="auto"/>
              <w:rPr>
                <w:rFonts w:ascii="Times New Roman" w:hAnsi="Times New Roman" w:cs="Times New Roman"/>
                <w:b/>
                <w:i/>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4D4E71" w:rsidRDefault="004D4E71" w:rsidP="007405CF">
            <w:pPr>
              <w:spacing w:after="0" w:line="240" w:lineRule="auto"/>
              <w:jc w:val="center"/>
              <w:rPr>
                <w:rFonts w:ascii="Times New Roman" w:hAnsi="Times New Roman" w:cs="Times New Roman"/>
                <w:b/>
                <w:i/>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4D4E71" w:rsidRDefault="004D4E71" w:rsidP="007405CF">
            <w:pPr>
              <w:spacing w:after="0" w:line="240" w:lineRule="auto"/>
              <w:jc w:val="center"/>
              <w:rPr>
                <w:rFonts w:ascii="Times New Roman" w:hAnsi="Times New Roman" w:cs="Times New Roman"/>
                <w:b/>
                <w:i/>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2/68</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2/68</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4/136</w:t>
            </w:r>
          </w:p>
        </w:tc>
      </w:tr>
      <w:tr w:rsidR="004D4E71" w:rsidRPr="00AC2386" w:rsidTr="004D4E71">
        <w:tc>
          <w:tcPr>
            <w:tcW w:w="1628" w:type="pct"/>
            <w:tcBorders>
              <w:top w:val="single" w:sz="4" w:space="0" w:color="auto"/>
              <w:left w:val="single" w:sz="4" w:space="0" w:color="auto"/>
              <w:bottom w:val="single" w:sz="4" w:space="0" w:color="auto"/>
              <w:right w:val="single" w:sz="4" w:space="0" w:color="auto"/>
            </w:tcBorders>
            <w:shd w:val="clear" w:color="auto" w:fill="auto"/>
          </w:tcPr>
          <w:p w:rsidR="004D4E71" w:rsidRPr="00FE7239" w:rsidRDefault="004D4E71" w:rsidP="007405CF">
            <w:pPr>
              <w:spacing w:after="0" w:line="240" w:lineRule="auto"/>
              <w:jc w:val="center"/>
              <w:rPr>
                <w:rFonts w:ascii="Times New Roman" w:hAnsi="Times New Roman" w:cs="Times New Roman"/>
                <w:sz w:val="24"/>
                <w:szCs w:val="24"/>
              </w:rPr>
            </w:pPr>
            <w:r w:rsidRPr="00FE7239">
              <w:rPr>
                <w:rFonts w:ascii="Times New Roman" w:hAnsi="Times New Roman" w:cs="Times New Roman"/>
                <w:sz w:val="24"/>
                <w:szCs w:val="24"/>
              </w:rPr>
              <w:t>Коррекционный курс: "</w:t>
            </w:r>
            <w:r>
              <w:rPr>
                <w:rFonts w:ascii="Times New Roman" w:hAnsi="Times New Roman" w:cs="Times New Roman"/>
                <w:sz w:val="24"/>
                <w:szCs w:val="24"/>
              </w:rPr>
              <w:t>Ритмика</w:t>
            </w:r>
            <w:r w:rsidRPr="00FE7239">
              <w:rPr>
                <w:rFonts w:ascii="Times New Roman" w:hAnsi="Times New Roman" w:cs="Times New Roman"/>
                <w:sz w:val="24"/>
                <w:szCs w:val="24"/>
              </w:rPr>
              <w:t>"</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rPr>
                <w:rFonts w:ascii="Times New Roman" w:hAnsi="Times New Roman" w:cs="Times New Roman"/>
                <w:b/>
                <w:i/>
                <w:sz w:val="24"/>
                <w:szCs w:val="24"/>
              </w:rPr>
            </w:pPr>
          </w:p>
        </w:tc>
        <w:tc>
          <w:tcPr>
            <w:tcW w:w="177" w:type="pct"/>
            <w:tcBorders>
              <w:top w:val="single" w:sz="4" w:space="0" w:color="auto"/>
              <w:left w:val="single" w:sz="4" w:space="0" w:color="auto"/>
              <w:bottom w:val="single" w:sz="4" w:space="0" w:color="auto"/>
              <w:right w:val="single" w:sz="4" w:space="0" w:color="auto"/>
            </w:tcBorders>
            <w:shd w:val="clear" w:color="auto" w:fill="auto"/>
          </w:tcPr>
          <w:p w:rsidR="004D4E71" w:rsidRDefault="004D4E71" w:rsidP="007405CF">
            <w:pPr>
              <w:spacing w:after="0" w:line="240" w:lineRule="auto"/>
              <w:rPr>
                <w:rFonts w:ascii="Times New Roman" w:hAnsi="Times New Roman" w:cs="Times New Roman"/>
                <w:b/>
                <w:i/>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4D4E71" w:rsidRDefault="004D4E71" w:rsidP="007405CF">
            <w:pPr>
              <w:spacing w:after="0" w:line="240" w:lineRule="auto"/>
              <w:jc w:val="center"/>
              <w:rPr>
                <w:rFonts w:ascii="Times New Roman" w:hAnsi="Times New Roman" w:cs="Times New Roman"/>
                <w:b/>
                <w:i/>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4D4E71" w:rsidRDefault="004D4E71" w:rsidP="007405CF">
            <w:pPr>
              <w:spacing w:after="0" w:line="240" w:lineRule="auto"/>
              <w:jc w:val="center"/>
              <w:rPr>
                <w:rFonts w:ascii="Times New Roman" w:hAnsi="Times New Roman" w:cs="Times New Roman"/>
                <w:b/>
                <w:i/>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1/34</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1/34</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2/68</w:t>
            </w:r>
          </w:p>
        </w:tc>
      </w:tr>
      <w:tr w:rsidR="004D4E71" w:rsidRPr="00AC2386" w:rsidTr="004D4E71">
        <w:tc>
          <w:tcPr>
            <w:tcW w:w="1628" w:type="pct"/>
            <w:tcBorders>
              <w:top w:val="single" w:sz="4" w:space="0" w:color="auto"/>
              <w:left w:val="single" w:sz="4" w:space="0" w:color="auto"/>
              <w:bottom w:val="single" w:sz="4" w:space="0" w:color="auto"/>
              <w:right w:val="single" w:sz="4" w:space="0" w:color="auto"/>
            </w:tcBorders>
            <w:shd w:val="clear" w:color="auto" w:fill="auto"/>
          </w:tcPr>
          <w:p w:rsidR="004D4E71" w:rsidRPr="00FE7239" w:rsidRDefault="004D4E71" w:rsidP="007405CF">
            <w:pPr>
              <w:spacing w:after="0" w:line="240" w:lineRule="auto"/>
              <w:jc w:val="center"/>
              <w:rPr>
                <w:rFonts w:ascii="Times New Roman" w:hAnsi="Times New Roman" w:cs="Times New Roman"/>
                <w:sz w:val="24"/>
                <w:szCs w:val="24"/>
              </w:rPr>
            </w:pPr>
            <w:r w:rsidRPr="00FE7239">
              <w:rPr>
                <w:rFonts w:ascii="Times New Roman" w:hAnsi="Times New Roman" w:cs="Times New Roman"/>
                <w:sz w:val="24"/>
                <w:szCs w:val="24"/>
              </w:rPr>
              <w:t>Другие направления внеурочной деятельности</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4D4E71" w:rsidP="007405CF">
            <w:pPr>
              <w:spacing w:after="0" w:line="240" w:lineRule="auto"/>
              <w:rPr>
                <w:rFonts w:ascii="Times New Roman" w:hAnsi="Times New Roman" w:cs="Times New Roman"/>
                <w:b/>
                <w:i/>
                <w:sz w:val="24"/>
                <w:szCs w:val="24"/>
              </w:rPr>
            </w:pPr>
          </w:p>
        </w:tc>
        <w:tc>
          <w:tcPr>
            <w:tcW w:w="177" w:type="pct"/>
            <w:tcBorders>
              <w:top w:val="single" w:sz="4" w:space="0" w:color="auto"/>
              <w:left w:val="single" w:sz="4" w:space="0" w:color="auto"/>
              <w:bottom w:val="single" w:sz="4" w:space="0" w:color="auto"/>
              <w:right w:val="single" w:sz="4" w:space="0" w:color="auto"/>
            </w:tcBorders>
            <w:shd w:val="clear" w:color="auto" w:fill="auto"/>
          </w:tcPr>
          <w:p w:rsidR="004D4E71" w:rsidRDefault="004D4E71" w:rsidP="007405CF">
            <w:pPr>
              <w:spacing w:after="0" w:line="240" w:lineRule="auto"/>
              <w:rPr>
                <w:rFonts w:ascii="Times New Roman" w:hAnsi="Times New Roman" w:cs="Times New Roman"/>
                <w:b/>
                <w:i/>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4D4E71" w:rsidRDefault="004D4E71" w:rsidP="007405CF">
            <w:pPr>
              <w:spacing w:after="0" w:line="240" w:lineRule="auto"/>
              <w:jc w:val="center"/>
              <w:rPr>
                <w:rFonts w:ascii="Times New Roman" w:hAnsi="Times New Roman" w:cs="Times New Roman"/>
                <w:b/>
                <w:i/>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4D4E71" w:rsidRDefault="004D4E71" w:rsidP="007405CF">
            <w:pPr>
              <w:spacing w:after="0" w:line="240" w:lineRule="auto"/>
              <w:jc w:val="center"/>
              <w:rPr>
                <w:rFonts w:ascii="Times New Roman" w:hAnsi="Times New Roman" w:cs="Times New Roman"/>
                <w:b/>
                <w:i/>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3352A9" w:rsidP="007405C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5/170</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D4E71" w:rsidRPr="00AC2386" w:rsidRDefault="003352A9" w:rsidP="007405C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5/170</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D4E71" w:rsidRPr="003352A9" w:rsidRDefault="003352A9" w:rsidP="007405CF">
            <w:pPr>
              <w:spacing w:after="0" w:line="240" w:lineRule="auto"/>
              <w:rPr>
                <w:rFonts w:ascii="Times New Roman" w:hAnsi="Times New Roman" w:cs="Times New Roman"/>
                <w:b/>
                <w:i/>
                <w:sz w:val="24"/>
                <w:szCs w:val="24"/>
              </w:rPr>
            </w:pPr>
            <w:r w:rsidRPr="003352A9">
              <w:rPr>
                <w:rFonts w:ascii="Times New Roman" w:hAnsi="Times New Roman" w:cs="Times New Roman"/>
                <w:b/>
                <w:i/>
                <w:sz w:val="24"/>
                <w:szCs w:val="24"/>
              </w:rPr>
              <w:t>10/340</w:t>
            </w:r>
          </w:p>
        </w:tc>
      </w:tr>
    </w:tbl>
    <w:p w:rsidR="00AC2386" w:rsidRPr="00AC2386" w:rsidRDefault="00AC2386" w:rsidP="00AC2386">
      <w:pPr>
        <w:rPr>
          <w:rFonts w:ascii="Times New Roman" w:hAnsi="Times New Roman" w:cs="Times New Roman"/>
          <w:sz w:val="24"/>
          <w:szCs w:val="24"/>
        </w:rPr>
      </w:pPr>
    </w:p>
    <w:p w:rsidR="00CF5C22" w:rsidRPr="00D60EEE" w:rsidRDefault="00CF5C22" w:rsidP="00CF5C22">
      <w:pPr>
        <w:pStyle w:val="af3"/>
        <w:ind w:right="430" w:firstLine="283"/>
        <w:rPr>
          <w:b/>
          <w:i/>
        </w:rPr>
      </w:pPr>
      <w:r w:rsidRPr="00D60EEE">
        <w:rPr>
          <w:b/>
          <w:i/>
        </w:rPr>
        <w:t xml:space="preserve">План внеурочной деятельности </w:t>
      </w:r>
    </w:p>
    <w:p w:rsidR="00CF5C22" w:rsidRDefault="00CF5C22" w:rsidP="00CF5C22">
      <w:pPr>
        <w:pStyle w:val="af3"/>
        <w:ind w:right="430" w:firstLine="283"/>
      </w:pPr>
      <w:r>
        <w:t xml:space="preserve">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 Внеурочная деятельность является неотъемлемой частью АООП ООО. </w:t>
      </w:r>
    </w:p>
    <w:p w:rsidR="00CF5C22" w:rsidRDefault="00CF5C22" w:rsidP="00CF5C22">
      <w:pPr>
        <w:pStyle w:val="af3"/>
        <w:ind w:right="430" w:firstLine="283"/>
      </w:pPr>
      <w: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 </w:t>
      </w:r>
    </w:p>
    <w:p w:rsidR="00CF5C22" w:rsidRDefault="00CF5C22" w:rsidP="00CF5C22">
      <w:pPr>
        <w:pStyle w:val="af3"/>
        <w:ind w:right="430" w:firstLine="283"/>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CF5C22" w:rsidRDefault="00CF5C22" w:rsidP="00CF5C22">
      <w:pPr>
        <w:pStyle w:val="af3"/>
        <w:ind w:right="430" w:firstLine="283"/>
      </w:pPr>
      <w:r>
        <w:t xml:space="preserve">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 </w:t>
      </w:r>
    </w:p>
    <w:p w:rsidR="00CF5C22" w:rsidRDefault="00CF5C22" w:rsidP="00CF5C22">
      <w:pPr>
        <w:pStyle w:val="af3"/>
        <w:ind w:right="430" w:firstLine="283"/>
      </w:pPr>
      <w: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 производственном окружении; </w:t>
      </w:r>
    </w:p>
    <w:p w:rsidR="00CF5C22" w:rsidRDefault="00CF5C22" w:rsidP="00CF5C22">
      <w:pPr>
        <w:pStyle w:val="af3"/>
        <w:ind w:right="430" w:firstLine="283"/>
      </w:pPr>
      <w:r>
        <w:t xml:space="preserve">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(Республики Карелия), потребностей обучающихся, родителей (законных представителей) несовершеннолетних обучающихся; </w:t>
      </w:r>
    </w:p>
    <w:p w:rsidR="00CF5C22" w:rsidRDefault="00CF5C22" w:rsidP="00CF5C22">
      <w:pPr>
        <w:pStyle w:val="af3"/>
        <w:ind w:right="430" w:firstLine="283"/>
      </w:pPr>
      <w:r>
        <w:t xml:space="preserve">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 </w:t>
      </w:r>
    </w:p>
    <w:p w:rsidR="00CF5C22" w:rsidRDefault="00CF5C22" w:rsidP="00CF5C22">
      <w:pPr>
        <w:pStyle w:val="af3"/>
        <w:ind w:right="430" w:firstLine="283"/>
      </w:pPr>
      <w:r>
        <w:t xml:space="preserve">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 </w:t>
      </w:r>
    </w:p>
    <w:p w:rsidR="00CF5C22" w:rsidRDefault="00CF5C22" w:rsidP="00CF5C22">
      <w:pPr>
        <w:pStyle w:val="af3"/>
        <w:ind w:right="430" w:firstLine="283"/>
      </w:pPr>
      <w: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CF5C22" w:rsidRDefault="00CF5C22" w:rsidP="00CF5C22">
      <w:pPr>
        <w:pStyle w:val="af3"/>
        <w:ind w:right="430" w:firstLine="283"/>
      </w:pPr>
      <w:r>
        <w:t xml:space="preserve">8) внеурочную деятельность, направленную на обеспечение благополучия </w:t>
      </w:r>
      <w:r>
        <w:lastRenderedPageBreak/>
        <w:t xml:space="preserve">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CF5C22" w:rsidRDefault="00CF5C22" w:rsidP="00CF5C22">
      <w:pPr>
        <w:pStyle w:val="af3"/>
        <w:ind w:right="430" w:firstLine="283"/>
      </w:pPr>
      <w:r>
        <w:t xml:space="preserve">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 </w:t>
      </w:r>
    </w:p>
    <w:p w:rsidR="00CF5C22" w:rsidRDefault="00CF5C22" w:rsidP="00CF5C22">
      <w:pPr>
        <w:pStyle w:val="af3"/>
        <w:ind w:right="430" w:firstLine="283"/>
      </w:pPr>
      <w:r>
        <w:t xml:space="preserve">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 </w:t>
      </w:r>
    </w:p>
    <w:p w:rsidR="00CF5C22" w:rsidRDefault="00CF5C22" w:rsidP="00CF5C22">
      <w:pPr>
        <w:pStyle w:val="af3"/>
        <w:ind w:right="430" w:firstLine="283"/>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CF5C22" w:rsidRDefault="00CF5C22" w:rsidP="00CF5C22">
      <w:pPr>
        <w:pStyle w:val="af3"/>
        <w:ind w:right="430" w:firstLine="283"/>
      </w:pPr>
      <w: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(досуговая площадкана базе МОУ «Золотецкая ООШ», в походах, поездках и другие). Один час в неделю отводится на внеурочное занятие "Разговоры о важном".</w:t>
      </w:r>
    </w:p>
    <w:p w:rsidR="00CF5C22" w:rsidRDefault="00CF5C22" w:rsidP="00CF5C22">
      <w:pPr>
        <w:pStyle w:val="af3"/>
        <w:ind w:right="430" w:firstLine="283"/>
      </w:pPr>
      <w: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CF5C22" w:rsidRDefault="00CF5C22" w:rsidP="00CF5C22">
      <w:pPr>
        <w:pStyle w:val="af3"/>
        <w:ind w:right="430" w:firstLine="283"/>
      </w:pPr>
      <w:r>
        <w:t>При реализации плана внеурочной деятельности предусматривается вариативность содержания внеурочной деятельности с учетом образовательных потребностей и интересов обучающихся с ЗПР. В зависимости от решения педагогического коллектива, родительской общественности, интересов и запросов детей и родителей (законных представителей) в МОУ «Золотецкая ООШ» могут реализовываться различные модели плана внеурочной деятельности: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 модель плана с преобладанием деятельности ученических сообществ и воспитательных мероприятий.</w:t>
      </w:r>
    </w:p>
    <w:p w:rsidR="00CF5C22" w:rsidRDefault="00CF5C22" w:rsidP="00CF5C22">
      <w:pPr>
        <w:pStyle w:val="af3"/>
        <w:ind w:right="430" w:firstLine="283"/>
      </w:pPr>
      <w:r>
        <w:t>Формы реализации внеурочной деятельности образовательная организация определяет самостоятельно.</w:t>
      </w:r>
    </w:p>
    <w:p w:rsidR="00CF5C22" w:rsidRDefault="00CF5C22" w:rsidP="00CF5C22">
      <w:pPr>
        <w:pStyle w:val="af3"/>
        <w:ind w:right="430" w:firstLine="283"/>
      </w:pPr>
      <w:r>
        <w:lastRenderedPageBreak/>
        <w:t xml:space="preserve">Выбор форм организации внеурочной деятельности для обучающихся с ЗПР подчиняется следующим требованиям: 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 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 учет специфики познавательной и коммуникативной деятельности обучающихся с ЗПР, которая сопровождает то или иное направление внеучебной деятельности; обеспечение гибкого режима занятий (продолжительность, последовательность); использование форм организации, предполагающих использование средств ИКТ. </w:t>
      </w:r>
    </w:p>
    <w:p w:rsidR="00CF5C22" w:rsidRDefault="00CF5C22" w:rsidP="00CF5C22">
      <w:pPr>
        <w:pStyle w:val="af3"/>
        <w:ind w:right="430" w:firstLine="283"/>
      </w:pPr>
      <w:r>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CF5C22" w:rsidRDefault="00CF5C22" w:rsidP="00CF5C22">
      <w:pPr>
        <w:pStyle w:val="af3"/>
        <w:ind w:right="430" w:firstLine="283"/>
      </w:pPr>
      <w: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CF5C22" w:rsidRDefault="00CF5C22" w:rsidP="00CF5C22">
      <w:pPr>
        <w:pStyle w:val="af3"/>
      </w:pPr>
    </w:p>
    <w:p w:rsidR="00CF5C22" w:rsidRDefault="00CF5C22" w:rsidP="00CF5C22">
      <w:pPr>
        <w:ind w:hanging="2185"/>
        <w:jc w:val="center"/>
        <w:rPr>
          <w:b/>
          <w:sz w:val="24"/>
        </w:rPr>
      </w:pPr>
      <w:r>
        <w:rPr>
          <w:b/>
          <w:sz w:val="24"/>
        </w:rPr>
        <w:t>План внеурочной деятельности обучающихся с ОВЗ</w:t>
      </w:r>
    </w:p>
    <w:p w:rsidR="00CF5C22" w:rsidRDefault="00CF5C22" w:rsidP="00CF5C22">
      <w:pPr>
        <w:pStyle w:val="af3"/>
        <w:spacing w:before="179"/>
        <w:rPr>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0"/>
        <w:gridCol w:w="2757"/>
        <w:gridCol w:w="938"/>
        <w:gridCol w:w="1008"/>
        <w:gridCol w:w="1045"/>
        <w:gridCol w:w="1000"/>
        <w:gridCol w:w="1098"/>
        <w:gridCol w:w="1189"/>
      </w:tblGrid>
      <w:tr w:rsidR="00CF5C22" w:rsidTr="00975B04">
        <w:trPr>
          <w:trHeight w:val="238"/>
        </w:trPr>
        <w:tc>
          <w:tcPr>
            <w:tcW w:w="176" w:type="pct"/>
            <w:vMerge w:val="restart"/>
          </w:tcPr>
          <w:p w:rsidR="00CF5C22" w:rsidRPr="00CF5C22" w:rsidRDefault="00CF5C22" w:rsidP="00CF5C22">
            <w:pPr>
              <w:pStyle w:val="TableParagraph"/>
              <w:ind w:left="0"/>
              <w:rPr>
                <w:sz w:val="24"/>
                <w:lang w:val="ru-RU"/>
              </w:rPr>
            </w:pPr>
          </w:p>
        </w:tc>
        <w:tc>
          <w:tcPr>
            <w:tcW w:w="1472" w:type="pct"/>
            <w:vMerge w:val="restart"/>
          </w:tcPr>
          <w:p w:rsidR="00CF5C22" w:rsidRDefault="00CF5C22" w:rsidP="00CF5C22">
            <w:pPr>
              <w:pStyle w:val="TableParagraph"/>
              <w:ind w:left="0"/>
              <w:rPr>
                <w:sz w:val="24"/>
              </w:rPr>
            </w:pPr>
            <w:r>
              <w:rPr>
                <w:sz w:val="24"/>
              </w:rPr>
              <w:t>Направления курсов внеурочной деятельности</w:t>
            </w:r>
          </w:p>
        </w:tc>
        <w:tc>
          <w:tcPr>
            <w:tcW w:w="2717" w:type="pct"/>
            <w:gridSpan w:val="5"/>
          </w:tcPr>
          <w:p w:rsidR="00CF5C22" w:rsidRDefault="00CF5C22" w:rsidP="00CF5C22">
            <w:pPr>
              <w:pStyle w:val="TableParagraph"/>
              <w:ind w:left="0" w:right="66"/>
              <w:rPr>
                <w:spacing w:val="-10"/>
                <w:sz w:val="24"/>
              </w:rPr>
            </w:pPr>
            <w:r>
              <w:rPr>
                <w:spacing w:val="-10"/>
                <w:sz w:val="24"/>
              </w:rPr>
              <w:t>Количество часов (неделя/год)</w:t>
            </w:r>
          </w:p>
        </w:tc>
        <w:tc>
          <w:tcPr>
            <w:tcW w:w="636" w:type="pct"/>
            <w:vMerge w:val="restart"/>
          </w:tcPr>
          <w:p w:rsidR="00CF5C22" w:rsidRDefault="00CF5C22" w:rsidP="00CF5C22">
            <w:pPr>
              <w:pStyle w:val="TableParagraph"/>
              <w:ind w:left="0" w:right="66"/>
              <w:rPr>
                <w:spacing w:val="-10"/>
                <w:sz w:val="24"/>
              </w:rPr>
            </w:pPr>
            <w:r>
              <w:rPr>
                <w:spacing w:val="-10"/>
                <w:sz w:val="24"/>
              </w:rPr>
              <w:t>Всего</w:t>
            </w:r>
          </w:p>
        </w:tc>
      </w:tr>
      <w:tr w:rsidR="00CF5C22" w:rsidTr="00975B04">
        <w:trPr>
          <w:trHeight w:val="238"/>
        </w:trPr>
        <w:tc>
          <w:tcPr>
            <w:tcW w:w="176" w:type="pct"/>
            <w:vMerge/>
          </w:tcPr>
          <w:p w:rsidR="00CF5C22" w:rsidRDefault="00CF5C22" w:rsidP="00CF5C22">
            <w:pPr>
              <w:pStyle w:val="TableParagraph"/>
              <w:ind w:left="0"/>
              <w:rPr>
                <w:sz w:val="24"/>
              </w:rPr>
            </w:pPr>
          </w:p>
        </w:tc>
        <w:tc>
          <w:tcPr>
            <w:tcW w:w="1472" w:type="pct"/>
            <w:vMerge/>
          </w:tcPr>
          <w:p w:rsidR="00CF5C22" w:rsidRDefault="00CF5C22" w:rsidP="00CF5C22">
            <w:pPr>
              <w:pStyle w:val="TableParagraph"/>
              <w:ind w:left="0"/>
              <w:rPr>
                <w:sz w:val="24"/>
              </w:rPr>
            </w:pPr>
          </w:p>
        </w:tc>
        <w:tc>
          <w:tcPr>
            <w:tcW w:w="501" w:type="pct"/>
          </w:tcPr>
          <w:p w:rsidR="00CF5C22" w:rsidRDefault="00CF5C22" w:rsidP="00CF5C22">
            <w:pPr>
              <w:pStyle w:val="TableParagraph"/>
              <w:ind w:left="0" w:right="66"/>
              <w:rPr>
                <w:spacing w:val="-10"/>
                <w:sz w:val="24"/>
              </w:rPr>
            </w:pPr>
            <w:r>
              <w:rPr>
                <w:spacing w:val="-10"/>
                <w:sz w:val="24"/>
              </w:rPr>
              <w:t>5</w:t>
            </w:r>
          </w:p>
        </w:tc>
        <w:tc>
          <w:tcPr>
            <w:tcW w:w="538" w:type="pct"/>
          </w:tcPr>
          <w:p w:rsidR="00CF5C22" w:rsidRDefault="00CF5C22" w:rsidP="00CF5C22">
            <w:pPr>
              <w:pStyle w:val="TableParagraph"/>
              <w:ind w:left="0" w:right="66"/>
              <w:rPr>
                <w:spacing w:val="-10"/>
                <w:sz w:val="24"/>
              </w:rPr>
            </w:pPr>
            <w:r>
              <w:rPr>
                <w:spacing w:val="-10"/>
                <w:sz w:val="24"/>
              </w:rPr>
              <w:t>6</w:t>
            </w:r>
          </w:p>
        </w:tc>
        <w:tc>
          <w:tcPr>
            <w:tcW w:w="558" w:type="pct"/>
          </w:tcPr>
          <w:p w:rsidR="00CF5C22" w:rsidRDefault="00CF5C22" w:rsidP="00CF5C22">
            <w:pPr>
              <w:pStyle w:val="TableParagraph"/>
              <w:ind w:left="0" w:right="66"/>
              <w:rPr>
                <w:spacing w:val="-10"/>
                <w:sz w:val="24"/>
              </w:rPr>
            </w:pPr>
            <w:r>
              <w:rPr>
                <w:spacing w:val="-10"/>
                <w:sz w:val="24"/>
              </w:rPr>
              <w:t>7</w:t>
            </w:r>
          </w:p>
        </w:tc>
        <w:tc>
          <w:tcPr>
            <w:tcW w:w="534" w:type="pct"/>
          </w:tcPr>
          <w:p w:rsidR="00CF5C22" w:rsidRDefault="00CF5C22" w:rsidP="00CF5C22">
            <w:pPr>
              <w:pStyle w:val="TableParagraph"/>
              <w:ind w:left="0" w:right="66"/>
              <w:rPr>
                <w:spacing w:val="-10"/>
                <w:sz w:val="24"/>
              </w:rPr>
            </w:pPr>
            <w:r>
              <w:rPr>
                <w:spacing w:val="-10"/>
                <w:sz w:val="24"/>
              </w:rPr>
              <w:t>8</w:t>
            </w:r>
          </w:p>
        </w:tc>
        <w:tc>
          <w:tcPr>
            <w:tcW w:w="585" w:type="pct"/>
          </w:tcPr>
          <w:p w:rsidR="00CF5C22" w:rsidRDefault="00CF5C22" w:rsidP="00CF5C22">
            <w:pPr>
              <w:pStyle w:val="TableParagraph"/>
              <w:ind w:left="0" w:right="66"/>
              <w:rPr>
                <w:spacing w:val="-10"/>
                <w:sz w:val="24"/>
              </w:rPr>
            </w:pPr>
            <w:r>
              <w:rPr>
                <w:spacing w:val="-10"/>
                <w:sz w:val="24"/>
              </w:rPr>
              <w:t>9</w:t>
            </w:r>
          </w:p>
        </w:tc>
        <w:tc>
          <w:tcPr>
            <w:tcW w:w="636" w:type="pct"/>
            <w:vMerge/>
          </w:tcPr>
          <w:p w:rsidR="00CF5C22" w:rsidRDefault="00CF5C22" w:rsidP="00CF5C22">
            <w:pPr>
              <w:pStyle w:val="TableParagraph"/>
              <w:ind w:left="0" w:right="66"/>
              <w:rPr>
                <w:spacing w:val="-10"/>
                <w:sz w:val="24"/>
              </w:rPr>
            </w:pPr>
          </w:p>
        </w:tc>
      </w:tr>
      <w:tr w:rsidR="00CF5C22" w:rsidTr="00975B04">
        <w:trPr>
          <w:trHeight w:val="597"/>
        </w:trPr>
        <w:tc>
          <w:tcPr>
            <w:tcW w:w="176" w:type="pct"/>
          </w:tcPr>
          <w:p w:rsidR="00CF5C22" w:rsidRPr="003611A6" w:rsidRDefault="00CF5C22" w:rsidP="00CF5C22">
            <w:pPr>
              <w:pStyle w:val="TableParagraph"/>
              <w:spacing w:before="1" w:line="240" w:lineRule="auto"/>
              <w:ind w:left="0"/>
              <w:rPr>
                <w:sz w:val="24"/>
                <w:lang w:val="ru-RU"/>
              </w:rPr>
            </w:pPr>
            <w:r>
              <w:rPr>
                <w:sz w:val="24"/>
              </w:rPr>
              <w:t>I</w:t>
            </w:r>
          </w:p>
        </w:tc>
        <w:tc>
          <w:tcPr>
            <w:tcW w:w="1472" w:type="pct"/>
          </w:tcPr>
          <w:p w:rsidR="00CF5C22" w:rsidRPr="00CF5C22" w:rsidRDefault="00CF5C22" w:rsidP="00CF5C22">
            <w:pPr>
              <w:pStyle w:val="TableParagraph"/>
              <w:spacing w:before="1" w:line="240" w:lineRule="auto"/>
              <w:ind w:left="0"/>
              <w:rPr>
                <w:sz w:val="24"/>
                <w:lang w:val="ru-RU"/>
              </w:rPr>
            </w:pPr>
            <w:r w:rsidRPr="00CF5C22">
              <w:rPr>
                <w:sz w:val="24"/>
                <w:lang w:val="ru-RU"/>
              </w:rPr>
              <w:t>Коррекционно-развивающая область из</w:t>
            </w:r>
            <w:r w:rsidRPr="00CF5C22">
              <w:rPr>
                <w:spacing w:val="-2"/>
                <w:sz w:val="24"/>
                <w:lang w:val="ru-RU"/>
              </w:rPr>
              <w:t xml:space="preserve"> часов</w:t>
            </w:r>
          </w:p>
          <w:p w:rsidR="00CF5C22" w:rsidRPr="00CF5C22" w:rsidRDefault="00CF5C22" w:rsidP="00CF5C22">
            <w:pPr>
              <w:pStyle w:val="TableParagraph"/>
              <w:spacing w:before="17" w:line="240" w:lineRule="auto"/>
              <w:ind w:left="0"/>
              <w:rPr>
                <w:sz w:val="24"/>
                <w:lang w:val="ru-RU"/>
              </w:rPr>
            </w:pPr>
            <w:r w:rsidRPr="00CF5C22">
              <w:rPr>
                <w:sz w:val="24"/>
                <w:lang w:val="ru-RU"/>
              </w:rPr>
              <w:t xml:space="preserve">Внеурочной </w:t>
            </w:r>
            <w:r w:rsidRPr="00CF5C22">
              <w:rPr>
                <w:spacing w:val="-2"/>
                <w:sz w:val="24"/>
                <w:lang w:val="ru-RU"/>
              </w:rPr>
              <w:t>деятельности:</w:t>
            </w:r>
          </w:p>
        </w:tc>
        <w:tc>
          <w:tcPr>
            <w:tcW w:w="501" w:type="pct"/>
          </w:tcPr>
          <w:p w:rsidR="00CF5C22" w:rsidRPr="00CF5C22" w:rsidRDefault="00CF5C22" w:rsidP="00CF5C22">
            <w:pPr>
              <w:jc w:val="center"/>
              <w:rPr>
                <w:lang w:val="ru-RU"/>
              </w:rPr>
            </w:pPr>
          </w:p>
        </w:tc>
        <w:tc>
          <w:tcPr>
            <w:tcW w:w="538" w:type="pct"/>
          </w:tcPr>
          <w:p w:rsidR="00CF5C22" w:rsidRPr="00CF5C22" w:rsidRDefault="00CF5C22" w:rsidP="00CF5C22">
            <w:pPr>
              <w:jc w:val="center"/>
              <w:rPr>
                <w:lang w:val="ru-RU"/>
              </w:rPr>
            </w:pPr>
          </w:p>
        </w:tc>
        <w:tc>
          <w:tcPr>
            <w:tcW w:w="558" w:type="pct"/>
          </w:tcPr>
          <w:p w:rsidR="00CF5C22" w:rsidRPr="00CF5C22" w:rsidRDefault="00CF5C22" w:rsidP="00CF5C22">
            <w:pPr>
              <w:jc w:val="center"/>
              <w:rPr>
                <w:lang w:val="ru-RU"/>
              </w:rPr>
            </w:pPr>
          </w:p>
        </w:tc>
        <w:tc>
          <w:tcPr>
            <w:tcW w:w="534" w:type="pct"/>
          </w:tcPr>
          <w:p w:rsidR="00CF5C22" w:rsidRPr="00CF5C22" w:rsidRDefault="00CF5C22" w:rsidP="00CF5C22">
            <w:pPr>
              <w:jc w:val="center"/>
              <w:rPr>
                <w:lang w:val="ru-RU"/>
              </w:rPr>
            </w:pPr>
          </w:p>
        </w:tc>
        <w:tc>
          <w:tcPr>
            <w:tcW w:w="585" w:type="pct"/>
          </w:tcPr>
          <w:p w:rsidR="00CF5C22" w:rsidRPr="00CF5C22" w:rsidRDefault="00CF5C22" w:rsidP="00CF5C22">
            <w:pPr>
              <w:jc w:val="center"/>
              <w:rPr>
                <w:lang w:val="ru-RU"/>
              </w:rPr>
            </w:pPr>
          </w:p>
        </w:tc>
        <w:tc>
          <w:tcPr>
            <w:tcW w:w="636" w:type="pct"/>
          </w:tcPr>
          <w:p w:rsidR="00CF5C22" w:rsidRPr="00CF5C22" w:rsidRDefault="00CF5C22" w:rsidP="00CF5C22">
            <w:pPr>
              <w:jc w:val="center"/>
              <w:rPr>
                <w:sz w:val="24"/>
                <w:lang w:val="ru-RU"/>
              </w:rPr>
            </w:pPr>
          </w:p>
        </w:tc>
      </w:tr>
      <w:tr w:rsidR="00CF5C22" w:rsidTr="00975B04">
        <w:trPr>
          <w:trHeight w:val="302"/>
        </w:trPr>
        <w:tc>
          <w:tcPr>
            <w:tcW w:w="176" w:type="pct"/>
          </w:tcPr>
          <w:p w:rsidR="00CF5C22" w:rsidRPr="00CF5C22" w:rsidRDefault="00CF5C22" w:rsidP="00CF5C22">
            <w:pPr>
              <w:pStyle w:val="TableParagraph"/>
              <w:ind w:left="0"/>
              <w:rPr>
                <w:sz w:val="24"/>
                <w:lang w:val="ru-RU"/>
              </w:rPr>
            </w:pPr>
          </w:p>
        </w:tc>
        <w:tc>
          <w:tcPr>
            <w:tcW w:w="1472" w:type="pct"/>
          </w:tcPr>
          <w:p w:rsidR="00CF5C22" w:rsidRDefault="00CF5C22" w:rsidP="00CF5C22">
            <w:pPr>
              <w:pStyle w:val="TableParagraph"/>
              <w:ind w:left="0"/>
              <w:rPr>
                <w:sz w:val="24"/>
              </w:rPr>
            </w:pPr>
            <w:r>
              <w:rPr>
                <w:sz w:val="24"/>
              </w:rPr>
              <w:t xml:space="preserve">«Психокоррекционные </w:t>
            </w:r>
            <w:r>
              <w:rPr>
                <w:spacing w:val="-2"/>
                <w:sz w:val="24"/>
              </w:rPr>
              <w:t>занятия»</w:t>
            </w:r>
          </w:p>
        </w:tc>
        <w:tc>
          <w:tcPr>
            <w:tcW w:w="501" w:type="pct"/>
          </w:tcPr>
          <w:p w:rsidR="00CF5C22" w:rsidRDefault="00CF5C22" w:rsidP="00CF5C22">
            <w:pPr>
              <w:pStyle w:val="TableParagraph"/>
              <w:ind w:left="0" w:right="177"/>
              <w:rPr>
                <w:sz w:val="24"/>
              </w:rPr>
            </w:pPr>
            <w:r>
              <w:rPr>
                <w:sz w:val="24"/>
              </w:rPr>
              <w:t>2/68</w:t>
            </w:r>
          </w:p>
        </w:tc>
        <w:tc>
          <w:tcPr>
            <w:tcW w:w="538" w:type="pct"/>
          </w:tcPr>
          <w:p w:rsidR="00CF5C22" w:rsidRDefault="00CF5C22" w:rsidP="00CF5C22">
            <w:pPr>
              <w:pStyle w:val="TableParagraph"/>
              <w:ind w:left="0" w:right="177"/>
              <w:rPr>
                <w:sz w:val="24"/>
              </w:rPr>
            </w:pPr>
            <w:r>
              <w:rPr>
                <w:sz w:val="24"/>
              </w:rPr>
              <w:t>2/68</w:t>
            </w:r>
          </w:p>
        </w:tc>
        <w:tc>
          <w:tcPr>
            <w:tcW w:w="558" w:type="pct"/>
          </w:tcPr>
          <w:p w:rsidR="00CF5C22" w:rsidRDefault="00CF5C22" w:rsidP="00CF5C22">
            <w:pPr>
              <w:pStyle w:val="TableParagraph"/>
              <w:ind w:left="0" w:right="120"/>
              <w:rPr>
                <w:sz w:val="24"/>
              </w:rPr>
            </w:pPr>
            <w:r>
              <w:rPr>
                <w:sz w:val="24"/>
              </w:rPr>
              <w:t>2/68</w:t>
            </w:r>
          </w:p>
        </w:tc>
        <w:tc>
          <w:tcPr>
            <w:tcW w:w="534" w:type="pct"/>
          </w:tcPr>
          <w:p w:rsidR="00CF5C22" w:rsidRDefault="00CF5C22" w:rsidP="00CF5C22">
            <w:pPr>
              <w:pStyle w:val="TableParagraph"/>
              <w:ind w:left="0" w:right="120"/>
              <w:rPr>
                <w:sz w:val="24"/>
              </w:rPr>
            </w:pPr>
            <w:r>
              <w:rPr>
                <w:sz w:val="24"/>
              </w:rPr>
              <w:t>2/68</w:t>
            </w:r>
          </w:p>
        </w:tc>
        <w:tc>
          <w:tcPr>
            <w:tcW w:w="585" w:type="pct"/>
          </w:tcPr>
          <w:p w:rsidR="00CF5C22" w:rsidRDefault="00CF5C22" w:rsidP="00CF5C22">
            <w:pPr>
              <w:pStyle w:val="TableParagraph"/>
              <w:ind w:left="0" w:right="120"/>
              <w:rPr>
                <w:sz w:val="24"/>
              </w:rPr>
            </w:pPr>
            <w:r>
              <w:rPr>
                <w:sz w:val="24"/>
              </w:rPr>
              <w:t>2/68</w:t>
            </w:r>
          </w:p>
        </w:tc>
        <w:tc>
          <w:tcPr>
            <w:tcW w:w="636" w:type="pct"/>
          </w:tcPr>
          <w:p w:rsidR="00CF5C22" w:rsidRDefault="00CF5C22" w:rsidP="00CF5C22">
            <w:pPr>
              <w:pStyle w:val="TableParagraph"/>
              <w:ind w:left="0" w:right="120"/>
              <w:rPr>
                <w:sz w:val="24"/>
              </w:rPr>
            </w:pPr>
            <w:r>
              <w:rPr>
                <w:sz w:val="24"/>
              </w:rPr>
              <w:t>340</w:t>
            </w:r>
          </w:p>
        </w:tc>
      </w:tr>
      <w:tr w:rsidR="00CF5C22" w:rsidTr="00975B04">
        <w:trPr>
          <w:trHeight w:val="299"/>
        </w:trPr>
        <w:tc>
          <w:tcPr>
            <w:tcW w:w="176" w:type="pct"/>
          </w:tcPr>
          <w:p w:rsidR="00CF5C22" w:rsidRDefault="00CF5C22" w:rsidP="00CF5C22">
            <w:pPr>
              <w:pStyle w:val="TableParagraph"/>
              <w:ind w:left="0"/>
              <w:rPr>
                <w:sz w:val="24"/>
              </w:rPr>
            </w:pPr>
          </w:p>
        </w:tc>
        <w:tc>
          <w:tcPr>
            <w:tcW w:w="1472" w:type="pct"/>
          </w:tcPr>
          <w:p w:rsidR="00CF5C22" w:rsidRDefault="00CF5C22" w:rsidP="00CF5C22">
            <w:pPr>
              <w:pStyle w:val="TableParagraph"/>
              <w:ind w:left="0"/>
              <w:rPr>
                <w:sz w:val="24"/>
              </w:rPr>
            </w:pPr>
            <w:r>
              <w:rPr>
                <w:sz w:val="24"/>
              </w:rPr>
              <w:t xml:space="preserve">«Логопедические </w:t>
            </w:r>
            <w:r>
              <w:rPr>
                <w:spacing w:val="-2"/>
                <w:sz w:val="24"/>
              </w:rPr>
              <w:t>занятия»</w:t>
            </w:r>
          </w:p>
        </w:tc>
        <w:tc>
          <w:tcPr>
            <w:tcW w:w="501" w:type="pct"/>
          </w:tcPr>
          <w:p w:rsidR="00CF5C22" w:rsidRDefault="00CF5C22" w:rsidP="00CF5C22">
            <w:pPr>
              <w:ind w:right="177"/>
              <w:jc w:val="center"/>
            </w:pPr>
            <w:r w:rsidRPr="00043FC3">
              <w:rPr>
                <w:sz w:val="24"/>
              </w:rPr>
              <w:t>2/68</w:t>
            </w:r>
          </w:p>
        </w:tc>
        <w:tc>
          <w:tcPr>
            <w:tcW w:w="538" w:type="pct"/>
          </w:tcPr>
          <w:p w:rsidR="00CF5C22" w:rsidRDefault="00CF5C22" w:rsidP="00CF5C22">
            <w:pPr>
              <w:ind w:right="177"/>
              <w:jc w:val="center"/>
            </w:pPr>
            <w:r w:rsidRPr="00043FC3">
              <w:rPr>
                <w:sz w:val="24"/>
              </w:rPr>
              <w:t>2/68</w:t>
            </w:r>
          </w:p>
        </w:tc>
        <w:tc>
          <w:tcPr>
            <w:tcW w:w="558" w:type="pct"/>
          </w:tcPr>
          <w:p w:rsidR="00CF5C22" w:rsidRDefault="00CF5C22" w:rsidP="00CF5C22">
            <w:pPr>
              <w:ind w:right="120"/>
              <w:jc w:val="center"/>
            </w:pPr>
            <w:r w:rsidRPr="00043FC3">
              <w:rPr>
                <w:sz w:val="24"/>
              </w:rPr>
              <w:t>2/68</w:t>
            </w:r>
          </w:p>
        </w:tc>
        <w:tc>
          <w:tcPr>
            <w:tcW w:w="534" w:type="pct"/>
          </w:tcPr>
          <w:p w:rsidR="00CF5C22" w:rsidRDefault="00CF5C22" w:rsidP="00CF5C22">
            <w:pPr>
              <w:ind w:right="120"/>
              <w:jc w:val="center"/>
            </w:pPr>
            <w:r w:rsidRPr="00043FC3">
              <w:rPr>
                <w:sz w:val="24"/>
              </w:rPr>
              <w:t>2/68</w:t>
            </w:r>
          </w:p>
        </w:tc>
        <w:tc>
          <w:tcPr>
            <w:tcW w:w="585" w:type="pct"/>
          </w:tcPr>
          <w:p w:rsidR="00CF5C22" w:rsidRDefault="00CF5C22" w:rsidP="00CF5C22">
            <w:pPr>
              <w:ind w:right="120"/>
              <w:jc w:val="center"/>
            </w:pPr>
            <w:r w:rsidRPr="00043FC3">
              <w:rPr>
                <w:sz w:val="24"/>
              </w:rPr>
              <w:t>2/68</w:t>
            </w:r>
          </w:p>
        </w:tc>
        <w:tc>
          <w:tcPr>
            <w:tcW w:w="636" w:type="pct"/>
          </w:tcPr>
          <w:p w:rsidR="00CF5C22" w:rsidRPr="00043FC3" w:rsidRDefault="00CF5C22" w:rsidP="00CF5C22">
            <w:pPr>
              <w:ind w:right="120"/>
              <w:jc w:val="center"/>
              <w:rPr>
                <w:sz w:val="24"/>
              </w:rPr>
            </w:pPr>
            <w:r>
              <w:rPr>
                <w:sz w:val="24"/>
              </w:rPr>
              <w:t>340</w:t>
            </w:r>
          </w:p>
        </w:tc>
      </w:tr>
      <w:tr w:rsidR="00CF5C22" w:rsidTr="00975B04">
        <w:trPr>
          <w:trHeight w:val="844"/>
        </w:trPr>
        <w:tc>
          <w:tcPr>
            <w:tcW w:w="176" w:type="pct"/>
          </w:tcPr>
          <w:p w:rsidR="00CF5C22" w:rsidRDefault="00CF5C22" w:rsidP="00CF5C22">
            <w:pPr>
              <w:pStyle w:val="TableParagraph"/>
              <w:ind w:left="0"/>
              <w:rPr>
                <w:sz w:val="24"/>
              </w:rPr>
            </w:pPr>
          </w:p>
        </w:tc>
        <w:tc>
          <w:tcPr>
            <w:tcW w:w="1472" w:type="pct"/>
          </w:tcPr>
          <w:p w:rsidR="00CF5C22" w:rsidRDefault="00CF5C22" w:rsidP="00CF5C22">
            <w:pPr>
              <w:pStyle w:val="TableParagraph"/>
              <w:ind w:left="0"/>
              <w:rPr>
                <w:sz w:val="24"/>
              </w:rPr>
            </w:pPr>
            <w:r>
              <w:rPr>
                <w:sz w:val="24"/>
              </w:rPr>
              <w:t>«Ри</w:t>
            </w:r>
            <w:r>
              <w:rPr>
                <w:spacing w:val="-2"/>
                <w:sz w:val="24"/>
              </w:rPr>
              <w:t>тмика»</w:t>
            </w:r>
          </w:p>
        </w:tc>
        <w:tc>
          <w:tcPr>
            <w:tcW w:w="501" w:type="pct"/>
          </w:tcPr>
          <w:p w:rsidR="00CF5C22" w:rsidRDefault="00CF5C22" w:rsidP="00CF5C22">
            <w:pPr>
              <w:pStyle w:val="TableParagraph"/>
              <w:ind w:left="0" w:right="177"/>
              <w:rPr>
                <w:sz w:val="24"/>
              </w:rPr>
            </w:pPr>
            <w:r>
              <w:rPr>
                <w:sz w:val="24"/>
              </w:rPr>
              <w:t>1/34</w:t>
            </w:r>
          </w:p>
        </w:tc>
        <w:tc>
          <w:tcPr>
            <w:tcW w:w="538" w:type="pct"/>
          </w:tcPr>
          <w:p w:rsidR="00CF5C22" w:rsidRDefault="00CF5C22" w:rsidP="00CF5C22">
            <w:pPr>
              <w:pStyle w:val="TableParagraph"/>
              <w:ind w:left="0" w:right="177"/>
              <w:rPr>
                <w:sz w:val="24"/>
              </w:rPr>
            </w:pPr>
            <w:r>
              <w:rPr>
                <w:sz w:val="24"/>
              </w:rPr>
              <w:t>1/34</w:t>
            </w:r>
          </w:p>
        </w:tc>
        <w:tc>
          <w:tcPr>
            <w:tcW w:w="558" w:type="pct"/>
          </w:tcPr>
          <w:p w:rsidR="00CF5C22" w:rsidRDefault="00CF5C22" w:rsidP="00CF5C22">
            <w:pPr>
              <w:ind w:right="120"/>
              <w:jc w:val="center"/>
            </w:pPr>
            <w:r w:rsidRPr="00B85E68">
              <w:rPr>
                <w:sz w:val="24"/>
              </w:rPr>
              <w:t>1/34</w:t>
            </w:r>
          </w:p>
        </w:tc>
        <w:tc>
          <w:tcPr>
            <w:tcW w:w="534" w:type="pct"/>
          </w:tcPr>
          <w:p w:rsidR="00CF5C22" w:rsidRDefault="00CF5C22" w:rsidP="00CF5C22">
            <w:pPr>
              <w:ind w:right="120"/>
              <w:jc w:val="center"/>
            </w:pPr>
            <w:r w:rsidRPr="00B85E68">
              <w:rPr>
                <w:sz w:val="24"/>
              </w:rPr>
              <w:t>1/34</w:t>
            </w:r>
          </w:p>
        </w:tc>
        <w:tc>
          <w:tcPr>
            <w:tcW w:w="585" w:type="pct"/>
          </w:tcPr>
          <w:p w:rsidR="00CF5C22" w:rsidRDefault="00CF5C22" w:rsidP="00CF5C22">
            <w:pPr>
              <w:ind w:right="120"/>
              <w:jc w:val="center"/>
            </w:pPr>
            <w:r w:rsidRPr="00B85E68">
              <w:rPr>
                <w:sz w:val="24"/>
              </w:rPr>
              <w:t>1/34</w:t>
            </w:r>
          </w:p>
        </w:tc>
        <w:tc>
          <w:tcPr>
            <w:tcW w:w="636" w:type="pct"/>
          </w:tcPr>
          <w:p w:rsidR="00CF5C22" w:rsidRPr="00B85E68" w:rsidRDefault="00CF5C22" w:rsidP="00CF5C22">
            <w:pPr>
              <w:ind w:right="120"/>
              <w:jc w:val="center"/>
              <w:rPr>
                <w:sz w:val="24"/>
              </w:rPr>
            </w:pPr>
            <w:r>
              <w:rPr>
                <w:sz w:val="24"/>
              </w:rPr>
              <w:t>170</w:t>
            </w:r>
          </w:p>
        </w:tc>
      </w:tr>
      <w:tr w:rsidR="00CF5C22" w:rsidTr="00975B04">
        <w:trPr>
          <w:trHeight w:val="844"/>
        </w:trPr>
        <w:tc>
          <w:tcPr>
            <w:tcW w:w="176" w:type="pct"/>
          </w:tcPr>
          <w:p w:rsidR="00CF5C22" w:rsidRPr="002A2816" w:rsidRDefault="00CF5C22" w:rsidP="00CF5C22">
            <w:pPr>
              <w:pStyle w:val="TableParagraph"/>
              <w:ind w:left="0"/>
              <w:rPr>
                <w:sz w:val="24"/>
              </w:rPr>
            </w:pPr>
            <w:r>
              <w:rPr>
                <w:sz w:val="24"/>
              </w:rPr>
              <w:t>II</w:t>
            </w:r>
          </w:p>
        </w:tc>
        <w:tc>
          <w:tcPr>
            <w:tcW w:w="1472" w:type="pct"/>
          </w:tcPr>
          <w:p w:rsidR="00CF5C22" w:rsidRDefault="00CF5C22" w:rsidP="00CF5C22">
            <w:pPr>
              <w:pStyle w:val="TableParagraph"/>
              <w:ind w:left="0"/>
              <w:rPr>
                <w:sz w:val="24"/>
              </w:rPr>
            </w:pPr>
            <w:r>
              <w:rPr>
                <w:sz w:val="24"/>
              </w:rPr>
              <w:t>Другие направления внеурочной деятельности</w:t>
            </w:r>
          </w:p>
        </w:tc>
        <w:tc>
          <w:tcPr>
            <w:tcW w:w="501" w:type="pct"/>
          </w:tcPr>
          <w:p w:rsidR="00CF5C22" w:rsidRPr="002A2816" w:rsidRDefault="00CF5C22" w:rsidP="00CF5C22">
            <w:pPr>
              <w:pStyle w:val="TableParagraph"/>
              <w:ind w:left="0" w:right="177"/>
              <w:rPr>
                <w:sz w:val="24"/>
              </w:rPr>
            </w:pPr>
          </w:p>
        </w:tc>
        <w:tc>
          <w:tcPr>
            <w:tcW w:w="538" w:type="pct"/>
          </w:tcPr>
          <w:p w:rsidR="00CF5C22" w:rsidRDefault="00CF5C22" w:rsidP="00CF5C22">
            <w:pPr>
              <w:jc w:val="center"/>
            </w:pPr>
          </w:p>
        </w:tc>
        <w:tc>
          <w:tcPr>
            <w:tcW w:w="558" w:type="pct"/>
          </w:tcPr>
          <w:p w:rsidR="00CF5C22" w:rsidRDefault="00CF5C22" w:rsidP="00CF5C22">
            <w:pPr>
              <w:jc w:val="center"/>
            </w:pPr>
          </w:p>
        </w:tc>
        <w:tc>
          <w:tcPr>
            <w:tcW w:w="534" w:type="pct"/>
          </w:tcPr>
          <w:p w:rsidR="00CF5C22" w:rsidRDefault="00CF5C22" w:rsidP="00CF5C22">
            <w:pPr>
              <w:jc w:val="center"/>
            </w:pPr>
          </w:p>
        </w:tc>
        <w:tc>
          <w:tcPr>
            <w:tcW w:w="585" w:type="pct"/>
          </w:tcPr>
          <w:p w:rsidR="00CF5C22" w:rsidRDefault="00CF5C22" w:rsidP="00CF5C22">
            <w:pPr>
              <w:jc w:val="center"/>
            </w:pPr>
          </w:p>
        </w:tc>
        <w:tc>
          <w:tcPr>
            <w:tcW w:w="636" w:type="pct"/>
          </w:tcPr>
          <w:p w:rsidR="00CF5C22" w:rsidRPr="004F0EA1" w:rsidRDefault="00CF5C22" w:rsidP="00CF5C22">
            <w:pPr>
              <w:jc w:val="center"/>
              <w:rPr>
                <w:sz w:val="24"/>
              </w:rPr>
            </w:pPr>
          </w:p>
        </w:tc>
      </w:tr>
      <w:tr w:rsidR="00CF5C22" w:rsidTr="00975B04">
        <w:trPr>
          <w:trHeight w:val="844"/>
        </w:trPr>
        <w:tc>
          <w:tcPr>
            <w:tcW w:w="176" w:type="pct"/>
          </w:tcPr>
          <w:p w:rsidR="00CF5C22" w:rsidRDefault="00CF5C22" w:rsidP="00CF5C22">
            <w:pPr>
              <w:pStyle w:val="TableParagraph"/>
              <w:ind w:left="0"/>
              <w:rPr>
                <w:sz w:val="24"/>
              </w:rPr>
            </w:pPr>
          </w:p>
        </w:tc>
        <w:tc>
          <w:tcPr>
            <w:tcW w:w="1472" w:type="pct"/>
          </w:tcPr>
          <w:p w:rsidR="00CF5C22" w:rsidRDefault="00CF5C22" w:rsidP="00CF5C22">
            <w:pPr>
              <w:pStyle w:val="TableParagraph"/>
              <w:ind w:left="0"/>
              <w:rPr>
                <w:sz w:val="24"/>
              </w:rPr>
            </w:pPr>
            <w:r>
              <w:rPr>
                <w:sz w:val="24"/>
              </w:rPr>
              <w:t>«Разговоры о важном»</w:t>
            </w:r>
          </w:p>
        </w:tc>
        <w:tc>
          <w:tcPr>
            <w:tcW w:w="501" w:type="pct"/>
          </w:tcPr>
          <w:p w:rsidR="00CF5C22" w:rsidRDefault="00CF5C22" w:rsidP="00CF5C22">
            <w:pPr>
              <w:ind w:right="177"/>
              <w:jc w:val="center"/>
            </w:pPr>
            <w:r w:rsidRPr="00EC0ED1">
              <w:rPr>
                <w:sz w:val="24"/>
              </w:rPr>
              <w:t>1/34</w:t>
            </w:r>
          </w:p>
        </w:tc>
        <w:tc>
          <w:tcPr>
            <w:tcW w:w="538" w:type="pct"/>
          </w:tcPr>
          <w:p w:rsidR="00CF5C22" w:rsidRDefault="00CF5C22" w:rsidP="00CF5C22">
            <w:pPr>
              <w:ind w:right="177"/>
              <w:jc w:val="center"/>
            </w:pPr>
            <w:r w:rsidRPr="00EC0ED1">
              <w:rPr>
                <w:sz w:val="24"/>
              </w:rPr>
              <w:t>1/34</w:t>
            </w:r>
          </w:p>
        </w:tc>
        <w:tc>
          <w:tcPr>
            <w:tcW w:w="558" w:type="pct"/>
          </w:tcPr>
          <w:p w:rsidR="00CF5C22" w:rsidRDefault="00CF5C22" w:rsidP="00CF5C22">
            <w:pPr>
              <w:ind w:right="120"/>
              <w:jc w:val="center"/>
            </w:pPr>
            <w:r w:rsidRPr="00EC0ED1">
              <w:rPr>
                <w:sz w:val="24"/>
              </w:rPr>
              <w:t>1/34</w:t>
            </w:r>
          </w:p>
        </w:tc>
        <w:tc>
          <w:tcPr>
            <w:tcW w:w="534" w:type="pct"/>
          </w:tcPr>
          <w:p w:rsidR="00CF5C22" w:rsidRDefault="00CF5C22" w:rsidP="00CF5C22">
            <w:pPr>
              <w:ind w:right="120"/>
              <w:jc w:val="center"/>
            </w:pPr>
            <w:r w:rsidRPr="00EC0ED1">
              <w:rPr>
                <w:sz w:val="24"/>
              </w:rPr>
              <w:t>1/34</w:t>
            </w:r>
          </w:p>
        </w:tc>
        <w:tc>
          <w:tcPr>
            <w:tcW w:w="585" w:type="pct"/>
          </w:tcPr>
          <w:p w:rsidR="00CF5C22" w:rsidRDefault="00CF5C22" w:rsidP="00CF5C22">
            <w:pPr>
              <w:ind w:right="120"/>
              <w:jc w:val="center"/>
            </w:pPr>
            <w:r w:rsidRPr="00EC0ED1">
              <w:rPr>
                <w:sz w:val="24"/>
              </w:rPr>
              <w:t>1/34</w:t>
            </w:r>
          </w:p>
        </w:tc>
        <w:tc>
          <w:tcPr>
            <w:tcW w:w="636" w:type="pct"/>
          </w:tcPr>
          <w:p w:rsidR="00CF5C22" w:rsidRPr="00EC0ED1" w:rsidRDefault="00CF5C22" w:rsidP="00CF5C22">
            <w:pPr>
              <w:ind w:right="120"/>
              <w:jc w:val="center"/>
              <w:rPr>
                <w:sz w:val="24"/>
              </w:rPr>
            </w:pPr>
            <w:r>
              <w:rPr>
                <w:sz w:val="24"/>
              </w:rPr>
              <w:t>170</w:t>
            </w:r>
          </w:p>
        </w:tc>
      </w:tr>
      <w:tr w:rsidR="00CF5C22" w:rsidTr="00975B04">
        <w:trPr>
          <w:trHeight w:val="844"/>
        </w:trPr>
        <w:tc>
          <w:tcPr>
            <w:tcW w:w="176" w:type="pct"/>
          </w:tcPr>
          <w:p w:rsidR="00CF5C22" w:rsidRDefault="00CF5C22" w:rsidP="00CF5C22">
            <w:pPr>
              <w:pStyle w:val="TableParagraph"/>
              <w:ind w:left="0"/>
              <w:rPr>
                <w:sz w:val="24"/>
              </w:rPr>
            </w:pPr>
          </w:p>
        </w:tc>
        <w:tc>
          <w:tcPr>
            <w:tcW w:w="1472" w:type="pct"/>
          </w:tcPr>
          <w:p w:rsidR="00CF5C22" w:rsidRDefault="00CF5C22" w:rsidP="00CF5C22">
            <w:pPr>
              <w:pStyle w:val="TableParagraph"/>
              <w:ind w:left="0"/>
              <w:rPr>
                <w:sz w:val="24"/>
              </w:rPr>
            </w:pPr>
            <w:r>
              <w:rPr>
                <w:sz w:val="24"/>
              </w:rPr>
              <w:t>Другие направления внеурочной деятельности</w:t>
            </w:r>
          </w:p>
        </w:tc>
        <w:tc>
          <w:tcPr>
            <w:tcW w:w="501" w:type="pct"/>
          </w:tcPr>
          <w:p w:rsidR="00CF5C22" w:rsidRDefault="00CF5C22" w:rsidP="00CF5C22">
            <w:pPr>
              <w:pStyle w:val="TableParagraph"/>
              <w:ind w:left="0" w:right="177"/>
              <w:rPr>
                <w:sz w:val="24"/>
              </w:rPr>
            </w:pPr>
            <w:r>
              <w:rPr>
                <w:sz w:val="24"/>
              </w:rPr>
              <w:t>4/136</w:t>
            </w:r>
          </w:p>
        </w:tc>
        <w:tc>
          <w:tcPr>
            <w:tcW w:w="538" w:type="pct"/>
          </w:tcPr>
          <w:p w:rsidR="00CF5C22" w:rsidRDefault="00CF5C22" w:rsidP="00CF5C22">
            <w:pPr>
              <w:pStyle w:val="TableParagraph"/>
              <w:ind w:left="0" w:right="177"/>
              <w:rPr>
                <w:sz w:val="24"/>
              </w:rPr>
            </w:pPr>
            <w:r>
              <w:rPr>
                <w:sz w:val="24"/>
              </w:rPr>
              <w:t>4/136</w:t>
            </w:r>
          </w:p>
        </w:tc>
        <w:tc>
          <w:tcPr>
            <w:tcW w:w="558" w:type="pct"/>
          </w:tcPr>
          <w:p w:rsidR="00CF5C22" w:rsidRDefault="00CF5C22" w:rsidP="00CF5C22">
            <w:pPr>
              <w:ind w:right="120"/>
              <w:jc w:val="center"/>
            </w:pPr>
            <w:r w:rsidRPr="00280596">
              <w:rPr>
                <w:sz w:val="24"/>
              </w:rPr>
              <w:t>4/136</w:t>
            </w:r>
          </w:p>
        </w:tc>
        <w:tc>
          <w:tcPr>
            <w:tcW w:w="534" w:type="pct"/>
          </w:tcPr>
          <w:p w:rsidR="00CF5C22" w:rsidRDefault="00CF5C22" w:rsidP="00CF5C22">
            <w:pPr>
              <w:ind w:right="120"/>
              <w:jc w:val="center"/>
            </w:pPr>
            <w:r w:rsidRPr="00280596">
              <w:rPr>
                <w:sz w:val="24"/>
              </w:rPr>
              <w:t>4/136</w:t>
            </w:r>
          </w:p>
        </w:tc>
        <w:tc>
          <w:tcPr>
            <w:tcW w:w="585" w:type="pct"/>
          </w:tcPr>
          <w:p w:rsidR="00CF5C22" w:rsidRDefault="00CF5C22" w:rsidP="00CF5C22">
            <w:pPr>
              <w:ind w:right="120"/>
              <w:jc w:val="center"/>
            </w:pPr>
            <w:r w:rsidRPr="00280596">
              <w:rPr>
                <w:sz w:val="24"/>
              </w:rPr>
              <w:t>4/136</w:t>
            </w:r>
          </w:p>
        </w:tc>
        <w:tc>
          <w:tcPr>
            <w:tcW w:w="636" w:type="pct"/>
          </w:tcPr>
          <w:p w:rsidR="00CF5C22" w:rsidRPr="00280596" w:rsidRDefault="00CF5C22" w:rsidP="00CF5C22">
            <w:pPr>
              <w:ind w:right="120"/>
              <w:jc w:val="center"/>
              <w:rPr>
                <w:sz w:val="24"/>
              </w:rPr>
            </w:pPr>
            <w:r>
              <w:rPr>
                <w:sz w:val="24"/>
              </w:rPr>
              <w:t>680</w:t>
            </w:r>
          </w:p>
        </w:tc>
      </w:tr>
      <w:tr w:rsidR="00CF5C22" w:rsidTr="00975B04">
        <w:trPr>
          <w:trHeight w:val="302"/>
        </w:trPr>
        <w:tc>
          <w:tcPr>
            <w:tcW w:w="176" w:type="pct"/>
          </w:tcPr>
          <w:p w:rsidR="00CF5C22" w:rsidRDefault="00CF5C22" w:rsidP="00CF5C22">
            <w:pPr>
              <w:pStyle w:val="TableParagraph"/>
              <w:spacing w:before="3" w:line="240" w:lineRule="auto"/>
              <w:ind w:left="0"/>
              <w:rPr>
                <w:b/>
                <w:spacing w:val="-2"/>
                <w:sz w:val="24"/>
              </w:rPr>
            </w:pPr>
          </w:p>
        </w:tc>
        <w:tc>
          <w:tcPr>
            <w:tcW w:w="1472" w:type="pct"/>
          </w:tcPr>
          <w:p w:rsidR="00CF5C22" w:rsidRDefault="00CF5C22" w:rsidP="00CF5C22">
            <w:pPr>
              <w:pStyle w:val="TableParagraph"/>
              <w:spacing w:before="3" w:line="240" w:lineRule="auto"/>
              <w:ind w:left="0"/>
              <w:rPr>
                <w:b/>
                <w:sz w:val="24"/>
              </w:rPr>
            </w:pPr>
            <w:r>
              <w:rPr>
                <w:b/>
                <w:spacing w:val="-2"/>
                <w:sz w:val="24"/>
              </w:rPr>
              <w:t>Итого:</w:t>
            </w:r>
          </w:p>
        </w:tc>
        <w:tc>
          <w:tcPr>
            <w:tcW w:w="501" w:type="pct"/>
          </w:tcPr>
          <w:p w:rsidR="00CF5C22" w:rsidRPr="002A2816" w:rsidRDefault="00CF5C22" w:rsidP="00CF5C22">
            <w:pPr>
              <w:pStyle w:val="TableParagraph"/>
              <w:spacing w:before="3" w:line="240" w:lineRule="auto"/>
              <w:ind w:left="0" w:right="137"/>
              <w:rPr>
                <w:b/>
                <w:sz w:val="24"/>
                <w:lang w:val="ru-RU"/>
              </w:rPr>
            </w:pPr>
            <w:r>
              <w:rPr>
                <w:b/>
                <w:sz w:val="24"/>
              </w:rPr>
              <w:t>340</w:t>
            </w:r>
          </w:p>
        </w:tc>
        <w:tc>
          <w:tcPr>
            <w:tcW w:w="538" w:type="pct"/>
          </w:tcPr>
          <w:p w:rsidR="00CF5C22" w:rsidRDefault="00CF5C22" w:rsidP="00CF5C22">
            <w:pPr>
              <w:jc w:val="center"/>
            </w:pPr>
            <w:r w:rsidRPr="008040D3">
              <w:rPr>
                <w:b/>
                <w:sz w:val="24"/>
              </w:rPr>
              <w:t>340</w:t>
            </w:r>
          </w:p>
        </w:tc>
        <w:tc>
          <w:tcPr>
            <w:tcW w:w="558" w:type="pct"/>
          </w:tcPr>
          <w:p w:rsidR="00CF5C22" w:rsidRDefault="00CF5C22" w:rsidP="00CF5C22">
            <w:pPr>
              <w:jc w:val="center"/>
            </w:pPr>
            <w:r w:rsidRPr="008040D3">
              <w:rPr>
                <w:b/>
                <w:sz w:val="24"/>
              </w:rPr>
              <w:t>340</w:t>
            </w:r>
          </w:p>
        </w:tc>
        <w:tc>
          <w:tcPr>
            <w:tcW w:w="534" w:type="pct"/>
          </w:tcPr>
          <w:p w:rsidR="00CF5C22" w:rsidRDefault="00CF5C22" w:rsidP="00CF5C22">
            <w:pPr>
              <w:jc w:val="center"/>
            </w:pPr>
            <w:r w:rsidRPr="008040D3">
              <w:rPr>
                <w:b/>
                <w:sz w:val="24"/>
              </w:rPr>
              <w:t>340</w:t>
            </w:r>
          </w:p>
        </w:tc>
        <w:tc>
          <w:tcPr>
            <w:tcW w:w="585" w:type="pct"/>
          </w:tcPr>
          <w:p w:rsidR="00CF5C22" w:rsidRDefault="00CF5C22" w:rsidP="00CF5C22">
            <w:pPr>
              <w:jc w:val="center"/>
            </w:pPr>
            <w:r w:rsidRPr="008040D3">
              <w:rPr>
                <w:b/>
                <w:sz w:val="24"/>
              </w:rPr>
              <w:t>340</w:t>
            </w:r>
          </w:p>
        </w:tc>
        <w:tc>
          <w:tcPr>
            <w:tcW w:w="636" w:type="pct"/>
          </w:tcPr>
          <w:p w:rsidR="00CF5C22" w:rsidRPr="002A2816" w:rsidRDefault="00CF5C22" w:rsidP="00CF5C22">
            <w:pPr>
              <w:jc w:val="center"/>
              <w:rPr>
                <w:b/>
                <w:sz w:val="24"/>
                <w:lang w:val="ru-RU"/>
              </w:rPr>
            </w:pPr>
            <w:r>
              <w:rPr>
                <w:b/>
                <w:sz w:val="24"/>
              </w:rPr>
              <w:t>1700</w:t>
            </w:r>
          </w:p>
        </w:tc>
      </w:tr>
    </w:tbl>
    <w:p w:rsidR="00CF5C22" w:rsidRDefault="00CF5C22" w:rsidP="00CF5C22">
      <w:pPr>
        <w:spacing w:before="71"/>
      </w:pPr>
    </w:p>
    <w:p w:rsidR="00AC2386" w:rsidRPr="00AC2386" w:rsidRDefault="00AC2386" w:rsidP="00AC2386">
      <w:pPr>
        <w:rPr>
          <w:rFonts w:ascii="Times New Roman" w:hAnsi="Times New Roman" w:cs="Times New Roman"/>
          <w:sz w:val="24"/>
          <w:szCs w:val="24"/>
        </w:rPr>
      </w:pPr>
    </w:p>
    <w:p w:rsidR="00975B04" w:rsidRPr="007B0E0A" w:rsidRDefault="00975B04" w:rsidP="00975B04">
      <w:pPr>
        <w:spacing w:after="0" w:line="240" w:lineRule="auto"/>
        <w:jc w:val="both"/>
        <w:rPr>
          <w:rFonts w:ascii="Times New Roman" w:hAnsi="Times New Roman" w:cs="Times New Roman"/>
          <w:b/>
          <w:sz w:val="24"/>
          <w:szCs w:val="24"/>
        </w:rPr>
      </w:pPr>
      <w:r w:rsidRPr="007B0E0A">
        <w:rPr>
          <w:rFonts w:ascii="Times New Roman" w:hAnsi="Times New Roman" w:cs="Times New Roman"/>
          <w:b/>
          <w:sz w:val="24"/>
          <w:szCs w:val="24"/>
        </w:rPr>
        <w:lastRenderedPageBreak/>
        <w:t xml:space="preserve">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 </w:t>
      </w:r>
    </w:p>
    <w:p w:rsidR="00AC2386" w:rsidRDefault="00AC2386" w:rsidP="009958DF">
      <w:pPr>
        <w:spacing w:after="0" w:line="240" w:lineRule="auto"/>
        <w:rPr>
          <w:rFonts w:ascii="Times New Roman" w:hAnsi="Times New Roman" w:cs="Times New Roman"/>
          <w:sz w:val="24"/>
          <w:szCs w:val="24"/>
        </w:rPr>
      </w:pPr>
    </w:p>
    <w:p w:rsidR="00975B04" w:rsidRDefault="00975B04" w:rsidP="009958DF">
      <w:pPr>
        <w:spacing w:after="0" w:line="240" w:lineRule="auto"/>
        <w:ind w:firstLine="567"/>
        <w:rPr>
          <w:rFonts w:ascii="Times New Roman" w:hAnsi="Times New Roman" w:cs="Times New Roman"/>
          <w:sz w:val="24"/>
          <w:szCs w:val="24"/>
        </w:rPr>
      </w:pPr>
      <w:r w:rsidRPr="00975B04">
        <w:rPr>
          <w:rFonts w:ascii="Times New Roman" w:hAnsi="Times New Roman" w:cs="Times New Roman"/>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преодоления/ослабления нарушений развития. </w:t>
      </w:r>
    </w:p>
    <w:p w:rsidR="00975B04" w:rsidRPr="001C255F" w:rsidRDefault="001C255F" w:rsidP="001C255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975B04" w:rsidRPr="001C255F">
        <w:rPr>
          <w:rFonts w:ascii="Times New Roman" w:eastAsia="Calibri" w:hAnsi="Times New Roman" w:cs="Times New Roman"/>
          <w:sz w:val="24"/>
          <w:szCs w:val="24"/>
        </w:rPr>
        <w:t xml:space="preserve">ланируемые результаты коррекционной работы формулируются в рамках следующих блоков универсальных учебных действий (УУД):                                                    </w:t>
      </w:r>
    </w:p>
    <w:p w:rsidR="001C255F" w:rsidRPr="001C255F" w:rsidRDefault="00975B04" w:rsidP="001C255F">
      <w:pPr>
        <w:pStyle w:val="a3"/>
        <w:numPr>
          <w:ilvl w:val="0"/>
          <w:numId w:val="117"/>
        </w:numPr>
        <w:spacing w:after="0"/>
        <w:jc w:val="both"/>
        <w:rPr>
          <w:rFonts w:eastAsia="Calibri" w:cs="Times New Roman"/>
          <w:sz w:val="24"/>
          <w:szCs w:val="24"/>
        </w:rPr>
      </w:pPr>
      <w:r w:rsidRPr="001C255F">
        <w:rPr>
          <w:rFonts w:eastAsia="Calibri" w:cs="Times New Roman"/>
          <w:sz w:val="24"/>
          <w:szCs w:val="24"/>
        </w:rPr>
        <w:t xml:space="preserve">личностные   </w:t>
      </w:r>
    </w:p>
    <w:p w:rsidR="001C255F" w:rsidRPr="001C255F" w:rsidRDefault="00975B04" w:rsidP="001C255F">
      <w:pPr>
        <w:pStyle w:val="a3"/>
        <w:numPr>
          <w:ilvl w:val="0"/>
          <w:numId w:val="117"/>
        </w:numPr>
        <w:spacing w:after="0"/>
        <w:jc w:val="both"/>
        <w:rPr>
          <w:rFonts w:eastAsia="Calibri" w:cs="Times New Roman"/>
          <w:sz w:val="24"/>
          <w:szCs w:val="24"/>
        </w:rPr>
      </w:pPr>
      <w:r w:rsidRPr="001C255F">
        <w:rPr>
          <w:rFonts w:eastAsia="Calibri" w:cs="Times New Roman"/>
          <w:sz w:val="24"/>
          <w:szCs w:val="24"/>
        </w:rPr>
        <w:t>регулятивные</w:t>
      </w:r>
    </w:p>
    <w:p w:rsidR="001C255F" w:rsidRPr="001C255F" w:rsidRDefault="00975B04" w:rsidP="001C255F">
      <w:pPr>
        <w:pStyle w:val="a3"/>
        <w:numPr>
          <w:ilvl w:val="0"/>
          <w:numId w:val="117"/>
        </w:numPr>
        <w:spacing w:after="0"/>
        <w:jc w:val="both"/>
        <w:rPr>
          <w:rFonts w:eastAsia="Calibri" w:cs="Times New Roman"/>
          <w:sz w:val="24"/>
          <w:szCs w:val="24"/>
        </w:rPr>
      </w:pPr>
      <w:r w:rsidRPr="001C255F">
        <w:rPr>
          <w:rFonts w:eastAsia="Calibri" w:cs="Times New Roman"/>
          <w:sz w:val="24"/>
          <w:szCs w:val="24"/>
        </w:rPr>
        <w:t>коммуникативные</w:t>
      </w:r>
    </w:p>
    <w:p w:rsidR="00975B04" w:rsidRPr="001C255F" w:rsidRDefault="00975B04" w:rsidP="001C255F">
      <w:pPr>
        <w:pStyle w:val="a3"/>
        <w:numPr>
          <w:ilvl w:val="0"/>
          <w:numId w:val="117"/>
        </w:numPr>
        <w:spacing w:after="0"/>
        <w:jc w:val="both"/>
        <w:rPr>
          <w:rFonts w:eastAsia="Calibri" w:cs="Times New Roman"/>
          <w:sz w:val="24"/>
          <w:szCs w:val="24"/>
        </w:rPr>
      </w:pPr>
      <w:r w:rsidRPr="001C255F">
        <w:rPr>
          <w:rFonts w:eastAsia="Calibri" w:cs="Times New Roman"/>
          <w:sz w:val="24"/>
          <w:szCs w:val="24"/>
        </w:rPr>
        <w:t xml:space="preserve">познавательные.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В разделе «Программа коррекционной работы» не рассматриваются предметные результаты, хотя их формирование отчасти имеет место и в результате осуществления коррекционно-развивающей деятельности, но их непосредственное достижение не является задачей коррекционной работы.       Кроме того, следует иметь в виду, что планируемые результаты по всем группам УУД формулируются только на уровне «обучающийся сможет», подразумевающем, что описываемых результатов достигнет большинство детей, получивших целенаправленную регулярную и длительную коррекционную помощь. Однако, следует также учитывать, что планируемые результаты коррекционной работы сформулированы в обобщённом виде, вследствие чего некоторые обучающиеся с ОВЗ в зависимости от индивидуальных особенностей имеющихся нарушений могут не достигнуть планируемых результатов в полном объёме.                                                                                         Также необходимо учитывать, что личностные, регулятивные, коммуникативные и познавательные результаты достигаются в ходе комплексного осуществления коррекционной помощи на занятиях со всеми рекомендуемыми специалистами, поскольку педагоги-специалисты используют в коррекционной работе подход, подразумевающий систему общих методов и приемов работы, единство рассматриваемых тем.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 </w:t>
      </w:r>
      <w:r w:rsidRPr="001C255F">
        <w:rPr>
          <w:rFonts w:ascii="Times New Roman" w:eastAsia="Calibri" w:hAnsi="Times New Roman" w:cs="Times New Roman"/>
          <w:b/>
          <w:i/>
          <w:sz w:val="24"/>
          <w:szCs w:val="24"/>
        </w:rPr>
        <w:t>Планируемые личностные результаты</w:t>
      </w:r>
      <w:r w:rsidRPr="001C255F">
        <w:rPr>
          <w:rFonts w:ascii="Times New Roman" w:eastAsia="Calibri" w:hAnsi="Times New Roman" w:cs="Times New Roman"/>
          <w:sz w:val="24"/>
          <w:szCs w:val="24"/>
        </w:rPr>
        <w:t xml:space="preserve">.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Обучающийся будет или сможет:  </w:t>
      </w:r>
      <w:r w:rsidRPr="001C255F">
        <w:rPr>
          <w:rFonts w:ascii="Times New Roman" w:eastAsia="Calibri" w:hAnsi="Times New Roman" w:cs="Times New Roman"/>
          <w:sz w:val="24"/>
          <w:szCs w:val="24"/>
        </w:rPr>
        <w:br/>
        <w:t xml:space="preserve">* положительно относиться к коррекционным занятиям, понимая их необходимость для того, чтобы стать более успешным в учебной деятельности;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*при помощи педагога или самостоятельно определять цели своего обучения, ставить и формулировать для себя новые задачи в учёбе и познавательной деятельности;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 принимать посильное участие (в пределах возрастных и индивидуальных возможностей) в общественной жизни класса и школы (дежурство в школе и классе, участие в детских и молодёжных общественных организациях, школьных и внешкольных мероприятиях);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 придерживаться (в некоторых случаях при помощи педагога) норм и требований школьной жизни, прав и обязанностей ученика, моральных норм в отношении взрослых и сверстников в школе, дома, во внеучебных видах деятельности;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 при помощи педагога или самостоятельно строить жизненные планы с учётом конкретной ситуации и собственных индивидуальных возможностей и склонностей;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при помощи педагога или самостоятельно выбирать профильное образование для дальнейшего обучения;</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*с помощью педагога ориентироваться на понимание причин своих успехов и неудач в различных аспектах школьной жизни на основе их анализа;                                                                                                           * давать оценку результатов своей работы на основе критериев успешности ее выполнения, задаваемых педагогом;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lastRenderedPageBreak/>
        <w:t xml:space="preserve">*осознавать смысл и оценивать свои поступки и поступки других детей с точки зрения усвоенных моральных норм и этических чувств, анализируя их с помощью педагога;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 принимать и придерживаться традиционных ценностных ориентаций (семьи, природы, своей страны, здорового образа жизни, уважительного отношения к окружающим людям).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b/>
          <w:i/>
          <w:sz w:val="24"/>
          <w:szCs w:val="24"/>
        </w:rPr>
        <w:t>Планируемые регулятивные результаты</w:t>
      </w:r>
      <w:r w:rsidRPr="001C255F">
        <w:rPr>
          <w:rFonts w:ascii="Times New Roman" w:eastAsia="Calibri" w:hAnsi="Times New Roman" w:cs="Times New Roman"/>
          <w:sz w:val="24"/>
          <w:szCs w:val="24"/>
        </w:rPr>
        <w:t xml:space="preserve">.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Обучающийся будет или сможет: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*с помощью педагога или самостоятельно планировать пути достижения цели, выбирать наиболее оптимальные способы решения учебных и познавательных задач;  * самостоятельно или с помощью педагога выбирать приоритетные цели;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 под руководством педагога или самостоятельно координировать свои действия с планируемыми результатами, контролировать ход выполняемой деятельности, выбирать способы действий, исходя из имеющихся условий и требований, корректировать действия при изменении ситуации;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 с помощью педагога или самостоятельно оценивать собственные возможности при выполнении учебной задачи, правильность её выполнения;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 самостоятельно или под руководством педагога принимать решения в учебной и внеучебной деятельности; делать простейший прогноз будущих событий и развития выполняемой  деятельности самостоятельно или под руководством педагога;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*прогнозировать и контролировать временные рамки выполнения учебной и внеучебной деятельности самостоятельно или с помощью педагога;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 осуществлять самоконтроль и самооценку на индивидуально доступном уровне.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b/>
          <w:i/>
          <w:sz w:val="24"/>
          <w:szCs w:val="24"/>
        </w:rPr>
        <w:t>Планируемые коммуникативные результаты</w:t>
      </w:r>
      <w:r w:rsidRPr="001C255F">
        <w:rPr>
          <w:rFonts w:ascii="Times New Roman" w:eastAsia="Calibri" w:hAnsi="Times New Roman" w:cs="Times New Roman"/>
          <w:sz w:val="24"/>
          <w:szCs w:val="24"/>
        </w:rPr>
        <w:t>.</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 Обучающийся будет или сможет:</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*вступать в учебное сотрудничество и совместную деятельность со сверстниками и учителями (в паре, в группе) на индивидуально доступном уровне;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 регулировать самостоятельно или при участии педагога конфликтные ситуации посредством учёта интересов сторон и поиска компромисса;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 аргументированно отстаивать своё мнение самостоятельно или под руководством педагога;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*согласно индивидуальным возможностям формировать компетентность в области использования информационно-коммуникационных технологий;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 сознательно использовать устную и письменную речь в учебнопознавательной деятельности, для общения, выражения собственных мыслей, чувств, идей на индивидуально доступном уровне самостоятельно или при помощи педагога;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 использовать внешнюю и внутреннюю речь как регулятор планирования, осуществления и коррекции деятельности самостоятельно или под руководством педагога;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участвовать в диалоге, в групповом обсуждении при совместной деятельности на индивидуально доступном уровне.</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b/>
          <w:i/>
          <w:sz w:val="24"/>
          <w:szCs w:val="24"/>
        </w:rPr>
        <w:t xml:space="preserve"> Планируемые познавательные результаты</w:t>
      </w:r>
      <w:r w:rsidRPr="001C255F">
        <w:rPr>
          <w:rFonts w:ascii="Times New Roman" w:eastAsia="Calibri" w:hAnsi="Times New Roman" w:cs="Times New Roman"/>
          <w:sz w:val="24"/>
          <w:szCs w:val="24"/>
        </w:rPr>
        <w:t xml:space="preserve">.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Обучающийся будет или сможет: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*самостоятельно или с помощью педагога  определять понятия, создавать обобщения, устанавливать аналогии, классифицировать,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*самостоятельно или под руководством педагога создавать, применять и преобразовывать знаково-символические средства, модели и схемы для решения учебно-познавательных задач;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 *использовать навык смыслового чтения на индивидуально доступном уровне, применять основы ознакомительного, поискового чтения;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lastRenderedPageBreak/>
        <w:t xml:space="preserve">*проводить простейшие наблюдения по плану и простейшие эксперименты под руководством учителя; самостоятельно или под руководством педагога объяснять явления, процессы, связи и отношения, выявляемые в ходе исследования;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 самостоятельно или при помощи педагога осуществлять расширенный поиск информации с использованием ресурсов библиотек и сети Интернет;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*на индивидуально доступном уровне адекватно воспринимать переносный смысл выражений, пословиц, метафор, применяя образные обороты речи;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*самостоятельно или при помощи педагога работать с текстом, выявляя его структуру, главную идею, тему, последовательность событий и причинно-следственные связи; </w:t>
      </w:r>
    </w:p>
    <w:p w:rsidR="00975B04" w:rsidRPr="001C255F" w:rsidRDefault="00975B04" w:rsidP="001C255F">
      <w:pPr>
        <w:spacing w:after="0" w:line="240" w:lineRule="auto"/>
        <w:jc w:val="both"/>
        <w:rPr>
          <w:rFonts w:ascii="Times New Roman" w:eastAsia="Calibri" w:hAnsi="Times New Roman" w:cs="Times New Roman"/>
          <w:sz w:val="24"/>
          <w:szCs w:val="24"/>
        </w:rPr>
      </w:pPr>
      <w:r w:rsidRPr="001C255F">
        <w:rPr>
          <w:rFonts w:ascii="Times New Roman" w:eastAsia="Calibri" w:hAnsi="Times New Roman" w:cs="Times New Roman"/>
          <w:sz w:val="24"/>
          <w:szCs w:val="24"/>
        </w:rPr>
        <w:t xml:space="preserve">* на индивидуально доступном уровне принимать участие в проектноисследовательской деятельности самостоятельно или под руководством педагога.       </w:t>
      </w:r>
    </w:p>
    <w:p w:rsidR="00975B04" w:rsidRPr="001C255F" w:rsidRDefault="00975B04" w:rsidP="001C255F">
      <w:pPr>
        <w:spacing w:after="0" w:line="240" w:lineRule="auto"/>
        <w:rPr>
          <w:rFonts w:ascii="Times New Roman" w:hAnsi="Times New Roman" w:cs="Times New Roman"/>
          <w:sz w:val="24"/>
          <w:szCs w:val="24"/>
          <w:u w:val="single"/>
        </w:rPr>
      </w:pPr>
      <w:r w:rsidRPr="001C255F">
        <w:rPr>
          <w:rFonts w:ascii="Times New Roman" w:hAnsi="Times New Roman" w:cs="Times New Roman"/>
          <w:sz w:val="24"/>
          <w:szCs w:val="24"/>
          <w:u w:val="single"/>
        </w:rPr>
        <w:t xml:space="preserve"> Показатели результативности коррекционной работы </w:t>
      </w:r>
    </w:p>
    <w:p w:rsidR="00975B04" w:rsidRPr="00975B04" w:rsidRDefault="00975B04" w:rsidP="009958DF">
      <w:pPr>
        <w:spacing w:after="0" w:line="240" w:lineRule="auto"/>
        <w:ind w:firstLine="567"/>
        <w:rPr>
          <w:rFonts w:ascii="Times New Roman" w:hAnsi="Times New Roman" w:cs="Times New Roman"/>
          <w:sz w:val="24"/>
          <w:szCs w:val="24"/>
        </w:rPr>
      </w:pPr>
      <w:r w:rsidRPr="00975B04">
        <w:rPr>
          <w:rFonts w:ascii="Times New Roman" w:hAnsi="Times New Roman" w:cs="Times New Roman"/>
          <w:sz w:val="24"/>
          <w:szCs w:val="24"/>
        </w:rPr>
        <w:t xml:space="preserve">1. Организация системы комплексной помощи, способствующей успешному освоению обучающимися адаптированной основной образовательной программы основного общего образования. </w:t>
      </w:r>
    </w:p>
    <w:p w:rsidR="00975B04" w:rsidRPr="00975B04" w:rsidRDefault="00975B04" w:rsidP="009958DF">
      <w:pPr>
        <w:spacing w:after="0" w:line="240" w:lineRule="auto"/>
        <w:ind w:firstLine="567"/>
        <w:rPr>
          <w:rFonts w:ascii="Times New Roman" w:hAnsi="Times New Roman" w:cs="Times New Roman"/>
          <w:sz w:val="24"/>
          <w:szCs w:val="24"/>
        </w:rPr>
      </w:pPr>
      <w:r w:rsidRPr="00975B04">
        <w:rPr>
          <w:rFonts w:ascii="Times New Roman" w:hAnsi="Times New Roman" w:cs="Times New Roman"/>
          <w:sz w:val="24"/>
          <w:szCs w:val="24"/>
        </w:rPr>
        <w:t xml:space="preserve">2. Соответствие требованиям к созданию в образовательной организации условий, способствующих обеспечению доступности и получению качественного основного общего образования обучающимся с ЗПР. </w:t>
      </w:r>
    </w:p>
    <w:p w:rsidR="00975B04" w:rsidRPr="00975B04" w:rsidRDefault="00975B04" w:rsidP="009958DF">
      <w:pPr>
        <w:spacing w:after="0" w:line="240" w:lineRule="auto"/>
        <w:ind w:firstLine="567"/>
        <w:rPr>
          <w:rFonts w:ascii="Times New Roman" w:hAnsi="Times New Roman" w:cs="Times New Roman"/>
          <w:sz w:val="24"/>
          <w:szCs w:val="24"/>
        </w:rPr>
      </w:pPr>
      <w:r w:rsidRPr="00975B04">
        <w:rPr>
          <w:rFonts w:ascii="Times New Roman" w:hAnsi="Times New Roman" w:cs="Times New Roman"/>
          <w:sz w:val="24"/>
          <w:szCs w:val="24"/>
        </w:rPr>
        <w:t xml:space="preserve">3. Обеспеченность направлений коррекционно-педагогической работы программами коррекционных курсов и дополнительных коррекционно-развивающих занятий, способствующих достижению обучающимися с ЗПР предметных, метапредметных и личностных результатов. </w:t>
      </w:r>
    </w:p>
    <w:p w:rsidR="00975B04" w:rsidRPr="00975B04" w:rsidRDefault="00975B04" w:rsidP="009958DF">
      <w:pPr>
        <w:spacing w:after="0" w:line="240" w:lineRule="auto"/>
        <w:ind w:firstLine="567"/>
        <w:rPr>
          <w:rFonts w:ascii="Times New Roman" w:hAnsi="Times New Roman" w:cs="Times New Roman"/>
          <w:sz w:val="24"/>
          <w:szCs w:val="24"/>
        </w:rPr>
      </w:pPr>
      <w:r w:rsidRPr="00975B04">
        <w:rPr>
          <w:rFonts w:ascii="Times New Roman" w:hAnsi="Times New Roman" w:cs="Times New Roman"/>
          <w:sz w:val="24"/>
          <w:szCs w:val="24"/>
        </w:rPr>
        <w:t xml:space="preserve">4. Сформированность у обучающихся с ЗПР навыков жизненной компетенции. </w:t>
      </w:r>
    </w:p>
    <w:p w:rsidR="00975B04" w:rsidRPr="00975B04" w:rsidRDefault="00975B04" w:rsidP="009958DF">
      <w:pPr>
        <w:spacing w:after="0" w:line="240" w:lineRule="auto"/>
        <w:ind w:firstLine="567"/>
        <w:rPr>
          <w:rFonts w:ascii="Times New Roman" w:hAnsi="Times New Roman" w:cs="Times New Roman"/>
          <w:sz w:val="24"/>
          <w:szCs w:val="24"/>
        </w:rPr>
      </w:pPr>
      <w:r w:rsidRPr="00975B04">
        <w:rPr>
          <w:rFonts w:ascii="Times New Roman" w:hAnsi="Times New Roman" w:cs="Times New Roman"/>
          <w:sz w:val="24"/>
          <w:szCs w:val="24"/>
        </w:rPr>
        <w:t>5. Стойкая положительная динамика в развитии познавательной, речевой, эмоционально-личностной, регуляторной и коммуникативной сфер.</w:t>
      </w:r>
    </w:p>
    <w:p w:rsidR="00975B04" w:rsidRPr="00975B04" w:rsidRDefault="00975B04" w:rsidP="009958DF">
      <w:pPr>
        <w:spacing w:after="0" w:line="240" w:lineRule="auto"/>
        <w:ind w:firstLine="567"/>
        <w:rPr>
          <w:rFonts w:ascii="Times New Roman" w:hAnsi="Times New Roman" w:cs="Times New Roman"/>
          <w:sz w:val="24"/>
          <w:szCs w:val="24"/>
        </w:rPr>
      </w:pPr>
      <w:r w:rsidRPr="00975B04">
        <w:rPr>
          <w:rFonts w:ascii="Times New Roman" w:hAnsi="Times New Roman" w:cs="Times New Roman"/>
          <w:sz w:val="24"/>
          <w:szCs w:val="24"/>
        </w:rPr>
        <w:t xml:space="preserve"> 6. Преодоление и/или ослабление нарушений в развитии, препятствующих в освоении АООП ООО.</w:t>
      </w:r>
    </w:p>
    <w:p w:rsidR="00975B04" w:rsidRPr="001C255F" w:rsidRDefault="00975B04" w:rsidP="001C255F">
      <w:pPr>
        <w:spacing w:after="0" w:line="240" w:lineRule="auto"/>
        <w:rPr>
          <w:rFonts w:ascii="Times New Roman" w:hAnsi="Times New Roman" w:cs="Times New Roman"/>
          <w:sz w:val="24"/>
          <w:szCs w:val="24"/>
          <w:u w:val="single"/>
        </w:rPr>
      </w:pPr>
      <w:r w:rsidRPr="001C255F">
        <w:rPr>
          <w:rFonts w:ascii="Times New Roman" w:hAnsi="Times New Roman" w:cs="Times New Roman"/>
          <w:sz w:val="24"/>
          <w:szCs w:val="24"/>
          <w:u w:val="single"/>
        </w:rPr>
        <w:t xml:space="preserve">Мониторинг достижения обучающимися планируемых результатов ПКР предполагает: </w:t>
      </w:r>
    </w:p>
    <w:p w:rsidR="00975B04" w:rsidRPr="00975B04" w:rsidRDefault="00975B04" w:rsidP="009958DF">
      <w:pPr>
        <w:spacing w:after="0" w:line="240" w:lineRule="auto"/>
        <w:ind w:firstLine="567"/>
        <w:rPr>
          <w:rFonts w:ascii="Times New Roman" w:hAnsi="Times New Roman" w:cs="Times New Roman"/>
          <w:sz w:val="24"/>
          <w:szCs w:val="24"/>
        </w:rPr>
      </w:pPr>
      <w:r w:rsidRPr="00975B04">
        <w:rPr>
          <w:rFonts w:ascii="Times New Roman" w:hAnsi="Times New Roman" w:cs="Times New Roman"/>
          <w:sz w:val="24"/>
          <w:szCs w:val="24"/>
        </w:rPr>
        <w:t xml:space="preserve">- 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 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 </w:t>
      </w:r>
    </w:p>
    <w:p w:rsidR="00975B04" w:rsidRPr="00975B04" w:rsidRDefault="00975B04" w:rsidP="009958DF">
      <w:pPr>
        <w:spacing w:after="0" w:line="240" w:lineRule="auto"/>
        <w:ind w:firstLine="567"/>
        <w:rPr>
          <w:rFonts w:ascii="Times New Roman" w:hAnsi="Times New Roman" w:cs="Times New Roman"/>
          <w:sz w:val="24"/>
          <w:szCs w:val="24"/>
        </w:rPr>
      </w:pPr>
      <w:r w:rsidRPr="00975B04">
        <w:rPr>
          <w:rFonts w:ascii="Times New Roman" w:hAnsi="Times New Roman" w:cs="Times New Roman"/>
          <w:sz w:val="24"/>
          <w:szCs w:val="24"/>
        </w:rPr>
        <w:t xml:space="preserve">- систематическое осуществление психолого-педагогических наблюдений в учебной и внеурочной деятельности; </w:t>
      </w:r>
    </w:p>
    <w:p w:rsidR="00975B04" w:rsidRPr="00975B04" w:rsidRDefault="00975B04" w:rsidP="009958DF">
      <w:pPr>
        <w:spacing w:after="0" w:line="240" w:lineRule="auto"/>
        <w:ind w:firstLine="567"/>
        <w:rPr>
          <w:rFonts w:ascii="Times New Roman" w:hAnsi="Times New Roman" w:cs="Times New Roman"/>
          <w:sz w:val="24"/>
          <w:szCs w:val="24"/>
        </w:rPr>
      </w:pPr>
      <w:r w:rsidRPr="00975B04">
        <w:rPr>
          <w:rFonts w:ascii="Times New Roman" w:hAnsi="Times New Roman" w:cs="Times New Roman"/>
          <w:sz w:val="24"/>
          <w:szCs w:val="24"/>
        </w:rPr>
        <w:t>- 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975B04" w:rsidRPr="00975B04" w:rsidRDefault="00975B04" w:rsidP="009958DF">
      <w:pPr>
        <w:spacing w:after="0" w:line="240" w:lineRule="auto"/>
        <w:ind w:firstLine="567"/>
        <w:rPr>
          <w:rFonts w:ascii="Times New Roman" w:hAnsi="Times New Roman" w:cs="Times New Roman"/>
          <w:sz w:val="24"/>
          <w:szCs w:val="24"/>
        </w:rPr>
      </w:pPr>
      <w:r w:rsidRPr="00975B04">
        <w:rPr>
          <w:rFonts w:ascii="Times New Roman" w:hAnsi="Times New Roman" w:cs="Times New Roman"/>
          <w:sz w:val="24"/>
          <w:szCs w:val="24"/>
        </w:rPr>
        <w:t xml:space="preserve"> - 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975B04" w:rsidRPr="00975B04" w:rsidRDefault="00975B04" w:rsidP="009958DF">
      <w:pPr>
        <w:spacing w:after="0" w:line="240" w:lineRule="auto"/>
        <w:ind w:firstLine="567"/>
        <w:rPr>
          <w:rFonts w:ascii="Times New Roman" w:hAnsi="Times New Roman" w:cs="Times New Roman"/>
          <w:sz w:val="24"/>
          <w:szCs w:val="24"/>
        </w:rPr>
      </w:pPr>
      <w:r w:rsidRPr="00975B04">
        <w:rPr>
          <w:rFonts w:ascii="Times New Roman" w:hAnsi="Times New Roman" w:cs="Times New Roman"/>
          <w:sz w:val="24"/>
          <w:szCs w:val="24"/>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 логопедами, социальными педагогами, учителями- предметниками, классными руководителями.</w:t>
      </w:r>
    </w:p>
    <w:p w:rsidR="00975B04" w:rsidRPr="00975B04" w:rsidRDefault="00975B04" w:rsidP="009958DF">
      <w:pPr>
        <w:spacing w:after="0" w:line="240" w:lineRule="auto"/>
        <w:ind w:firstLine="567"/>
        <w:rPr>
          <w:rFonts w:ascii="Times New Roman" w:hAnsi="Times New Roman" w:cs="Times New Roman"/>
          <w:sz w:val="24"/>
          <w:szCs w:val="24"/>
        </w:rPr>
      </w:pPr>
      <w:r w:rsidRPr="00975B04">
        <w:rPr>
          <w:rFonts w:ascii="Times New Roman" w:hAnsi="Times New Roman" w:cs="Times New Roman"/>
          <w:sz w:val="24"/>
          <w:szCs w:val="24"/>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975B04" w:rsidRPr="00975B04" w:rsidRDefault="00975B04" w:rsidP="009958DF">
      <w:pPr>
        <w:spacing w:after="0" w:line="240" w:lineRule="auto"/>
        <w:ind w:firstLine="567"/>
        <w:rPr>
          <w:rFonts w:ascii="Times New Roman" w:hAnsi="Times New Roman" w:cs="Times New Roman"/>
          <w:sz w:val="24"/>
          <w:szCs w:val="24"/>
        </w:rPr>
      </w:pPr>
      <w:r w:rsidRPr="00975B04">
        <w:rPr>
          <w:rFonts w:ascii="Times New Roman" w:hAnsi="Times New Roman" w:cs="Times New Roman"/>
          <w:sz w:val="24"/>
          <w:szCs w:val="24"/>
        </w:rPr>
        <w:t xml:space="preserve">При оценивании результатов коррекционной работы может использоваться накопительная оценка (на основе текущих оценок) собственных достижений </w:t>
      </w:r>
      <w:r w:rsidRPr="00975B04">
        <w:rPr>
          <w:rFonts w:ascii="Times New Roman" w:hAnsi="Times New Roman" w:cs="Times New Roman"/>
          <w:sz w:val="24"/>
          <w:szCs w:val="24"/>
        </w:rPr>
        <w:lastRenderedPageBreak/>
        <w:t>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975B04" w:rsidRPr="00975B04" w:rsidRDefault="00975B04" w:rsidP="009958DF">
      <w:pPr>
        <w:spacing w:after="0" w:line="240" w:lineRule="auto"/>
        <w:ind w:firstLine="567"/>
        <w:rPr>
          <w:rFonts w:ascii="Times New Roman" w:hAnsi="Times New Roman" w:cs="Times New Roman"/>
          <w:sz w:val="24"/>
          <w:szCs w:val="24"/>
        </w:rPr>
      </w:pPr>
      <w:r w:rsidRPr="00975B04">
        <w:rPr>
          <w:rFonts w:ascii="Times New Roman" w:hAnsi="Times New Roman" w:cs="Times New Roman"/>
          <w:sz w:val="24"/>
          <w:szCs w:val="24"/>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975B04" w:rsidRDefault="00975B04" w:rsidP="009958DF">
      <w:pPr>
        <w:spacing w:after="0" w:line="240" w:lineRule="auto"/>
        <w:ind w:firstLine="567"/>
        <w:rPr>
          <w:rFonts w:ascii="Times New Roman" w:hAnsi="Times New Roman" w:cs="Times New Roman"/>
          <w:sz w:val="24"/>
          <w:szCs w:val="24"/>
        </w:rPr>
      </w:pPr>
      <w:r w:rsidRPr="00975B04">
        <w:rPr>
          <w:rFonts w:ascii="Times New Roman" w:hAnsi="Times New Roman" w:cs="Times New Roman"/>
          <w:sz w:val="24"/>
          <w:szCs w:val="24"/>
        </w:rPr>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r w:rsidR="001C255F">
        <w:rPr>
          <w:rFonts w:ascii="Times New Roman" w:hAnsi="Times New Roman" w:cs="Times New Roman"/>
          <w:sz w:val="24"/>
          <w:szCs w:val="24"/>
        </w:rPr>
        <w:t>.</w:t>
      </w:r>
    </w:p>
    <w:p w:rsidR="001C255F" w:rsidRDefault="001C255F" w:rsidP="009958DF">
      <w:pPr>
        <w:spacing w:after="0" w:line="240" w:lineRule="auto"/>
        <w:ind w:firstLine="567"/>
        <w:rPr>
          <w:rFonts w:ascii="Times New Roman" w:hAnsi="Times New Roman" w:cs="Times New Roman"/>
          <w:sz w:val="24"/>
          <w:szCs w:val="24"/>
        </w:rPr>
      </w:pPr>
    </w:p>
    <w:p w:rsidR="001C255F" w:rsidRDefault="001C255F" w:rsidP="009958D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Рабочие программы коррекционных учебных курсов размещены на сайте организации </w:t>
      </w:r>
    </w:p>
    <w:p w:rsidR="001C255F" w:rsidRPr="00975B04" w:rsidRDefault="001C255F" w:rsidP="009958DF">
      <w:pPr>
        <w:spacing w:after="0" w:line="240" w:lineRule="auto"/>
        <w:ind w:firstLine="567"/>
        <w:rPr>
          <w:rFonts w:ascii="Times New Roman" w:hAnsi="Times New Roman" w:cs="Times New Roman"/>
          <w:sz w:val="24"/>
          <w:szCs w:val="24"/>
        </w:rPr>
      </w:pPr>
      <w:hyperlink r:id="rId8" w:history="1">
        <w:r w:rsidRPr="008919D4">
          <w:rPr>
            <w:rStyle w:val="ae"/>
            <w:rFonts w:ascii="Times New Roman" w:hAnsi="Times New Roman" w:cs="Times New Roman"/>
            <w:sz w:val="24"/>
            <w:szCs w:val="24"/>
          </w:rPr>
          <w:t>https://zolschool.karelschool.ru/org-info/education-implemented-program?id=5</w:t>
        </w:r>
      </w:hyperlink>
      <w:r>
        <w:rPr>
          <w:rFonts w:ascii="Times New Roman" w:hAnsi="Times New Roman" w:cs="Times New Roman"/>
          <w:sz w:val="24"/>
          <w:szCs w:val="24"/>
        </w:rPr>
        <w:t xml:space="preserve"> </w:t>
      </w:r>
    </w:p>
    <w:p w:rsidR="00ED7437" w:rsidRDefault="00ED7437" w:rsidP="009958DF">
      <w:pPr>
        <w:spacing w:after="0" w:line="240" w:lineRule="auto"/>
        <w:ind w:firstLine="567"/>
        <w:rPr>
          <w:rFonts w:ascii="Times New Roman" w:hAnsi="Times New Roman" w:cs="Times New Roman"/>
          <w:sz w:val="24"/>
          <w:szCs w:val="24"/>
        </w:rPr>
      </w:pPr>
    </w:p>
    <w:p w:rsidR="00F713B0" w:rsidRPr="00F713B0" w:rsidRDefault="00F713B0" w:rsidP="00F713B0">
      <w:pPr>
        <w:spacing w:after="0" w:line="240" w:lineRule="auto"/>
        <w:ind w:firstLine="567"/>
        <w:jc w:val="center"/>
        <w:rPr>
          <w:rFonts w:ascii="Times New Roman" w:hAnsi="Times New Roman" w:cs="Times New Roman"/>
          <w:b/>
          <w:sz w:val="24"/>
          <w:szCs w:val="24"/>
          <w:u w:val="single"/>
        </w:rPr>
      </w:pPr>
      <w:r w:rsidRPr="00F713B0">
        <w:rPr>
          <w:rFonts w:ascii="Times New Roman" w:hAnsi="Times New Roman" w:cs="Times New Roman"/>
          <w:b/>
          <w:sz w:val="24"/>
          <w:szCs w:val="24"/>
          <w:u w:val="single"/>
        </w:rPr>
        <w:t>Дополнить Пояснительную записку АОП ООО</w:t>
      </w:r>
    </w:p>
    <w:p w:rsidR="00F713B0" w:rsidRPr="00F713B0" w:rsidRDefault="00F713B0" w:rsidP="009958DF">
      <w:pPr>
        <w:spacing w:after="0" w:line="240" w:lineRule="auto"/>
        <w:ind w:firstLine="567"/>
        <w:rPr>
          <w:rFonts w:ascii="Times New Roman" w:hAnsi="Times New Roman" w:cs="Times New Roman"/>
          <w:sz w:val="24"/>
          <w:szCs w:val="24"/>
        </w:rPr>
      </w:pPr>
      <w:r w:rsidRPr="00F713B0">
        <w:rPr>
          <w:rFonts w:ascii="Times New Roman" w:hAnsi="Times New Roman" w:cs="Times New Roman"/>
          <w:sz w:val="24"/>
          <w:szCs w:val="24"/>
        </w:rPr>
        <w:t xml:space="preserve">Организационные механизмы и условия реализации программы основного общего образования </w:t>
      </w:r>
      <w:r>
        <w:rPr>
          <w:rFonts w:ascii="Times New Roman" w:hAnsi="Times New Roman" w:cs="Times New Roman"/>
          <w:sz w:val="24"/>
          <w:szCs w:val="24"/>
        </w:rPr>
        <w:t>включаю</w:t>
      </w:r>
      <w:r w:rsidRPr="00F713B0">
        <w:rPr>
          <w:rFonts w:ascii="Times New Roman" w:hAnsi="Times New Roman" w:cs="Times New Roman"/>
          <w:sz w:val="24"/>
          <w:szCs w:val="24"/>
        </w:rPr>
        <w:t xml:space="preserve">т: </w:t>
      </w:r>
    </w:p>
    <w:p w:rsidR="00F713B0" w:rsidRPr="00F713B0" w:rsidRDefault="00F713B0" w:rsidP="00F713B0">
      <w:pPr>
        <w:pStyle w:val="a3"/>
        <w:numPr>
          <w:ilvl w:val="0"/>
          <w:numId w:val="118"/>
        </w:numPr>
        <w:spacing w:after="0"/>
        <w:rPr>
          <w:rFonts w:cs="Times New Roman"/>
          <w:sz w:val="24"/>
          <w:szCs w:val="24"/>
        </w:rPr>
      </w:pPr>
      <w:r w:rsidRPr="00F713B0">
        <w:rPr>
          <w:rFonts w:cs="Times New Roman"/>
          <w:sz w:val="24"/>
          <w:szCs w:val="24"/>
        </w:rPr>
        <w:t>учебный план;</w:t>
      </w:r>
    </w:p>
    <w:p w:rsidR="00F713B0" w:rsidRPr="00F713B0" w:rsidRDefault="00F713B0" w:rsidP="00F713B0">
      <w:pPr>
        <w:pStyle w:val="a3"/>
        <w:numPr>
          <w:ilvl w:val="0"/>
          <w:numId w:val="118"/>
        </w:numPr>
        <w:spacing w:after="0"/>
        <w:rPr>
          <w:rFonts w:cs="Times New Roman"/>
          <w:sz w:val="24"/>
          <w:szCs w:val="24"/>
        </w:rPr>
      </w:pPr>
      <w:r w:rsidRPr="00F713B0">
        <w:rPr>
          <w:rFonts w:cs="Times New Roman"/>
          <w:sz w:val="24"/>
          <w:szCs w:val="24"/>
        </w:rPr>
        <w:t xml:space="preserve">план внеурочной деятельности; </w:t>
      </w:r>
    </w:p>
    <w:p w:rsidR="00F713B0" w:rsidRPr="00F713B0" w:rsidRDefault="00F713B0" w:rsidP="00F713B0">
      <w:pPr>
        <w:pStyle w:val="a3"/>
        <w:numPr>
          <w:ilvl w:val="0"/>
          <w:numId w:val="118"/>
        </w:numPr>
        <w:spacing w:after="0"/>
        <w:rPr>
          <w:rFonts w:cs="Times New Roman"/>
          <w:sz w:val="24"/>
          <w:szCs w:val="24"/>
        </w:rPr>
      </w:pPr>
      <w:r w:rsidRPr="00F713B0">
        <w:rPr>
          <w:rFonts w:cs="Times New Roman"/>
          <w:sz w:val="24"/>
          <w:szCs w:val="24"/>
        </w:rPr>
        <w:t xml:space="preserve">календарный учебный график; </w:t>
      </w:r>
    </w:p>
    <w:p w:rsidR="00ED7437" w:rsidRPr="00F713B0" w:rsidRDefault="00F713B0" w:rsidP="00F713B0">
      <w:pPr>
        <w:pStyle w:val="a3"/>
        <w:numPr>
          <w:ilvl w:val="0"/>
          <w:numId w:val="118"/>
        </w:numPr>
        <w:spacing w:after="0"/>
        <w:rPr>
          <w:rFonts w:cs="Times New Roman"/>
          <w:sz w:val="24"/>
          <w:szCs w:val="24"/>
        </w:rPr>
      </w:pPr>
      <w:r w:rsidRPr="00F713B0">
        <w:rPr>
          <w:rFonts w:cs="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ED7437" w:rsidRDefault="00F713B0" w:rsidP="00F713B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p>
    <w:p w:rsidR="00F713B0" w:rsidRDefault="00F713B0" w:rsidP="00F713B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Учебный план</w:t>
      </w:r>
      <w:r w:rsidR="003846D0">
        <w:rPr>
          <w:rFonts w:ascii="Times New Roman" w:hAnsi="Times New Roman" w:cs="Times New Roman"/>
          <w:sz w:val="24"/>
          <w:szCs w:val="24"/>
        </w:rPr>
        <w:t xml:space="preserve"> состоит из Обязательной части, части, формируемой участниками образовательных отношений, а так же коррекционной областью, направленной на решение коррекционных задач. План внеурочной деятельности направлен на достижение планируемых результатов адаптированной программы (личностных, метапредметных и рпедметных).</w:t>
      </w:r>
    </w:p>
    <w:p w:rsidR="00F713B0" w:rsidRPr="00F713B0" w:rsidRDefault="003846D0" w:rsidP="00F713B0">
      <w:pPr>
        <w:spacing w:after="0" w:line="240" w:lineRule="auto"/>
        <w:ind w:firstLine="567"/>
        <w:rPr>
          <w:rFonts w:ascii="Times New Roman" w:hAnsi="Times New Roman" w:cs="Times New Roman"/>
          <w:sz w:val="24"/>
          <w:szCs w:val="24"/>
        </w:rPr>
      </w:pPr>
      <w:r w:rsidRPr="00F713B0">
        <w:rPr>
          <w:rFonts w:ascii="Times New Roman" w:hAnsi="Times New Roman" w:cs="Times New Roman"/>
          <w:sz w:val="24"/>
          <w:szCs w:val="24"/>
        </w:rPr>
        <w:t>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ED7437" w:rsidRPr="00F713B0" w:rsidRDefault="00ED7437" w:rsidP="009958DF">
      <w:pPr>
        <w:spacing w:after="0" w:line="240" w:lineRule="auto"/>
        <w:rPr>
          <w:rFonts w:ascii="Times New Roman" w:hAnsi="Times New Roman" w:cs="Times New Roman"/>
          <w:sz w:val="24"/>
          <w:szCs w:val="24"/>
        </w:rPr>
      </w:pPr>
    </w:p>
    <w:p w:rsidR="00ED7437" w:rsidRPr="00F713B0" w:rsidRDefault="00ED7437" w:rsidP="009958DF">
      <w:pPr>
        <w:spacing w:after="0" w:line="240" w:lineRule="auto"/>
        <w:rPr>
          <w:rFonts w:ascii="Times New Roman" w:hAnsi="Times New Roman" w:cs="Times New Roman"/>
          <w:sz w:val="24"/>
          <w:szCs w:val="24"/>
        </w:rPr>
      </w:pPr>
    </w:p>
    <w:p w:rsidR="00ED7437" w:rsidRDefault="00ED7437" w:rsidP="009958DF">
      <w:pPr>
        <w:spacing w:after="0" w:line="240" w:lineRule="auto"/>
        <w:rPr>
          <w:rFonts w:ascii="Times New Roman" w:hAnsi="Times New Roman" w:cs="Times New Roman"/>
          <w:sz w:val="24"/>
          <w:szCs w:val="24"/>
        </w:rPr>
      </w:pPr>
    </w:p>
    <w:p w:rsidR="00ED7437" w:rsidRDefault="00ED7437" w:rsidP="009958DF">
      <w:pPr>
        <w:spacing w:after="0" w:line="240" w:lineRule="auto"/>
        <w:rPr>
          <w:rFonts w:ascii="Times New Roman" w:hAnsi="Times New Roman" w:cs="Times New Roman"/>
          <w:sz w:val="24"/>
          <w:szCs w:val="24"/>
        </w:rPr>
      </w:pPr>
    </w:p>
    <w:p w:rsidR="00ED7437" w:rsidRDefault="00ED7437" w:rsidP="009958DF">
      <w:pPr>
        <w:spacing w:after="0" w:line="240" w:lineRule="auto"/>
        <w:rPr>
          <w:rFonts w:ascii="Times New Roman" w:hAnsi="Times New Roman" w:cs="Times New Roman"/>
          <w:sz w:val="24"/>
          <w:szCs w:val="24"/>
        </w:rPr>
      </w:pPr>
    </w:p>
    <w:p w:rsidR="00ED7437" w:rsidRDefault="00ED7437" w:rsidP="009958DF">
      <w:pPr>
        <w:spacing w:after="0" w:line="240" w:lineRule="auto"/>
        <w:rPr>
          <w:rFonts w:ascii="Times New Roman" w:hAnsi="Times New Roman" w:cs="Times New Roman"/>
          <w:sz w:val="24"/>
          <w:szCs w:val="24"/>
        </w:rPr>
      </w:pPr>
    </w:p>
    <w:p w:rsidR="00ED7437" w:rsidRDefault="00ED7437" w:rsidP="009958DF">
      <w:pPr>
        <w:spacing w:after="0" w:line="240" w:lineRule="auto"/>
        <w:rPr>
          <w:rFonts w:ascii="Times New Roman" w:hAnsi="Times New Roman" w:cs="Times New Roman"/>
          <w:sz w:val="24"/>
          <w:szCs w:val="24"/>
        </w:rPr>
      </w:pPr>
    </w:p>
    <w:p w:rsidR="00ED7437" w:rsidRDefault="00ED7437" w:rsidP="009958DF">
      <w:pPr>
        <w:spacing w:after="0" w:line="240" w:lineRule="auto"/>
        <w:rPr>
          <w:rFonts w:ascii="Times New Roman" w:hAnsi="Times New Roman" w:cs="Times New Roman"/>
          <w:sz w:val="24"/>
          <w:szCs w:val="24"/>
        </w:rPr>
      </w:pPr>
    </w:p>
    <w:p w:rsidR="00ED7437" w:rsidRDefault="00ED7437" w:rsidP="009958DF">
      <w:pPr>
        <w:spacing w:after="0" w:line="240" w:lineRule="auto"/>
        <w:rPr>
          <w:rFonts w:ascii="Times New Roman" w:hAnsi="Times New Roman" w:cs="Times New Roman"/>
          <w:sz w:val="24"/>
          <w:szCs w:val="24"/>
        </w:rPr>
      </w:pPr>
    </w:p>
    <w:p w:rsidR="00ED7437" w:rsidRDefault="00ED7437" w:rsidP="009958DF">
      <w:pPr>
        <w:spacing w:after="0" w:line="240" w:lineRule="auto"/>
        <w:rPr>
          <w:rFonts w:ascii="Times New Roman" w:hAnsi="Times New Roman" w:cs="Times New Roman"/>
          <w:sz w:val="24"/>
          <w:szCs w:val="24"/>
        </w:rPr>
      </w:pPr>
    </w:p>
    <w:p w:rsidR="00ED7437" w:rsidRDefault="00ED7437" w:rsidP="009958DF">
      <w:pPr>
        <w:spacing w:after="0" w:line="240" w:lineRule="auto"/>
        <w:rPr>
          <w:rFonts w:ascii="Times New Roman" w:hAnsi="Times New Roman" w:cs="Times New Roman"/>
          <w:sz w:val="24"/>
          <w:szCs w:val="24"/>
        </w:rPr>
      </w:pPr>
    </w:p>
    <w:p w:rsidR="00ED7437" w:rsidRDefault="00ED7437" w:rsidP="009958DF">
      <w:pPr>
        <w:spacing w:after="0" w:line="240" w:lineRule="auto"/>
        <w:rPr>
          <w:rFonts w:ascii="Times New Roman" w:hAnsi="Times New Roman" w:cs="Times New Roman"/>
          <w:sz w:val="24"/>
          <w:szCs w:val="24"/>
        </w:rPr>
      </w:pPr>
    </w:p>
    <w:p w:rsidR="00ED7437" w:rsidRDefault="00ED7437" w:rsidP="009958DF">
      <w:pPr>
        <w:spacing w:after="0" w:line="240" w:lineRule="auto"/>
        <w:rPr>
          <w:rFonts w:ascii="Times New Roman" w:hAnsi="Times New Roman" w:cs="Times New Roman"/>
          <w:sz w:val="24"/>
          <w:szCs w:val="24"/>
        </w:rPr>
      </w:pPr>
    </w:p>
    <w:p w:rsidR="00ED7437" w:rsidRDefault="00ED7437" w:rsidP="009958DF">
      <w:pPr>
        <w:spacing w:after="0" w:line="240" w:lineRule="auto"/>
        <w:rPr>
          <w:rFonts w:ascii="Times New Roman" w:hAnsi="Times New Roman" w:cs="Times New Roman"/>
          <w:sz w:val="24"/>
          <w:szCs w:val="24"/>
        </w:rPr>
      </w:pPr>
    </w:p>
    <w:p w:rsidR="00CF5C22" w:rsidRDefault="00CF5C22" w:rsidP="009958DF">
      <w:pPr>
        <w:spacing w:after="0" w:line="240" w:lineRule="auto"/>
        <w:rPr>
          <w:rFonts w:ascii="Times New Roman" w:hAnsi="Times New Roman" w:cs="Times New Roman"/>
          <w:sz w:val="24"/>
          <w:szCs w:val="24"/>
        </w:rPr>
      </w:pPr>
    </w:p>
    <w:p w:rsidR="00CF5C22" w:rsidRDefault="00CF5C22" w:rsidP="009958DF">
      <w:pPr>
        <w:spacing w:after="0" w:line="240" w:lineRule="auto"/>
        <w:rPr>
          <w:rFonts w:ascii="Times New Roman" w:hAnsi="Times New Roman" w:cs="Times New Roman"/>
          <w:sz w:val="24"/>
          <w:szCs w:val="24"/>
        </w:rPr>
      </w:pPr>
    </w:p>
    <w:p w:rsidR="00CF5C22" w:rsidRDefault="00CF5C22" w:rsidP="009958DF">
      <w:pPr>
        <w:spacing w:after="0" w:line="240" w:lineRule="auto"/>
        <w:rPr>
          <w:rFonts w:ascii="Times New Roman" w:hAnsi="Times New Roman" w:cs="Times New Roman"/>
          <w:sz w:val="24"/>
          <w:szCs w:val="24"/>
        </w:rPr>
      </w:pPr>
    </w:p>
    <w:p w:rsidR="00CF5C22" w:rsidRDefault="00CF5C22" w:rsidP="009958DF">
      <w:pPr>
        <w:spacing w:after="0" w:line="240" w:lineRule="auto"/>
        <w:rPr>
          <w:rFonts w:ascii="Times New Roman" w:hAnsi="Times New Roman" w:cs="Times New Roman"/>
          <w:sz w:val="24"/>
          <w:szCs w:val="24"/>
        </w:rPr>
      </w:pPr>
    </w:p>
    <w:p w:rsidR="00CF5C22" w:rsidRDefault="00CF5C22" w:rsidP="009958DF">
      <w:pPr>
        <w:spacing w:after="0" w:line="240" w:lineRule="auto"/>
        <w:rPr>
          <w:rFonts w:ascii="Times New Roman" w:hAnsi="Times New Roman" w:cs="Times New Roman"/>
          <w:sz w:val="24"/>
          <w:szCs w:val="24"/>
        </w:rPr>
      </w:pPr>
    </w:p>
    <w:p w:rsidR="00CF5C22" w:rsidRPr="00AC2386" w:rsidRDefault="00CF5C22" w:rsidP="009958DF">
      <w:pPr>
        <w:spacing w:after="0" w:line="240" w:lineRule="auto"/>
        <w:rPr>
          <w:rFonts w:ascii="Times New Roman" w:hAnsi="Times New Roman" w:cs="Times New Roman"/>
          <w:sz w:val="24"/>
          <w:szCs w:val="24"/>
        </w:rPr>
      </w:pPr>
    </w:p>
    <w:sectPr w:rsidR="00CF5C22" w:rsidRPr="00AC2386" w:rsidSect="006113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7A2" w:rsidRDefault="002E47A2" w:rsidP="006C33CD">
      <w:pPr>
        <w:spacing w:after="0" w:line="240" w:lineRule="auto"/>
      </w:pPr>
      <w:r>
        <w:separator/>
      </w:r>
    </w:p>
  </w:endnote>
  <w:endnote w:type="continuationSeparator" w:id="1">
    <w:p w:rsidR="002E47A2" w:rsidRDefault="002E47A2" w:rsidP="006C3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Malgun Gothic"/>
    <w:charset w:val="81"/>
    <w:family w:val="roman"/>
    <w:pitch w:val="default"/>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7A2" w:rsidRDefault="002E47A2" w:rsidP="006C33CD">
      <w:pPr>
        <w:spacing w:after="0" w:line="240" w:lineRule="auto"/>
      </w:pPr>
      <w:r>
        <w:separator/>
      </w:r>
    </w:p>
  </w:footnote>
  <w:footnote w:type="continuationSeparator" w:id="1">
    <w:p w:rsidR="002E47A2" w:rsidRDefault="002E47A2" w:rsidP="006C3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8"/>
      <w:numFmt w:val="decimal"/>
      <w:lvlText w:val="%1."/>
      <w:lvlJc w:val="left"/>
      <w:pPr>
        <w:tabs>
          <w:tab w:val="num" w:pos="0"/>
        </w:tabs>
        <w:ind w:left="0" w:firstLine="0"/>
      </w:pPr>
      <w:rPr>
        <w:rFonts w:ascii="Times New Roman" w:hAnsi="Times New Roman" w:cs="Times New Roman"/>
      </w:rPr>
    </w:lvl>
  </w:abstractNum>
  <w:abstractNum w:abstractNumId="1">
    <w:nsid w:val="00000002"/>
    <w:multiLevelType w:val="singleLevel"/>
    <w:tmpl w:val="00000002"/>
    <w:name w:val="WW8Num5"/>
    <w:lvl w:ilvl="0">
      <w:start w:val="1"/>
      <w:numFmt w:val="bullet"/>
      <w:lvlText w:val=""/>
      <w:lvlJc w:val="left"/>
      <w:pPr>
        <w:tabs>
          <w:tab w:val="num" w:pos="1287"/>
        </w:tabs>
        <w:ind w:left="1287" w:hanging="360"/>
      </w:pPr>
      <w:rPr>
        <w:rFonts w:ascii="Symbol" w:hAnsi="Symbol"/>
      </w:rPr>
    </w:lvl>
  </w:abstractNum>
  <w:abstractNum w:abstractNumId="2">
    <w:nsid w:val="00000003"/>
    <w:multiLevelType w:val="singleLevel"/>
    <w:tmpl w:val="00000003"/>
    <w:name w:val="WW8Num12"/>
    <w:lvl w:ilvl="0">
      <w:start w:val="1"/>
      <w:numFmt w:val="decimal"/>
      <w:lvlText w:val="%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16"/>
    <w:lvl w:ilvl="0">
      <w:start w:val="1"/>
      <w:numFmt w:val="decimal"/>
      <w:lvlText w:val="%1."/>
      <w:lvlJc w:val="left"/>
      <w:pPr>
        <w:tabs>
          <w:tab w:val="num" w:pos="0"/>
        </w:tabs>
        <w:ind w:left="1108" w:hanging="360"/>
      </w:pPr>
    </w:lvl>
  </w:abstractNum>
  <w:abstractNum w:abstractNumId="4">
    <w:nsid w:val="00000005"/>
    <w:multiLevelType w:val="singleLevel"/>
    <w:tmpl w:val="00000005"/>
    <w:name w:val="WW8Num17"/>
    <w:lvl w:ilvl="0">
      <w:start w:val="10"/>
      <w:numFmt w:val="decimal"/>
      <w:lvlText w:val="%1."/>
      <w:lvlJc w:val="left"/>
      <w:pPr>
        <w:tabs>
          <w:tab w:val="num" w:pos="0"/>
        </w:tabs>
        <w:ind w:left="0" w:firstLine="0"/>
      </w:pPr>
      <w:rPr>
        <w:rFonts w:ascii="Times New Roman" w:hAnsi="Times New Roman" w:cs="Times New Roman"/>
      </w:rPr>
    </w:lvl>
  </w:abstractNum>
  <w:abstractNum w:abstractNumId="5">
    <w:nsid w:val="00000007"/>
    <w:multiLevelType w:val="singleLevel"/>
    <w:tmpl w:val="00000007"/>
    <w:name w:val="WW8Num10"/>
    <w:lvl w:ilvl="0">
      <w:start w:val="1"/>
      <w:numFmt w:val="bullet"/>
      <w:lvlText w:val=""/>
      <w:lvlJc w:val="left"/>
      <w:pPr>
        <w:tabs>
          <w:tab w:val="num" w:pos="720"/>
        </w:tabs>
        <w:ind w:left="720" w:hanging="360"/>
      </w:pPr>
      <w:rPr>
        <w:rFonts w:ascii="Symbol" w:hAnsi="Symbol"/>
      </w:rPr>
    </w:lvl>
  </w:abstractNum>
  <w:abstractNum w:abstractNumId="6">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BDB"/>
    <w:multiLevelType w:val="hybridMultilevel"/>
    <w:tmpl w:val="000056AE"/>
    <w:lvl w:ilvl="0" w:tplc="000007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D66"/>
    <w:multiLevelType w:val="hybridMultilevel"/>
    <w:tmpl w:val="00007983"/>
    <w:lvl w:ilvl="0" w:tplc="000075E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21F"/>
    <w:multiLevelType w:val="hybridMultilevel"/>
    <w:tmpl w:val="000073DA"/>
    <w:lvl w:ilvl="0" w:tplc="000058B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3E9"/>
    <w:multiLevelType w:val="hybridMultilevel"/>
    <w:tmpl w:val="00004080"/>
    <w:lvl w:ilvl="0" w:tplc="00005DB2">
      <w:start w:val="2"/>
      <w:numFmt w:val="decimal"/>
      <w:lvlText w:val="%1)"/>
      <w:lvlJc w:val="left"/>
      <w:pPr>
        <w:tabs>
          <w:tab w:val="num" w:pos="720"/>
        </w:tabs>
        <w:ind w:left="720" w:hanging="360"/>
      </w:pPr>
    </w:lvl>
    <w:lvl w:ilvl="1" w:tplc="000033EA">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6C5"/>
    <w:multiLevelType w:val="hybridMultilevel"/>
    <w:tmpl w:val="00006899"/>
    <w:lvl w:ilvl="0" w:tplc="00003CD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A49"/>
    <w:multiLevelType w:val="hybridMultilevel"/>
    <w:tmpl w:val="00005F32"/>
    <w:lvl w:ilvl="0" w:tplc="00003BF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CD0"/>
    <w:multiLevelType w:val="hybridMultilevel"/>
    <w:tmpl w:val="0000366B"/>
    <w:lvl w:ilvl="0" w:tplc="000066C4">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3C9"/>
    <w:multiLevelType w:val="hybridMultilevel"/>
    <w:tmpl w:val="000048CC"/>
    <w:lvl w:ilvl="0" w:tplc="00005753">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61E"/>
    <w:multiLevelType w:val="hybridMultilevel"/>
    <w:tmpl w:val="00005E9D"/>
    <w:lvl w:ilvl="0" w:tplc="0000489C">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6A6"/>
    <w:multiLevelType w:val="hybridMultilevel"/>
    <w:tmpl w:val="0000701F"/>
    <w:lvl w:ilvl="0" w:tplc="00005D0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26CA"/>
    <w:multiLevelType w:val="hybridMultilevel"/>
    <w:tmpl w:val="00003699"/>
    <w:lvl w:ilvl="0" w:tplc="0000090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2C3B"/>
    <w:multiLevelType w:val="hybridMultilevel"/>
    <w:tmpl w:val="000015A1"/>
    <w:lvl w:ilvl="0" w:tplc="000054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2D12"/>
    <w:multiLevelType w:val="hybridMultilevel"/>
    <w:tmpl w:val="0000074D"/>
    <w:lvl w:ilvl="0" w:tplc="00004DC8">
      <w:start w:val="1"/>
      <w:numFmt w:val="bullet"/>
      <w:lvlText w:val="к"/>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2F14"/>
    <w:multiLevelType w:val="hybridMultilevel"/>
    <w:tmpl w:val="00006AD6"/>
    <w:lvl w:ilvl="0" w:tplc="0000047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2FFF"/>
    <w:multiLevelType w:val="hybridMultilevel"/>
    <w:tmpl w:val="00006C69"/>
    <w:lvl w:ilvl="0" w:tplc="0000288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3A61"/>
    <w:multiLevelType w:val="hybridMultilevel"/>
    <w:tmpl w:val="000022CD"/>
    <w:lvl w:ilvl="0" w:tplc="00007D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3A9E"/>
    <w:multiLevelType w:val="hybridMultilevel"/>
    <w:tmpl w:val="0000797D"/>
    <w:lvl w:ilvl="0" w:tplc="00005F49">
      <w:start w:val="1"/>
      <w:numFmt w:val="decimal"/>
      <w:lvlText w:val="%1)"/>
      <w:lvlJc w:val="left"/>
      <w:pPr>
        <w:tabs>
          <w:tab w:val="num" w:pos="720"/>
        </w:tabs>
        <w:ind w:left="720" w:hanging="360"/>
      </w:pPr>
    </w:lvl>
    <w:lvl w:ilvl="1" w:tplc="00000DDC">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09D"/>
    <w:multiLevelType w:val="hybridMultilevel"/>
    <w:tmpl w:val="000012E1"/>
    <w:lvl w:ilvl="0" w:tplc="000079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22D"/>
    <w:multiLevelType w:val="hybridMultilevel"/>
    <w:tmpl w:val="000054DC"/>
    <w:lvl w:ilvl="0" w:tplc="0000368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230"/>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4944"/>
    <w:multiLevelType w:val="hybridMultilevel"/>
    <w:tmpl w:val="00002E40"/>
    <w:lvl w:ilvl="0" w:tplc="0000136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4CAD"/>
    <w:multiLevelType w:val="hybridMultilevel"/>
    <w:tmpl w:val="0000314F"/>
    <w:lvl w:ilvl="0" w:tplc="00005E14">
      <w:start w:val="4"/>
      <w:numFmt w:val="decimal"/>
      <w:lvlText w:val="%1)"/>
      <w:lvlJc w:val="left"/>
      <w:pPr>
        <w:tabs>
          <w:tab w:val="num" w:pos="720"/>
        </w:tabs>
        <w:ind w:left="720" w:hanging="360"/>
      </w:pPr>
    </w:lvl>
    <w:lvl w:ilvl="1" w:tplc="00004DF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4E45"/>
    <w:multiLevelType w:val="hybridMultilevel"/>
    <w:tmpl w:val="0000323B"/>
    <w:lvl w:ilvl="0" w:tplc="00002213">
      <w:start w:val="1"/>
      <w:numFmt w:val="decimal"/>
      <w:lvlText w:val="%1)"/>
      <w:lvlJc w:val="left"/>
      <w:pPr>
        <w:tabs>
          <w:tab w:val="num" w:pos="720"/>
        </w:tabs>
        <w:ind w:left="720" w:hanging="360"/>
      </w:pPr>
    </w:lvl>
    <w:lvl w:ilvl="1" w:tplc="0000260D">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60BF"/>
    <w:multiLevelType w:val="hybridMultilevel"/>
    <w:tmpl w:val="00005C67"/>
    <w:lvl w:ilvl="0" w:tplc="00003CD6">
      <w:start w:val="1"/>
      <w:numFmt w:val="decimal"/>
      <w:lvlText w:val="%1)"/>
      <w:lvlJc w:val="left"/>
      <w:pPr>
        <w:tabs>
          <w:tab w:val="num" w:pos="720"/>
        </w:tabs>
        <w:ind w:left="720" w:hanging="360"/>
      </w:pPr>
    </w:lvl>
    <w:lvl w:ilvl="1" w:tplc="00000FBF">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692C"/>
    <w:multiLevelType w:val="hybridMultilevel"/>
    <w:tmpl w:val="00004A80"/>
    <w:lvl w:ilvl="0" w:tplc="0000187E">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6B36"/>
    <w:multiLevelType w:val="hybridMultilevel"/>
    <w:tmpl w:val="00005CFD"/>
    <w:lvl w:ilvl="0" w:tplc="00003E1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6B89"/>
    <w:multiLevelType w:val="hybridMultilevel"/>
    <w:tmpl w:val="0000030A"/>
    <w:lvl w:ilvl="0" w:tplc="0000301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6BFC"/>
    <w:multiLevelType w:val="hybridMultilevel"/>
    <w:tmpl w:val="00007F96"/>
    <w:lvl w:ilvl="0" w:tplc="00007FF5">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6E5D"/>
    <w:multiLevelType w:val="hybridMultilevel"/>
    <w:tmpl w:val="00001AD4"/>
    <w:lvl w:ilvl="0" w:tplc="000063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7BB9"/>
    <w:multiLevelType w:val="hybridMultilevel"/>
    <w:tmpl w:val="00005772"/>
    <w:lvl w:ilvl="0" w:tplc="0000139D">
      <w:start w:val="1"/>
      <w:numFmt w:val="decimal"/>
      <w:lvlText w:val="%1)"/>
      <w:lvlJc w:val="left"/>
      <w:pPr>
        <w:tabs>
          <w:tab w:val="num" w:pos="720"/>
        </w:tabs>
        <w:ind w:left="720" w:hanging="360"/>
      </w:pPr>
    </w:lvl>
    <w:lvl w:ilvl="1" w:tplc="00007049">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51D50B0"/>
    <w:multiLevelType w:val="hybridMultilevel"/>
    <w:tmpl w:val="54DE3D3E"/>
    <w:lvl w:ilvl="0" w:tplc="1CC4F29C">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44">
    <w:nsid w:val="052A5F25"/>
    <w:multiLevelType w:val="hybridMultilevel"/>
    <w:tmpl w:val="8C645B9E"/>
    <w:lvl w:ilvl="0" w:tplc="D37497C6">
      <w:start w:val="1"/>
      <w:numFmt w:val="bullet"/>
      <w:lvlText w:val=""/>
      <w:lvlJc w:val="left"/>
      <w:pPr>
        <w:ind w:left="360" w:hanging="360"/>
      </w:pPr>
      <w:rPr>
        <w:rFonts w:ascii="Symbol" w:hAnsi="Symbol" w:hint="default"/>
      </w:rPr>
    </w:lvl>
    <w:lvl w:ilvl="1" w:tplc="591ACE36">
      <w:numFmt w:val="bullet"/>
      <w:lvlText w:val="·"/>
      <w:lvlJc w:val="left"/>
      <w:pPr>
        <w:ind w:left="1080" w:hanging="360"/>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0ADE1026"/>
    <w:multiLevelType w:val="hybridMultilevel"/>
    <w:tmpl w:val="DC76172A"/>
    <w:lvl w:ilvl="0" w:tplc="4F9ED3A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0BF13CDA"/>
    <w:multiLevelType w:val="multilevel"/>
    <w:tmpl w:val="AE2655E4"/>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47">
    <w:nsid w:val="12353DCA"/>
    <w:multiLevelType w:val="hybridMultilevel"/>
    <w:tmpl w:val="3F6A1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9">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17763CF1"/>
    <w:multiLevelType w:val="hybridMultilevel"/>
    <w:tmpl w:val="381A950A"/>
    <w:lvl w:ilvl="0" w:tplc="1CC4F29C">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51">
    <w:nsid w:val="18760E74"/>
    <w:multiLevelType w:val="hybridMultilevel"/>
    <w:tmpl w:val="36E20A40"/>
    <w:lvl w:ilvl="0" w:tplc="757EDC92">
      <w:numFmt w:val="bullet"/>
      <w:lvlText w:val=""/>
      <w:lvlJc w:val="left"/>
      <w:pPr>
        <w:ind w:left="274" w:hanging="132"/>
      </w:pPr>
      <w:rPr>
        <w:rFonts w:ascii="Symbol" w:eastAsia="Symbol" w:hAnsi="Symbol" w:cs="Symbol" w:hint="default"/>
        <w:b w:val="0"/>
        <w:bCs w:val="0"/>
        <w:i w:val="0"/>
        <w:iCs w:val="0"/>
        <w:color w:val="211F1F"/>
        <w:spacing w:val="0"/>
        <w:w w:val="100"/>
        <w:sz w:val="18"/>
        <w:szCs w:val="18"/>
        <w:lang w:val="ru-RU" w:eastAsia="en-US" w:bidi="ar-SA"/>
      </w:rPr>
    </w:lvl>
    <w:lvl w:ilvl="1" w:tplc="4C9C4C86">
      <w:numFmt w:val="bullet"/>
      <w:lvlText w:val=""/>
      <w:lvlJc w:val="left"/>
      <w:pPr>
        <w:ind w:left="274" w:hanging="140"/>
      </w:pPr>
      <w:rPr>
        <w:rFonts w:ascii="Symbol" w:eastAsia="Symbol" w:hAnsi="Symbol" w:cs="Symbol" w:hint="default"/>
        <w:b w:val="0"/>
        <w:bCs w:val="0"/>
        <w:i w:val="0"/>
        <w:iCs w:val="0"/>
        <w:color w:val="211F1F"/>
        <w:spacing w:val="0"/>
        <w:w w:val="100"/>
        <w:sz w:val="18"/>
        <w:szCs w:val="18"/>
        <w:lang w:val="ru-RU" w:eastAsia="en-US" w:bidi="ar-SA"/>
      </w:rPr>
    </w:lvl>
    <w:lvl w:ilvl="2" w:tplc="3554447E">
      <w:numFmt w:val="bullet"/>
      <w:lvlText w:val="•"/>
      <w:lvlJc w:val="left"/>
      <w:pPr>
        <w:ind w:left="1158" w:hanging="140"/>
      </w:pPr>
      <w:rPr>
        <w:rFonts w:hint="default"/>
        <w:lang w:val="ru-RU" w:eastAsia="en-US" w:bidi="ar-SA"/>
      </w:rPr>
    </w:lvl>
    <w:lvl w:ilvl="3" w:tplc="F9A02712">
      <w:numFmt w:val="bullet"/>
      <w:lvlText w:val="•"/>
      <w:lvlJc w:val="left"/>
      <w:pPr>
        <w:ind w:left="1597" w:hanging="140"/>
      </w:pPr>
      <w:rPr>
        <w:rFonts w:hint="default"/>
        <w:lang w:val="ru-RU" w:eastAsia="en-US" w:bidi="ar-SA"/>
      </w:rPr>
    </w:lvl>
    <w:lvl w:ilvl="4" w:tplc="316ED758">
      <w:numFmt w:val="bullet"/>
      <w:lvlText w:val="•"/>
      <w:lvlJc w:val="left"/>
      <w:pPr>
        <w:ind w:left="2037" w:hanging="140"/>
      </w:pPr>
      <w:rPr>
        <w:rFonts w:hint="default"/>
        <w:lang w:val="ru-RU" w:eastAsia="en-US" w:bidi="ar-SA"/>
      </w:rPr>
    </w:lvl>
    <w:lvl w:ilvl="5" w:tplc="D9CE496A">
      <w:numFmt w:val="bullet"/>
      <w:lvlText w:val="•"/>
      <w:lvlJc w:val="left"/>
      <w:pPr>
        <w:ind w:left="2476" w:hanging="140"/>
      </w:pPr>
      <w:rPr>
        <w:rFonts w:hint="default"/>
        <w:lang w:val="ru-RU" w:eastAsia="en-US" w:bidi="ar-SA"/>
      </w:rPr>
    </w:lvl>
    <w:lvl w:ilvl="6" w:tplc="F2CC168E">
      <w:numFmt w:val="bullet"/>
      <w:lvlText w:val="•"/>
      <w:lvlJc w:val="left"/>
      <w:pPr>
        <w:ind w:left="2915" w:hanging="140"/>
      </w:pPr>
      <w:rPr>
        <w:rFonts w:hint="default"/>
        <w:lang w:val="ru-RU" w:eastAsia="en-US" w:bidi="ar-SA"/>
      </w:rPr>
    </w:lvl>
    <w:lvl w:ilvl="7" w:tplc="A9EAF9F2">
      <w:numFmt w:val="bullet"/>
      <w:lvlText w:val="•"/>
      <w:lvlJc w:val="left"/>
      <w:pPr>
        <w:ind w:left="3355" w:hanging="140"/>
      </w:pPr>
      <w:rPr>
        <w:rFonts w:hint="default"/>
        <w:lang w:val="ru-RU" w:eastAsia="en-US" w:bidi="ar-SA"/>
      </w:rPr>
    </w:lvl>
    <w:lvl w:ilvl="8" w:tplc="470C26EC">
      <w:numFmt w:val="bullet"/>
      <w:lvlText w:val="•"/>
      <w:lvlJc w:val="left"/>
      <w:pPr>
        <w:ind w:left="3794" w:hanging="140"/>
      </w:pPr>
      <w:rPr>
        <w:rFonts w:hint="default"/>
        <w:lang w:val="ru-RU" w:eastAsia="en-US" w:bidi="ar-SA"/>
      </w:rPr>
    </w:lvl>
  </w:abstractNum>
  <w:abstractNum w:abstractNumId="52">
    <w:nsid w:val="197553E6"/>
    <w:multiLevelType w:val="hybridMultilevel"/>
    <w:tmpl w:val="E5FC85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nsid w:val="1BA963E0"/>
    <w:multiLevelType w:val="hybridMultilevel"/>
    <w:tmpl w:val="BDD40B42"/>
    <w:lvl w:ilvl="0" w:tplc="1CC4F29C">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55">
    <w:nsid w:val="1D38219C"/>
    <w:multiLevelType w:val="hybridMultilevel"/>
    <w:tmpl w:val="41E42E24"/>
    <w:lvl w:ilvl="0" w:tplc="1CC4F2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7">
    <w:nsid w:val="1E777BB4"/>
    <w:multiLevelType w:val="hybridMultilevel"/>
    <w:tmpl w:val="DA3828BC"/>
    <w:lvl w:ilvl="0" w:tplc="0E7AC3E4">
      <w:numFmt w:val="bullet"/>
      <w:lvlText w:val=""/>
      <w:lvlJc w:val="left"/>
      <w:pPr>
        <w:ind w:left="273" w:hanging="140"/>
      </w:pPr>
      <w:rPr>
        <w:rFonts w:ascii="Symbol" w:eastAsia="Symbol" w:hAnsi="Symbol" w:cs="Symbol" w:hint="default"/>
        <w:b w:val="0"/>
        <w:bCs w:val="0"/>
        <w:i w:val="0"/>
        <w:iCs w:val="0"/>
        <w:color w:val="211F1F"/>
        <w:spacing w:val="0"/>
        <w:w w:val="100"/>
        <w:sz w:val="18"/>
        <w:szCs w:val="18"/>
        <w:lang w:val="ru-RU" w:eastAsia="en-US" w:bidi="ar-SA"/>
      </w:rPr>
    </w:lvl>
    <w:lvl w:ilvl="1" w:tplc="A3382BB8">
      <w:numFmt w:val="bullet"/>
      <w:lvlText w:val="•"/>
      <w:lvlJc w:val="left"/>
      <w:pPr>
        <w:ind w:left="676" w:hanging="140"/>
      </w:pPr>
      <w:rPr>
        <w:rFonts w:hint="default"/>
        <w:lang w:val="ru-RU" w:eastAsia="en-US" w:bidi="ar-SA"/>
      </w:rPr>
    </w:lvl>
    <w:lvl w:ilvl="2" w:tplc="A0963738">
      <w:numFmt w:val="bullet"/>
      <w:lvlText w:val="•"/>
      <w:lvlJc w:val="left"/>
      <w:pPr>
        <w:ind w:left="1072" w:hanging="140"/>
      </w:pPr>
      <w:rPr>
        <w:rFonts w:hint="default"/>
        <w:lang w:val="ru-RU" w:eastAsia="en-US" w:bidi="ar-SA"/>
      </w:rPr>
    </w:lvl>
    <w:lvl w:ilvl="3" w:tplc="D5BE65D0">
      <w:numFmt w:val="bullet"/>
      <w:lvlText w:val="•"/>
      <w:lvlJc w:val="left"/>
      <w:pPr>
        <w:ind w:left="1469" w:hanging="140"/>
      </w:pPr>
      <w:rPr>
        <w:rFonts w:hint="default"/>
        <w:lang w:val="ru-RU" w:eastAsia="en-US" w:bidi="ar-SA"/>
      </w:rPr>
    </w:lvl>
    <w:lvl w:ilvl="4" w:tplc="388CA91A">
      <w:numFmt w:val="bullet"/>
      <w:lvlText w:val="•"/>
      <w:lvlJc w:val="left"/>
      <w:pPr>
        <w:ind w:left="1865" w:hanging="140"/>
      </w:pPr>
      <w:rPr>
        <w:rFonts w:hint="default"/>
        <w:lang w:val="ru-RU" w:eastAsia="en-US" w:bidi="ar-SA"/>
      </w:rPr>
    </w:lvl>
    <w:lvl w:ilvl="5" w:tplc="D03639DA">
      <w:numFmt w:val="bullet"/>
      <w:lvlText w:val="•"/>
      <w:lvlJc w:val="left"/>
      <w:pPr>
        <w:ind w:left="2262" w:hanging="140"/>
      </w:pPr>
      <w:rPr>
        <w:rFonts w:hint="default"/>
        <w:lang w:val="ru-RU" w:eastAsia="en-US" w:bidi="ar-SA"/>
      </w:rPr>
    </w:lvl>
    <w:lvl w:ilvl="6" w:tplc="D4E4D1A0">
      <w:numFmt w:val="bullet"/>
      <w:lvlText w:val="•"/>
      <w:lvlJc w:val="left"/>
      <w:pPr>
        <w:ind w:left="2658" w:hanging="140"/>
      </w:pPr>
      <w:rPr>
        <w:rFonts w:hint="default"/>
        <w:lang w:val="ru-RU" w:eastAsia="en-US" w:bidi="ar-SA"/>
      </w:rPr>
    </w:lvl>
    <w:lvl w:ilvl="7" w:tplc="8FC6192C">
      <w:numFmt w:val="bullet"/>
      <w:lvlText w:val="•"/>
      <w:lvlJc w:val="left"/>
      <w:pPr>
        <w:ind w:left="3054" w:hanging="140"/>
      </w:pPr>
      <w:rPr>
        <w:rFonts w:hint="default"/>
        <w:lang w:val="ru-RU" w:eastAsia="en-US" w:bidi="ar-SA"/>
      </w:rPr>
    </w:lvl>
    <w:lvl w:ilvl="8" w:tplc="F912C622">
      <w:numFmt w:val="bullet"/>
      <w:lvlText w:val="•"/>
      <w:lvlJc w:val="left"/>
      <w:pPr>
        <w:ind w:left="3451" w:hanging="140"/>
      </w:pPr>
      <w:rPr>
        <w:rFonts w:hint="default"/>
        <w:lang w:val="ru-RU" w:eastAsia="en-US" w:bidi="ar-SA"/>
      </w:rPr>
    </w:lvl>
  </w:abstractNum>
  <w:abstractNum w:abstractNumId="58">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59">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0">
    <w:nsid w:val="23A5346D"/>
    <w:multiLevelType w:val="hybridMultilevel"/>
    <w:tmpl w:val="CD946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68F05EA"/>
    <w:multiLevelType w:val="hybridMultilevel"/>
    <w:tmpl w:val="1A60190C"/>
    <w:lvl w:ilvl="0" w:tplc="1CC4F29C">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62">
    <w:nsid w:val="26AD691C"/>
    <w:multiLevelType w:val="hybridMultilevel"/>
    <w:tmpl w:val="40460BDA"/>
    <w:lvl w:ilvl="0" w:tplc="1CC4F29C">
      <w:start w:val="1"/>
      <w:numFmt w:val="bullet"/>
      <w:lvlText w:val=""/>
      <w:lvlJc w:val="left"/>
      <w:pPr>
        <w:ind w:left="1324" w:hanging="360"/>
      </w:pPr>
      <w:rPr>
        <w:rFonts w:ascii="Symbol" w:hAnsi="Symbol" w:hint="default"/>
      </w:rPr>
    </w:lvl>
    <w:lvl w:ilvl="1" w:tplc="04190003" w:tentative="1">
      <w:start w:val="1"/>
      <w:numFmt w:val="bullet"/>
      <w:lvlText w:val="o"/>
      <w:lvlJc w:val="left"/>
      <w:pPr>
        <w:ind w:left="2044" w:hanging="360"/>
      </w:pPr>
      <w:rPr>
        <w:rFonts w:ascii="Courier New" w:hAnsi="Courier New" w:cs="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cs="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cs="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63">
    <w:nsid w:val="26CA43F7"/>
    <w:multiLevelType w:val="hybridMultilevel"/>
    <w:tmpl w:val="1FE01DA4"/>
    <w:lvl w:ilvl="0" w:tplc="A29E1968">
      <w:numFmt w:val="bullet"/>
      <w:lvlText w:val=""/>
      <w:lvlJc w:val="left"/>
      <w:pPr>
        <w:ind w:left="272" w:hanging="140"/>
      </w:pPr>
      <w:rPr>
        <w:rFonts w:ascii="Symbol" w:eastAsia="Symbol" w:hAnsi="Symbol" w:cs="Symbol" w:hint="default"/>
        <w:b w:val="0"/>
        <w:bCs w:val="0"/>
        <w:i w:val="0"/>
        <w:iCs w:val="0"/>
        <w:color w:val="211F1F"/>
        <w:spacing w:val="0"/>
        <w:w w:val="100"/>
        <w:sz w:val="18"/>
        <w:szCs w:val="18"/>
        <w:lang w:val="ru-RU" w:eastAsia="en-US" w:bidi="ar-SA"/>
      </w:rPr>
    </w:lvl>
    <w:lvl w:ilvl="1" w:tplc="3062663C">
      <w:numFmt w:val="bullet"/>
      <w:lvlText w:val="•"/>
      <w:lvlJc w:val="left"/>
      <w:pPr>
        <w:ind w:left="733" w:hanging="140"/>
      </w:pPr>
      <w:rPr>
        <w:rFonts w:hint="default"/>
        <w:lang w:val="ru-RU" w:eastAsia="en-US" w:bidi="ar-SA"/>
      </w:rPr>
    </w:lvl>
    <w:lvl w:ilvl="2" w:tplc="992A71EE">
      <w:numFmt w:val="bullet"/>
      <w:lvlText w:val="•"/>
      <w:lvlJc w:val="left"/>
      <w:pPr>
        <w:ind w:left="1186" w:hanging="140"/>
      </w:pPr>
      <w:rPr>
        <w:rFonts w:hint="default"/>
        <w:lang w:val="ru-RU" w:eastAsia="en-US" w:bidi="ar-SA"/>
      </w:rPr>
    </w:lvl>
    <w:lvl w:ilvl="3" w:tplc="188AD624">
      <w:numFmt w:val="bullet"/>
      <w:lvlText w:val="•"/>
      <w:lvlJc w:val="left"/>
      <w:pPr>
        <w:ind w:left="1639" w:hanging="140"/>
      </w:pPr>
      <w:rPr>
        <w:rFonts w:hint="default"/>
        <w:lang w:val="ru-RU" w:eastAsia="en-US" w:bidi="ar-SA"/>
      </w:rPr>
    </w:lvl>
    <w:lvl w:ilvl="4" w:tplc="DE449640">
      <w:numFmt w:val="bullet"/>
      <w:lvlText w:val="•"/>
      <w:lvlJc w:val="left"/>
      <w:pPr>
        <w:ind w:left="2092" w:hanging="140"/>
      </w:pPr>
      <w:rPr>
        <w:rFonts w:hint="default"/>
        <w:lang w:val="ru-RU" w:eastAsia="en-US" w:bidi="ar-SA"/>
      </w:rPr>
    </w:lvl>
    <w:lvl w:ilvl="5" w:tplc="9D1A8B3A">
      <w:numFmt w:val="bullet"/>
      <w:lvlText w:val="•"/>
      <w:lvlJc w:val="left"/>
      <w:pPr>
        <w:ind w:left="2545" w:hanging="140"/>
      </w:pPr>
      <w:rPr>
        <w:rFonts w:hint="default"/>
        <w:lang w:val="ru-RU" w:eastAsia="en-US" w:bidi="ar-SA"/>
      </w:rPr>
    </w:lvl>
    <w:lvl w:ilvl="6" w:tplc="B1F6C264">
      <w:numFmt w:val="bullet"/>
      <w:lvlText w:val="•"/>
      <w:lvlJc w:val="left"/>
      <w:pPr>
        <w:ind w:left="2998" w:hanging="140"/>
      </w:pPr>
      <w:rPr>
        <w:rFonts w:hint="default"/>
        <w:lang w:val="ru-RU" w:eastAsia="en-US" w:bidi="ar-SA"/>
      </w:rPr>
    </w:lvl>
    <w:lvl w:ilvl="7" w:tplc="E83856DC">
      <w:numFmt w:val="bullet"/>
      <w:lvlText w:val="•"/>
      <w:lvlJc w:val="left"/>
      <w:pPr>
        <w:ind w:left="3451" w:hanging="140"/>
      </w:pPr>
      <w:rPr>
        <w:rFonts w:hint="default"/>
        <w:lang w:val="ru-RU" w:eastAsia="en-US" w:bidi="ar-SA"/>
      </w:rPr>
    </w:lvl>
    <w:lvl w:ilvl="8" w:tplc="B50AECD8">
      <w:numFmt w:val="bullet"/>
      <w:lvlText w:val="•"/>
      <w:lvlJc w:val="left"/>
      <w:pPr>
        <w:ind w:left="3904" w:hanging="140"/>
      </w:pPr>
      <w:rPr>
        <w:rFonts w:hint="default"/>
        <w:lang w:val="ru-RU" w:eastAsia="en-US" w:bidi="ar-SA"/>
      </w:rPr>
    </w:lvl>
  </w:abstractNum>
  <w:abstractNum w:abstractNumId="64">
    <w:nsid w:val="2B092E67"/>
    <w:multiLevelType w:val="hybridMultilevel"/>
    <w:tmpl w:val="E774EB46"/>
    <w:lvl w:ilvl="0" w:tplc="735889A8">
      <w:numFmt w:val="bullet"/>
      <w:lvlText w:val=""/>
      <w:lvlJc w:val="left"/>
      <w:pPr>
        <w:ind w:left="272" w:hanging="140"/>
      </w:pPr>
      <w:rPr>
        <w:rFonts w:ascii="Symbol" w:eastAsia="Symbol" w:hAnsi="Symbol" w:cs="Symbol" w:hint="default"/>
        <w:b w:val="0"/>
        <w:bCs w:val="0"/>
        <w:i w:val="0"/>
        <w:iCs w:val="0"/>
        <w:color w:val="211F1F"/>
        <w:spacing w:val="0"/>
        <w:w w:val="100"/>
        <w:sz w:val="18"/>
        <w:szCs w:val="18"/>
        <w:lang w:val="ru-RU" w:eastAsia="en-US" w:bidi="ar-SA"/>
      </w:rPr>
    </w:lvl>
    <w:lvl w:ilvl="1" w:tplc="74926AEC">
      <w:numFmt w:val="bullet"/>
      <w:lvlText w:val="•"/>
      <w:lvlJc w:val="left"/>
      <w:pPr>
        <w:ind w:left="733" w:hanging="140"/>
      </w:pPr>
      <w:rPr>
        <w:rFonts w:hint="default"/>
        <w:lang w:val="ru-RU" w:eastAsia="en-US" w:bidi="ar-SA"/>
      </w:rPr>
    </w:lvl>
    <w:lvl w:ilvl="2" w:tplc="3E188FE0">
      <w:numFmt w:val="bullet"/>
      <w:lvlText w:val="•"/>
      <w:lvlJc w:val="left"/>
      <w:pPr>
        <w:ind w:left="1186" w:hanging="140"/>
      </w:pPr>
      <w:rPr>
        <w:rFonts w:hint="default"/>
        <w:lang w:val="ru-RU" w:eastAsia="en-US" w:bidi="ar-SA"/>
      </w:rPr>
    </w:lvl>
    <w:lvl w:ilvl="3" w:tplc="0F48B8CC">
      <w:numFmt w:val="bullet"/>
      <w:lvlText w:val="•"/>
      <w:lvlJc w:val="left"/>
      <w:pPr>
        <w:ind w:left="1639" w:hanging="140"/>
      </w:pPr>
      <w:rPr>
        <w:rFonts w:hint="default"/>
        <w:lang w:val="ru-RU" w:eastAsia="en-US" w:bidi="ar-SA"/>
      </w:rPr>
    </w:lvl>
    <w:lvl w:ilvl="4" w:tplc="EC7CFF06">
      <w:numFmt w:val="bullet"/>
      <w:lvlText w:val="•"/>
      <w:lvlJc w:val="left"/>
      <w:pPr>
        <w:ind w:left="2092" w:hanging="140"/>
      </w:pPr>
      <w:rPr>
        <w:rFonts w:hint="default"/>
        <w:lang w:val="ru-RU" w:eastAsia="en-US" w:bidi="ar-SA"/>
      </w:rPr>
    </w:lvl>
    <w:lvl w:ilvl="5" w:tplc="2A988E1A">
      <w:numFmt w:val="bullet"/>
      <w:lvlText w:val="•"/>
      <w:lvlJc w:val="left"/>
      <w:pPr>
        <w:ind w:left="2545" w:hanging="140"/>
      </w:pPr>
      <w:rPr>
        <w:rFonts w:hint="default"/>
        <w:lang w:val="ru-RU" w:eastAsia="en-US" w:bidi="ar-SA"/>
      </w:rPr>
    </w:lvl>
    <w:lvl w:ilvl="6" w:tplc="DD36F24C">
      <w:numFmt w:val="bullet"/>
      <w:lvlText w:val="•"/>
      <w:lvlJc w:val="left"/>
      <w:pPr>
        <w:ind w:left="2998" w:hanging="140"/>
      </w:pPr>
      <w:rPr>
        <w:rFonts w:hint="default"/>
        <w:lang w:val="ru-RU" w:eastAsia="en-US" w:bidi="ar-SA"/>
      </w:rPr>
    </w:lvl>
    <w:lvl w:ilvl="7" w:tplc="D752DD42">
      <w:numFmt w:val="bullet"/>
      <w:lvlText w:val="•"/>
      <w:lvlJc w:val="left"/>
      <w:pPr>
        <w:ind w:left="3451" w:hanging="140"/>
      </w:pPr>
      <w:rPr>
        <w:rFonts w:hint="default"/>
        <w:lang w:val="ru-RU" w:eastAsia="en-US" w:bidi="ar-SA"/>
      </w:rPr>
    </w:lvl>
    <w:lvl w:ilvl="8" w:tplc="C45EE760">
      <w:numFmt w:val="bullet"/>
      <w:lvlText w:val="•"/>
      <w:lvlJc w:val="left"/>
      <w:pPr>
        <w:ind w:left="3904" w:hanging="140"/>
      </w:pPr>
      <w:rPr>
        <w:rFonts w:hint="default"/>
        <w:lang w:val="ru-RU" w:eastAsia="en-US" w:bidi="ar-SA"/>
      </w:rPr>
    </w:lvl>
  </w:abstractNum>
  <w:abstractNum w:abstractNumId="65">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6">
    <w:nsid w:val="2E7F7B5B"/>
    <w:multiLevelType w:val="hybridMultilevel"/>
    <w:tmpl w:val="6D4A47AC"/>
    <w:lvl w:ilvl="0" w:tplc="E8742F1C">
      <w:numFmt w:val="bullet"/>
      <w:lvlText w:val=""/>
      <w:lvlJc w:val="left"/>
      <w:pPr>
        <w:ind w:left="274" w:hanging="132"/>
      </w:pPr>
      <w:rPr>
        <w:rFonts w:ascii="Symbol" w:eastAsia="Symbol" w:hAnsi="Symbol" w:cs="Symbol" w:hint="default"/>
        <w:b w:val="0"/>
        <w:bCs w:val="0"/>
        <w:i w:val="0"/>
        <w:iCs w:val="0"/>
        <w:color w:val="211F1F"/>
        <w:spacing w:val="0"/>
        <w:w w:val="100"/>
        <w:sz w:val="18"/>
        <w:szCs w:val="18"/>
        <w:lang w:val="ru-RU" w:eastAsia="en-US" w:bidi="ar-SA"/>
      </w:rPr>
    </w:lvl>
    <w:lvl w:ilvl="1" w:tplc="8AB83ECA">
      <w:numFmt w:val="bullet"/>
      <w:lvlText w:val=""/>
      <w:lvlJc w:val="left"/>
      <w:pPr>
        <w:ind w:left="274" w:hanging="135"/>
      </w:pPr>
      <w:rPr>
        <w:rFonts w:ascii="Symbol" w:eastAsia="Symbol" w:hAnsi="Symbol" w:cs="Symbol" w:hint="default"/>
        <w:b w:val="0"/>
        <w:bCs w:val="0"/>
        <w:i w:val="0"/>
        <w:iCs w:val="0"/>
        <w:color w:val="211F1F"/>
        <w:spacing w:val="0"/>
        <w:w w:val="100"/>
        <w:sz w:val="18"/>
        <w:szCs w:val="18"/>
        <w:lang w:val="ru-RU" w:eastAsia="en-US" w:bidi="ar-SA"/>
      </w:rPr>
    </w:lvl>
    <w:lvl w:ilvl="2" w:tplc="35F44EC2">
      <w:numFmt w:val="bullet"/>
      <w:lvlText w:val="•"/>
      <w:lvlJc w:val="left"/>
      <w:pPr>
        <w:ind w:left="1158" w:hanging="135"/>
      </w:pPr>
      <w:rPr>
        <w:rFonts w:hint="default"/>
        <w:lang w:val="ru-RU" w:eastAsia="en-US" w:bidi="ar-SA"/>
      </w:rPr>
    </w:lvl>
    <w:lvl w:ilvl="3" w:tplc="FCFC1104">
      <w:numFmt w:val="bullet"/>
      <w:lvlText w:val="•"/>
      <w:lvlJc w:val="left"/>
      <w:pPr>
        <w:ind w:left="1597" w:hanging="135"/>
      </w:pPr>
      <w:rPr>
        <w:rFonts w:hint="default"/>
        <w:lang w:val="ru-RU" w:eastAsia="en-US" w:bidi="ar-SA"/>
      </w:rPr>
    </w:lvl>
    <w:lvl w:ilvl="4" w:tplc="13980602">
      <w:numFmt w:val="bullet"/>
      <w:lvlText w:val="•"/>
      <w:lvlJc w:val="left"/>
      <w:pPr>
        <w:ind w:left="2037" w:hanging="135"/>
      </w:pPr>
      <w:rPr>
        <w:rFonts w:hint="default"/>
        <w:lang w:val="ru-RU" w:eastAsia="en-US" w:bidi="ar-SA"/>
      </w:rPr>
    </w:lvl>
    <w:lvl w:ilvl="5" w:tplc="CF1C1352">
      <w:numFmt w:val="bullet"/>
      <w:lvlText w:val="•"/>
      <w:lvlJc w:val="left"/>
      <w:pPr>
        <w:ind w:left="2476" w:hanging="135"/>
      </w:pPr>
      <w:rPr>
        <w:rFonts w:hint="default"/>
        <w:lang w:val="ru-RU" w:eastAsia="en-US" w:bidi="ar-SA"/>
      </w:rPr>
    </w:lvl>
    <w:lvl w:ilvl="6" w:tplc="76946E6C">
      <w:numFmt w:val="bullet"/>
      <w:lvlText w:val="•"/>
      <w:lvlJc w:val="left"/>
      <w:pPr>
        <w:ind w:left="2915" w:hanging="135"/>
      </w:pPr>
      <w:rPr>
        <w:rFonts w:hint="default"/>
        <w:lang w:val="ru-RU" w:eastAsia="en-US" w:bidi="ar-SA"/>
      </w:rPr>
    </w:lvl>
    <w:lvl w:ilvl="7" w:tplc="7CDA4DC4">
      <w:numFmt w:val="bullet"/>
      <w:lvlText w:val="•"/>
      <w:lvlJc w:val="left"/>
      <w:pPr>
        <w:ind w:left="3355" w:hanging="135"/>
      </w:pPr>
      <w:rPr>
        <w:rFonts w:hint="default"/>
        <w:lang w:val="ru-RU" w:eastAsia="en-US" w:bidi="ar-SA"/>
      </w:rPr>
    </w:lvl>
    <w:lvl w:ilvl="8" w:tplc="F1DC1D76">
      <w:numFmt w:val="bullet"/>
      <w:lvlText w:val="•"/>
      <w:lvlJc w:val="left"/>
      <w:pPr>
        <w:ind w:left="3794" w:hanging="135"/>
      </w:pPr>
      <w:rPr>
        <w:rFonts w:hint="default"/>
        <w:lang w:val="ru-RU" w:eastAsia="en-US" w:bidi="ar-SA"/>
      </w:rPr>
    </w:lvl>
  </w:abstractNum>
  <w:abstractNum w:abstractNumId="67">
    <w:nsid w:val="2F3A6F5A"/>
    <w:multiLevelType w:val="hybridMultilevel"/>
    <w:tmpl w:val="56543A7C"/>
    <w:lvl w:ilvl="0" w:tplc="26D04554">
      <w:numFmt w:val="bullet"/>
      <w:lvlText w:val=""/>
      <w:lvlJc w:val="left"/>
      <w:pPr>
        <w:ind w:left="273" w:hanging="140"/>
      </w:pPr>
      <w:rPr>
        <w:rFonts w:ascii="Symbol" w:eastAsia="Symbol" w:hAnsi="Symbol" w:cs="Symbol" w:hint="default"/>
        <w:b w:val="0"/>
        <w:bCs w:val="0"/>
        <w:i w:val="0"/>
        <w:iCs w:val="0"/>
        <w:color w:val="211F1F"/>
        <w:spacing w:val="0"/>
        <w:w w:val="100"/>
        <w:sz w:val="18"/>
        <w:szCs w:val="18"/>
        <w:lang w:val="ru-RU" w:eastAsia="en-US" w:bidi="ar-SA"/>
      </w:rPr>
    </w:lvl>
    <w:lvl w:ilvl="1" w:tplc="1E1C5FB0">
      <w:numFmt w:val="bullet"/>
      <w:lvlText w:val="•"/>
      <w:lvlJc w:val="left"/>
      <w:pPr>
        <w:ind w:left="676" w:hanging="140"/>
      </w:pPr>
      <w:rPr>
        <w:rFonts w:hint="default"/>
        <w:lang w:val="ru-RU" w:eastAsia="en-US" w:bidi="ar-SA"/>
      </w:rPr>
    </w:lvl>
    <w:lvl w:ilvl="2" w:tplc="661EF3BC">
      <w:numFmt w:val="bullet"/>
      <w:lvlText w:val="•"/>
      <w:lvlJc w:val="left"/>
      <w:pPr>
        <w:ind w:left="1072" w:hanging="140"/>
      </w:pPr>
      <w:rPr>
        <w:rFonts w:hint="default"/>
        <w:lang w:val="ru-RU" w:eastAsia="en-US" w:bidi="ar-SA"/>
      </w:rPr>
    </w:lvl>
    <w:lvl w:ilvl="3" w:tplc="1A4C5D5C">
      <w:numFmt w:val="bullet"/>
      <w:lvlText w:val="•"/>
      <w:lvlJc w:val="left"/>
      <w:pPr>
        <w:ind w:left="1469" w:hanging="140"/>
      </w:pPr>
      <w:rPr>
        <w:rFonts w:hint="default"/>
        <w:lang w:val="ru-RU" w:eastAsia="en-US" w:bidi="ar-SA"/>
      </w:rPr>
    </w:lvl>
    <w:lvl w:ilvl="4" w:tplc="05585344">
      <w:numFmt w:val="bullet"/>
      <w:lvlText w:val="•"/>
      <w:lvlJc w:val="left"/>
      <w:pPr>
        <w:ind w:left="1865" w:hanging="140"/>
      </w:pPr>
      <w:rPr>
        <w:rFonts w:hint="default"/>
        <w:lang w:val="ru-RU" w:eastAsia="en-US" w:bidi="ar-SA"/>
      </w:rPr>
    </w:lvl>
    <w:lvl w:ilvl="5" w:tplc="EC286D28">
      <w:numFmt w:val="bullet"/>
      <w:lvlText w:val="•"/>
      <w:lvlJc w:val="left"/>
      <w:pPr>
        <w:ind w:left="2262" w:hanging="140"/>
      </w:pPr>
      <w:rPr>
        <w:rFonts w:hint="default"/>
        <w:lang w:val="ru-RU" w:eastAsia="en-US" w:bidi="ar-SA"/>
      </w:rPr>
    </w:lvl>
    <w:lvl w:ilvl="6" w:tplc="150E3C52">
      <w:numFmt w:val="bullet"/>
      <w:lvlText w:val="•"/>
      <w:lvlJc w:val="left"/>
      <w:pPr>
        <w:ind w:left="2658" w:hanging="140"/>
      </w:pPr>
      <w:rPr>
        <w:rFonts w:hint="default"/>
        <w:lang w:val="ru-RU" w:eastAsia="en-US" w:bidi="ar-SA"/>
      </w:rPr>
    </w:lvl>
    <w:lvl w:ilvl="7" w:tplc="66D0D3FC">
      <w:numFmt w:val="bullet"/>
      <w:lvlText w:val="•"/>
      <w:lvlJc w:val="left"/>
      <w:pPr>
        <w:ind w:left="3054" w:hanging="140"/>
      </w:pPr>
      <w:rPr>
        <w:rFonts w:hint="default"/>
        <w:lang w:val="ru-RU" w:eastAsia="en-US" w:bidi="ar-SA"/>
      </w:rPr>
    </w:lvl>
    <w:lvl w:ilvl="8" w:tplc="2CBEEAD4">
      <w:numFmt w:val="bullet"/>
      <w:lvlText w:val="•"/>
      <w:lvlJc w:val="left"/>
      <w:pPr>
        <w:ind w:left="3451" w:hanging="140"/>
      </w:pPr>
      <w:rPr>
        <w:rFonts w:hint="default"/>
        <w:lang w:val="ru-RU" w:eastAsia="en-US" w:bidi="ar-SA"/>
      </w:rPr>
    </w:lvl>
  </w:abstractNum>
  <w:abstractNum w:abstractNumId="68">
    <w:nsid w:val="2F3D727A"/>
    <w:multiLevelType w:val="hybridMultilevel"/>
    <w:tmpl w:val="FFA046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0">
    <w:nsid w:val="325819A0"/>
    <w:multiLevelType w:val="hybridMultilevel"/>
    <w:tmpl w:val="7A06AE96"/>
    <w:lvl w:ilvl="0" w:tplc="2CEE0202">
      <w:numFmt w:val="bullet"/>
      <w:lvlText w:val=""/>
      <w:lvlJc w:val="left"/>
      <w:pPr>
        <w:ind w:left="411" w:hanging="140"/>
      </w:pPr>
      <w:rPr>
        <w:rFonts w:ascii="Symbol" w:eastAsia="Symbol" w:hAnsi="Symbol" w:cs="Symbol" w:hint="default"/>
        <w:b w:val="0"/>
        <w:bCs w:val="0"/>
        <w:i w:val="0"/>
        <w:iCs w:val="0"/>
        <w:color w:val="211F1F"/>
        <w:spacing w:val="0"/>
        <w:w w:val="100"/>
        <w:sz w:val="18"/>
        <w:szCs w:val="18"/>
        <w:lang w:val="ru-RU" w:eastAsia="en-US" w:bidi="ar-SA"/>
      </w:rPr>
    </w:lvl>
    <w:lvl w:ilvl="1" w:tplc="80B07722">
      <w:numFmt w:val="bullet"/>
      <w:lvlText w:val="•"/>
      <w:lvlJc w:val="left"/>
      <w:pPr>
        <w:ind w:left="859" w:hanging="140"/>
      </w:pPr>
      <w:rPr>
        <w:rFonts w:hint="default"/>
        <w:lang w:val="ru-RU" w:eastAsia="en-US" w:bidi="ar-SA"/>
      </w:rPr>
    </w:lvl>
    <w:lvl w:ilvl="2" w:tplc="F768DE48">
      <w:numFmt w:val="bullet"/>
      <w:lvlText w:val="•"/>
      <w:lvlJc w:val="left"/>
      <w:pPr>
        <w:ind w:left="1298" w:hanging="140"/>
      </w:pPr>
      <w:rPr>
        <w:rFonts w:hint="default"/>
        <w:lang w:val="ru-RU" w:eastAsia="en-US" w:bidi="ar-SA"/>
      </w:rPr>
    </w:lvl>
    <w:lvl w:ilvl="3" w:tplc="220C9F1C">
      <w:numFmt w:val="bullet"/>
      <w:lvlText w:val="•"/>
      <w:lvlJc w:val="left"/>
      <w:pPr>
        <w:ind w:left="1737" w:hanging="140"/>
      </w:pPr>
      <w:rPr>
        <w:rFonts w:hint="default"/>
        <w:lang w:val="ru-RU" w:eastAsia="en-US" w:bidi="ar-SA"/>
      </w:rPr>
    </w:lvl>
    <w:lvl w:ilvl="4" w:tplc="75887694">
      <w:numFmt w:val="bullet"/>
      <w:lvlText w:val="•"/>
      <w:lvlJc w:val="left"/>
      <w:pPr>
        <w:ind w:left="2176" w:hanging="140"/>
      </w:pPr>
      <w:rPr>
        <w:rFonts w:hint="default"/>
        <w:lang w:val="ru-RU" w:eastAsia="en-US" w:bidi="ar-SA"/>
      </w:rPr>
    </w:lvl>
    <w:lvl w:ilvl="5" w:tplc="A4888650">
      <w:numFmt w:val="bullet"/>
      <w:lvlText w:val="•"/>
      <w:lvlJc w:val="left"/>
      <w:pPr>
        <w:ind w:left="2615" w:hanging="140"/>
      </w:pPr>
      <w:rPr>
        <w:rFonts w:hint="default"/>
        <w:lang w:val="ru-RU" w:eastAsia="en-US" w:bidi="ar-SA"/>
      </w:rPr>
    </w:lvl>
    <w:lvl w:ilvl="6" w:tplc="35928F6A">
      <w:numFmt w:val="bullet"/>
      <w:lvlText w:val="•"/>
      <w:lvlJc w:val="left"/>
      <w:pPr>
        <w:ind w:left="3054" w:hanging="140"/>
      </w:pPr>
      <w:rPr>
        <w:rFonts w:hint="default"/>
        <w:lang w:val="ru-RU" w:eastAsia="en-US" w:bidi="ar-SA"/>
      </w:rPr>
    </w:lvl>
    <w:lvl w:ilvl="7" w:tplc="38F22C3E">
      <w:numFmt w:val="bullet"/>
      <w:lvlText w:val="•"/>
      <w:lvlJc w:val="left"/>
      <w:pPr>
        <w:ind w:left="3493" w:hanging="140"/>
      </w:pPr>
      <w:rPr>
        <w:rFonts w:hint="default"/>
        <w:lang w:val="ru-RU" w:eastAsia="en-US" w:bidi="ar-SA"/>
      </w:rPr>
    </w:lvl>
    <w:lvl w:ilvl="8" w:tplc="905CBAD6">
      <w:numFmt w:val="bullet"/>
      <w:lvlText w:val="•"/>
      <w:lvlJc w:val="left"/>
      <w:pPr>
        <w:ind w:left="3932" w:hanging="140"/>
      </w:pPr>
      <w:rPr>
        <w:rFonts w:hint="default"/>
        <w:lang w:val="ru-RU" w:eastAsia="en-US" w:bidi="ar-SA"/>
      </w:rPr>
    </w:lvl>
  </w:abstractNum>
  <w:abstractNum w:abstractNumId="71">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4FE3109"/>
    <w:multiLevelType w:val="hybridMultilevel"/>
    <w:tmpl w:val="AE36F080"/>
    <w:lvl w:ilvl="0" w:tplc="0ABC09E4">
      <w:numFmt w:val="bullet"/>
      <w:lvlText w:val=""/>
      <w:lvlJc w:val="left"/>
      <w:pPr>
        <w:ind w:left="274" w:hanging="140"/>
      </w:pPr>
      <w:rPr>
        <w:rFonts w:ascii="Symbol" w:eastAsia="Symbol" w:hAnsi="Symbol" w:cs="Symbol" w:hint="default"/>
        <w:b w:val="0"/>
        <w:bCs w:val="0"/>
        <w:i w:val="0"/>
        <w:iCs w:val="0"/>
        <w:color w:val="211F1F"/>
        <w:spacing w:val="0"/>
        <w:w w:val="100"/>
        <w:sz w:val="18"/>
        <w:szCs w:val="18"/>
        <w:lang w:val="ru-RU" w:eastAsia="en-US" w:bidi="ar-SA"/>
      </w:rPr>
    </w:lvl>
    <w:lvl w:ilvl="1" w:tplc="DCBA7528">
      <w:numFmt w:val="bullet"/>
      <w:lvlText w:val="•"/>
      <w:lvlJc w:val="left"/>
      <w:pPr>
        <w:ind w:left="719" w:hanging="140"/>
      </w:pPr>
      <w:rPr>
        <w:rFonts w:hint="default"/>
        <w:lang w:val="ru-RU" w:eastAsia="en-US" w:bidi="ar-SA"/>
      </w:rPr>
    </w:lvl>
    <w:lvl w:ilvl="2" w:tplc="03065686">
      <w:numFmt w:val="bullet"/>
      <w:lvlText w:val="•"/>
      <w:lvlJc w:val="left"/>
      <w:pPr>
        <w:ind w:left="1158" w:hanging="140"/>
      </w:pPr>
      <w:rPr>
        <w:rFonts w:hint="default"/>
        <w:lang w:val="ru-RU" w:eastAsia="en-US" w:bidi="ar-SA"/>
      </w:rPr>
    </w:lvl>
    <w:lvl w:ilvl="3" w:tplc="CAC806C4">
      <w:numFmt w:val="bullet"/>
      <w:lvlText w:val="•"/>
      <w:lvlJc w:val="left"/>
      <w:pPr>
        <w:ind w:left="1597" w:hanging="140"/>
      </w:pPr>
      <w:rPr>
        <w:rFonts w:hint="default"/>
        <w:lang w:val="ru-RU" w:eastAsia="en-US" w:bidi="ar-SA"/>
      </w:rPr>
    </w:lvl>
    <w:lvl w:ilvl="4" w:tplc="D9E83970">
      <w:numFmt w:val="bullet"/>
      <w:lvlText w:val="•"/>
      <w:lvlJc w:val="left"/>
      <w:pPr>
        <w:ind w:left="2037" w:hanging="140"/>
      </w:pPr>
      <w:rPr>
        <w:rFonts w:hint="default"/>
        <w:lang w:val="ru-RU" w:eastAsia="en-US" w:bidi="ar-SA"/>
      </w:rPr>
    </w:lvl>
    <w:lvl w:ilvl="5" w:tplc="F0F81E26">
      <w:numFmt w:val="bullet"/>
      <w:lvlText w:val="•"/>
      <w:lvlJc w:val="left"/>
      <w:pPr>
        <w:ind w:left="2476" w:hanging="140"/>
      </w:pPr>
      <w:rPr>
        <w:rFonts w:hint="default"/>
        <w:lang w:val="ru-RU" w:eastAsia="en-US" w:bidi="ar-SA"/>
      </w:rPr>
    </w:lvl>
    <w:lvl w:ilvl="6" w:tplc="FFC83412">
      <w:numFmt w:val="bullet"/>
      <w:lvlText w:val="•"/>
      <w:lvlJc w:val="left"/>
      <w:pPr>
        <w:ind w:left="2915" w:hanging="140"/>
      </w:pPr>
      <w:rPr>
        <w:rFonts w:hint="default"/>
        <w:lang w:val="ru-RU" w:eastAsia="en-US" w:bidi="ar-SA"/>
      </w:rPr>
    </w:lvl>
    <w:lvl w:ilvl="7" w:tplc="FE48A20E">
      <w:numFmt w:val="bullet"/>
      <w:lvlText w:val="•"/>
      <w:lvlJc w:val="left"/>
      <w:pPr>
        <w:ind w:left="3355" w:hanging="140"/>
      </w:pPr>
      <w:rPr>
        <w:rFonts w:hint="default"/>
        <w:lang w:val="ru-RU" w:eastAsia="en-US" w:bidi="ar-SA"/>
      </w:rPr>
    </w:lvl>
    <w:lvl w:ilvl="8" w:tplc="7B8A01C6">
      <w:numFmt w:val="bullet"/>
      <w:lvlText w:val="•"/>
      <w:lvlJc w:val="left"/>
      <w:pPr>
        <w:ind w:left="3794" w:hanging="140"/>
      </w:pPr>
      <w:rPr>
        <w:rFonts w:hint="default"/>
        <w:lang w:val="ru-RU" w:eastAsia="en-US" w:bidi="ar-SA"/>
      </w:rPr>
    </w:lvl>
  </w:abstractNum>
  <w:abstractNum w:abstractNumId="73">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4">
    <w:nsid w:val="3B9514B5"/>
    <w:multiLevelType w:val="hybridMultilevel"/>
    <w:tmpl w:val="487C2D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3D260F05"/>
    <w:multiLevelType w:val="hybridMultilevel"/>
    <w:tmpl w:val="CA6043FE"/>
    <w:lvl w:ilvl="0" w:tplc="CF7C6470">
      <w:numFmt w:val="bullet"/>
      <w:lvlText w:val=""/>
      <w:lvlJc w:val="left"/>
      <w:pPr>
        <w:ind w:left="272" w:hanging="135"/>
      </w:pPr>
      <w:rPr>
        <w:rFonts w:ascii="Symbol" w:eastAsia="Symbol" w:hAnsi="Symbol" w:cs="Symbol" w:hint="default"/>
        <w:b w:val="0"/>
        <w:bCs w:val="0"/>
        <w:i w:val="0"/>
        <w:iCs w:val="0"/>
        <w:color w:val="211F1F"/>
        <w:spacing w:val="0"/>
        <w:w w:val="100"/>
        <w:sz w:val="18"/>
        <w:szCs w:val="18"/>
        <w:lang w:val="ru-RU" w:eastAsia="en-US" w:bidi="ar-SA"/>
      </w:rPr>
    </w:lvl>
    <w:lvl w:ilvl="1" w:tplc="71B0FFF0">
      <w:numFmt w:val="bullet"/>
      <w:lvlText w:val=""/>
      <w:lvlJc w:val="left"/>
      <w:pPr>
        <w:ind w:left="272" w:hanging="135"/>
      </w:pPr>
      <w:rPr>
        <w:rFonts w:ascii="Symbol" w:eastAsia="Symbol" w:hAnsi="Symbol" w:cs="Symbol" w:hint="default"/>
        <w:b w:val="0"/>
        <w:bCs w:val="0"/>
        <w:i w:val="0"/>
        <w:iCs w:val="0"/>
        <w:color w:val="211F1F"/>
        <w:spacing w:val="0"/>
        <w:w w:val="100"/>
        <w:sz w:val="18"/>
        <w:szCs w:val="18"/>
        <w:lang w:val="ru-RU" w:eastAsia="en-US" w:bidi="ar-SA"/>
      </w:rPr>
    </w:lvl>
    <w:lvl w:ilvl="2" w:tplc="4A00436A">
      <w:numFmt w:val="bullet"/>
      <w:lvlText w:val="•"/>
      <w:lvlJc w:val="left"/>
      <w:pPr>
        <w:ind w:left="890" w:hanging="135"/>
      </w:pPr>
      <w:rPr>
        <w:rFonts w:hint="default"/>
        <w:lang w:val="ru-RU" w:eastAsia="en-US" w:bidi="ar-SA"/>
      </w:rPr>
    </w:lvl>
    <w:lvl w:ilvl="3" w:tplc="94AAB5EC">
      <w:numFmt w:val="bullet"/>
      <w:lvlText w:val="•"/>
      <w:lvlJc w:val="left"/>
      <w:pPr>
        <w:ind w:left="1380" w:hanging="135"/>
      </w:pPr>
      <w:rPr>
        <w:rFonts w:hint="default"/>
        <w:lang w:val="ru-RU" w:eastAsia="en-US" w:bidi="ar-SA"/>
      </w:rPr>
    </w:lvl>
    <w:lvl w:ilvl="4" w:tplc="BCDA7A82">
      <w:numFmt w:val="bullet"/>
      <w:lvlText w:val="•"/>
      <w:lvlJc w:val="left"/>
      <w:pPr>
        <w:ind w:left="1870" w:hanging="135"/>
      </w:pPr>
      <w:rPr>
        <w:rFonts w:hint="default"/>
        <w:lang w:val="ru-RU" w:eastAsia="en-US" w:bidi="ar-SA"/>
      </w:rPr>
    </w:lvl>
    <w:lvl w:ilvl="5" w:tplc="6AD6051E">
      <w:numFmt w:val="bullet"/>
      <w:lvlText w:val="•"/>
      <w:lvlJc w:val="left"/>
      <w:pPr>
        <w:ind w:left="2360" w:hanging="135"/>
      </w:pPr>
      <w:rPr>
        <w:rFonts w:hint="default"/>
        <w:lang w:val="ru-RU" w:eastAsia="en-US" w:bidi="ar-SA"/>
      </w:rPr>
    </w:lvl>
    <w:lvl w:ilvl="6" w:tplc="BB1E1A40">
      <w:numFmt w:val="bullet"/>
      <w:lvlText w:val="•"/>
      <w:lvlJc w:val="left"/>
      <w:pPr>
        <w:ind w:left="2850" w:hanging="135"/>
      </w:pPr>
      <w:rPr>
        <w:rFonts w:hint="default"/>
        <w:lang w:val="ru-RU" w:eastAsia="en-US" w:bidi="ar-SA"/>
      </w:rPr>
    </w:lvl>
    <w:lvl w:ilvl="7" w:tplc="7B9EC6CE">
      <w:numFmt w:val="bullet"/>
      <w:lvlText w:val="•"/>
      <w:lvlJc w:val="left"/>
      <w:pPr>
        <w:ind w:left="3340" w:hanging="135"/>
      </w:pPr>
      <w:rPr>
        <w:rFonts w:hint="default"/>
        <w:lang w:val="ru-RU" w:eastAsia="en-US" w:bidi="ar-SA"/>
      </w:rPr>
    </w:lvl>
    <w:lvl w:ilvl="8" w:tplc="6B24A898">
      <w:numFmt w:val="bullet"/>
      <w:lvlText w:val="•"/>
      <w:lvlJc w:val="left"/>
      <w:pPr>
        <w:ind w:left="3830" w:hanging="135"/>
      </w:pPr>
      <w:rPr>
        <w:rFonts w:hint="default"/>
        <w:lang w:val="ru-RU" w:eastAsia="en-US" w:bidi="ar-SA"/>
      </w:rPr>
    </w:lvl>
  </w:abstractNum>
  <w:abstractNum w:abstractNumId="76">
    <w:nsid w:val="3D510F43"/>
    <w:multiLevelType w:val="hybridMultilevel"/>
    <w:tmpl w:val="692049DE"/>
    <w:lvl w:ilvl="0" w:tplc="21D2CD7C">
      <w:numFmt w:val="bullet"/>
      <w:lvlText w:val=""/>
      <w:lvlJc w:val="left"/>
      <w:pPr>
        <w:ind w:left="414" w:hanging="140"/>
      </w:pPr>
      <w:rPr>
        <w:rFonts w:ascii="Symbol" w:eastAsia="Symbol" w:hAnsi="Symbol" w:cs="Symbol" w:hint="default"/>
        <w:b w:val="0"/>
        <w:bCs w:val="0"/>
        <w:i w:val="0"/>
        <w:iCs w:val="0"/>
        <w:color w:val="211F1F"/>
        <w:spacing w:val="0"/>
        <w:w w:val="100"/>
        <w:sz w:val="18"/>
        <w:szCs w:val="18"/>
        <w:lang w:val="ru-RU" w:eastAsia="en-US" w:bidi="ar-SA"/>
      </w:rPr>
    </w:lvl>
    <w:lvl w:ilvl="1" w:tplc="932EF24C">
      <w:numFmt w:val="bullet"/>
      <w:lvlText w:val="•"/>
      <w:lvlJc w:val="left"/>
      <w:pPr>
        <w:ind w:left="845" w:hanging="140"/>
      </w:pPr>
      <w:rPr>
        <w:rFonts w:hint="default"/>
        <w:lang w:val="ru-RU" w:eastAsia="en-US" w:bidi="ar-SA"/>
      </w:rPr>
    </w:lvl>
    <w:lvl w:ilvl="2" w:tplc="168699B0">
      <w:numFmt w:val="bullet"/>
      <w:lvlText w:val="•"/>
      <w:lvlJc w:val="left"/>
      <w:pPr>
        <w:ind w:left="1270" w:hanging="140"/>
      </w:pPr>
      <w:rPr>
        <w:rFonts w:hint="default"/>
        <w:lang w:val="ru-RU" w:eastAsia="en-US" w:bidi="ar-SA"/>
      </w:rPr>
    </w:lvl>
    <w:lvl w:ilvl="3" w:tplc="5C106FAC">
      <w:numFmt w:val="bullet"/>
      <w:lvlText w:val="•"/>
      <w:lvlJc w:val="left"/>
      <w:pPr>
        <w:ind w:left="1695" w:hanging="140"/>
      </w:pPr>
      <w:rPr>
        <w:rFonts w:hint="default"/>
        <w:lang w:val="ru-RU" w:eastAsia="en-US" w:bidi="ar-SA"/>
      </w:rPr>
    </w:lvl>
    <w:lvl w:ilvl="4" w:tplc="787C9C9A">
      <w:numFmt w:val="bullet"/>
      <w:lvlText w:val="•"/>
      <w:lvlJc w:val="left"/>
      <w:pPr>
        <w:ind w:left="2121" w:hanging="140"/>
      </w:pPr>
      <w:rPr>
        <w:rFonts w:hint="default"/>
        <w:lang w:val="ru-RU" w:eastAsia="en-US" w:bidi="ar-SA"/>
      </w:rPr>
    </w:lvl>
    <w:lvl w:ilvl="5" w:tplc="5E5EC288">
      <w:numFmt w:val="bullet"/>
      <w:lvlText w:val="•"/>
      <w:lvlJc w:val="left"/>
      <w:pPr>
        <w:ind w:left="2546" w:hanging="140"/>
      </w:pPr>
      <w:rPr>
        <w:rFonts w:hint="default"/>
        <w:lang w:val="ru-RU" w:eastAsia="en-US" w:bidi="ar-SA"/>
      </w:rPr>
    </w:lvl>
    <w:lvl w:ilvl="6" w:tplc="5BA42E64">
      <w:numFmt w:val="bullet"/>
      <w:lvlText w:val="•"/>
      <w:lvlJc w:val="left"/>
      <w:pPr>
        <w:ind w:left="2971" w:hanging="140"/>
      </w:pPr>
      <w:rPr>
        <w:rFonts w:hint="default"/>
        <w:lang w:val="ru-RU" w:eastAsia="en-US" w:bidi="ar-SA"/>
      </w:rPr>
    </w:lvl>
    <w:lvl w:ilvl="7" w:tplc="28E2C3F6">
      <w:numFmt w:val="bullet"/>
      <w:lvlText w:val="•"/>
      <w:lvlJc w:val="left"/>
      <w:pPr>
        <w:ind w:left="3397" w:hanging="140"/>
      </w:pPr>
      <w:rPr>
        <w:rFonts w:hint="default"/>
        <w:lang w:val="ru-RU" w:eastAsia="en-US" w:bidi="ar-SA"/>
      </w:rPr>
    </w:lvl>
    <w:lvl w:ilvl="8" w:tplc="4150222E">
      <w:numFmt w:val="bullet"/>
      <w:lvlText w:val="•"/>
      <w:lvlJc w:val="left"/>
      <w:pPr>
        <w:ind w:left="3822" w:hanging="140"/>
      </w:pPr>
      <w:rPr>
        <w:rFonts w:hint="default"/>
        <w:lang w:val="ru-RU" w:eastAsia="en-US" w:bidi="ar-SA"/>
      </w:rPr>
    </w:lvl>
  </w:abstractNum>
  <w:abstractNum w:abstractNumId="77">
    <w:nsid w:val="3D594687"/>
    <w:multiLevelType w:val="hybridMultilevel"/>
    <w:tmpl w:val="B7E6AA6A"/>
    <w:lvl w:ilvl="0" w:tplc="174053E2">
      <w:numFmt w:val="bullet"/>
      <w:lvlText w:val=""/>
      <w:lvlJc w:val="left"/>
      <w:pPr>
        <w:ind w:left="272" w:hanging="132"/>
      </w:pPr>
      <w:rPr>
        <w:rFonts w:ascii="Symbol" w:eastAsia="Symbol" w:hAnsi="Symbol" w:cs="Symbol" w:hint="default"/>
        <w:b w:val="0"/>
        <w:bCs w:val="0"/>
        <w:i w:val="0"/>
        <w:iCs w:val="0"/>
        <w:color w:val="211F1F"/>
        <w:spacing w:val="0"/>
        <w:w w:val="100"/>
        <w:sz w:val="18"/>
        <w:szCs w:val="18"/>
        <w:lang w:val="ru-RU" w:eastAsia="en-US" w:bidi="ar-SA"/>
      </w:rPr>
    </w:lvl>
    <w:lvl w:ilvl="1" w:tplc="84B0CA62">
      <w:numFmt w:val="bullet"/>
      <w:lvlText w:val=""/>
      <w:lvlJc w:val="left"/>
      <w:pPr>
        <w:ind w:left="272" w:hanging="140"/>
      </w:pPr>
      <w:rPr>
        <w:rFonts w:ascii="Symbol" w:eastAsia="Symbol" w:hAnsi="Symbol" w:cs="Symbol" w:hint="default"/>
        <w:b w:val="0"/>
        <w:bCs w:val="0"/>
        <w:i w:val="0"/>
        <w:iCs w:val="0"/>
        <w:color w:val="211F1F"/>
        <w:spacing w:val="0"/>
        <w:w w:val="100"/>
        <w:sz w:val="18"/>
        <w:szCs w:val="18"/>
        <w:lang w:val="ru-RU" w:eastAsia="en-US" w:bidi="ar-SA"/>
      </w:rPr>
    </w:lvl>
    <w:lvl w:ilvl="2" w:tplc="CA605AF0">
      <w:numFmt w:val="bullet"/>
      <w:lvlText w:val="•"/>
      <w:lvlJc w:val="left"/>
      <w:pPr>
        <w:ind w:left="1186" w:hanging="140"/>
      </w:pPr>
      <w:rPr>
        <w:rFonts w:hint="default"/>
        <w:lang w:val="ru-RU" w:eastAsia="en-US" w:bidi="ar-SA"/>
      </w:rPr>
    </w:lvl>
    <w:lvl w:ilvl="3" w:tplc="0250F0F4">
      <w:numFmt w:val="bullet"/>
      <w:lvlText w:val="•"/>
      <w:lvlJc w:val="left"/>
      <w:pPr>
        <w:ind w:left="1639" w:hanging="140"/>
      </w:pPr>
      <w:rPr>
        <w:rFonts w:hint="default"/>
        <w:lang w:val="ru-RU" w:eastAsia="en-US" w:bidi="ar-SA"/>
      </w:rPr>
    </w:lvl>
    <w:lvl w:ilvl="4" w:tplc="749871CA">
      <w:numFmt w:val="bullet"/>
      <w:lvlText w:val="•"/>
      <w:lvlJc w:val="left"/>
      <w:pPr>
        <w:ind w:left="2092" w:hanging="140"/>
      </w:pPr>
      <w:rPr>
        <w:rFonts w:hint="default"/>
        <w:lang w:val="ru-RU" w:eastAsia="en-US" w:bidi="ar-SA"/>
      </w:rPr>
    </w:lvl>
    <w:lvl w:ilvl="5" w:tplc="EB66487A">
      <w:numFmt w:val="bullet"/>
      <w:lvlText w:val="•"/>
      <w:lvlJc w:val="left"/>
      <w:pPr>
        <w:ind w:left="2545" w:hanging="140"/>
      </w:pPr>
      <w:rPr>
        <w:rFonts w:hint="default"/>
        <w:lang w:val="ru-RU" w:eastAsia="en-US" w:bidi="ar-SA"/>
      </w:rPr>
    </w:lvl>
    <w:lvl w:ilvl="6" w:tplc="E1703F60">
      <w:numFmt w:val="bullet"/>
      <w:lvlText w:val="•"/>
      <w:lvlJc w:val="left"/>
      <w:pPr>
        <w:ind w:left="2998" w:hanging="140"/>
      </w:pPr>
      <w:rPr>
        <w:rFonts w:hint="default"/>
        <w:lang w:val="ru-RU" w:eastAsia="en-US" w:bidi="ar-SA"/>
      </w:rPr>
    </w:lvl>
    <w:lvl w:ilvl="7" w:tplc="A11C5594">
      <w:numFmt w:val="bullet"/>
      <w:lvlText w:val="•"/>
      <w:lvlJc w:val="left"/>
      <w:pPr>
        <w:ind w:left="3451" w:hanging="140"/>
      </w:pPr>
      <w:rPr>
        <w:rFonts w:hint="default"/>
        <w:lang w:val="ru-RU" w:eastAsia="en-US" w:bidi="ar-SA"/>
      </w:rPr>
    </w:lvl>
    <w:lvl w:ilvl="8" w:tplc="8C448B9A">
      <w:numFmt w:val="bullet"/>
      <w:lvlText w:val="•"/>
      <w:lvlJc w:val="left"/>
      <w:pPr>
        <w:ind w:left="3904" w:hanging="140"/>
      </w:pPr>
      <w:rPr>
        <w:rFonts w:hint="default"/>
        <w:lang w:val="ru-RU" w:eastAsia="en-US" w:bidi="ar-SA"/>
      </w:rPr>
    </w:lvl>
  </w:abstractNum>
  <w:abstractNum w:abstractNumId="78">
    <w:nsid w:val="3DCB4B28"/>
    <w:multiLevelType w:val="hybridMultilevel"/>
    <w:tmpl w:val="1DC8D838"/>
    <w:lvl w:ilvl="0" w:tplc="1CC4F29C">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79">
    <w:nsid w:val="3EC42B22"/>
    <w:multiLevelType w:val="hybridMultilevel"/>
    <w:tmpl w:val="731086D0"/>
    <w:lvl w:ilvl="0" w:tplc="C2305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411034A8"/>
    <w:multiLevelType w:val="hybridMultilevel"/>
    <w:tmpl w:val="B096D59A"/>
    <w:lvl w:ilvl="0" w:tplc="1CC4F29C">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81">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2">
    <w:nsid w:val="432F3579"/>
    <w:multiLevelType w:val="hybridMultilevel"/>
    <w:tmpl w:val="5390241E"/>
    <w:lvl w:ilvl="0" w:tplc="1CE83AC4">
      <w:numFmt w:val="bullet"/>
      <w:lvlText w:val=""/>
      <w:lvlJc w:val="left"/>
      <w:pPr>
        <w:ind w:left="273" w:hanging="132"/>
      </w:pPr>
      <w:rPr>
        <w:rFonts w:ascii="Symbol" w:eastAsia="Symbol" w:hAnsi="Symbol" w:cs="Symbol" w:hint="default"/>
        <w:b w:val="0"/>
        <w:bCs w:val="0"/>
        <w:i w:val="0"/>
        <w:iCs w:val="0"/>
        <w:color w:val="211F1F"/>
        <w:spacing w:val="0"/>
        <w:w w:val="100"/>
        <w:sz w:val="18"/>
        <w:szCs w:val="18"/>
        <w:lang w:val="ru-RU" w:eastAsia="en-US" w:bidi="ar-SA"/>
      </w:rPr>
    </w:lvl>
    <w:lvl w:ilvl="1" w:tplc="E7B6B72A">
      <w:numFmt w:val="bullet"/>
      <w:lvlText w:val=""/>
      <w:lvlJc w:val="left"/>
      <w:pPr>
        <w:ind w:left="273" w:hanging="140"/>
      </w:pPr>
      <w:rPr>
        <w:rFonts w:ascii="Symbol" w:eastAsia="Symbol" w:hAnsi="Symbol" w:cs="Symbol" w:hint="default"/>
        <w:b w:val="0"/>
        <w:bCs w:val="0"/>
        <w:i w:val="0"/>
        <w:iCs w:val="0"/>
        <w:color w:val="211F1F"/>
        <w:spacing w:val="0"/>
        <w:w w:val="100"/>
        <w:sz w:val="18"/>
        <w:szCs w:val="18"/>
        <w:lang w:val="ru-RU" w:eastAsia="en-US" w:bidi="ar-SA"/>
      </w:rPr>
    </w:lvl>
    <w:lvl w:ilvl="2" w:tplc="62B2C5B6">
      <w:numFmt w:val="bullet"/>
      <w:lvlText w:val="•"/>
      <w:lvlJc w:val="left"/>
      <w:pPr>
        <w:ind w:left="1072" w:hanging="140"/>
      </w:pPr>
      <w:rPr>
        <w:rFonts w:hint="default"/>
        <w:lang w:val="ru-RU" w:eastAsia="en-US" w:bidi="ar-SA"/>
      </w:rPr>
    </w:lvl>
    <w:lvl w:ilvl="3" w:tplc="7952E32E">
      <w:numFmt w:val="bullet"/>
      <w:lvlText w:val="•"/>
      <w:lvlJc w:val="left"/>
      <w:pPr>
        <w:ind w:left="1469" w:hanging="140"/>
      </w:pPr>
      <w:rPr>
        <w:rFonts w:hint="default"/>
        <w:lang w:val="ru-RU" w:eastAsia="en-US" w:bidi="ar-SA"/>
      </w:rPr>
    </w:lvl>
    <w:lvl w:ilvl="4" w:tplc="078AA5FA">
      <w:numFmt w:val="bullet"/>
      <w:lvlText w:val="•"/>
      <w:lvlJc w:val="left"/>
      <w:pPr>
        <w:ind w:left="1865" w:hanging="140"/>
      </w:pPr>
      <w:rPr>
        <w:rFonts w:hint="default"/>
        <w:lang w:val="ru-RU" w:eastAsia="en-US" w:bidi="ar-SA"/>
      </w:rPr>
    </w:lvl>
    <w:lvl w:ilvl="5" w:tplc="F2EE5C6C">
      <w:numFmt w:val="bullet"/>
      <w:lvlText w:val="•"/>
      <w:lvlJc w:val="left"/>
      <w:pPr>
        <w:ind w:left="2262" w:hanging="140"/>
      </w:pPr>
      <w:rPr>
        <w:rFonts w:hint="default"/>
        <w:lang w:val="ru-RU" w:eastAsia="en-US" w:bidi="ar-SA"/>
      </w:rPr>
    </w:lvl>
    <w:lvl w:ilvl="6" w:tplc="0354EF94">
      <w:numFmt w:val="bullet"/>
      <w:lvlText w:val="•"/>
      <w:lvlJc w:val="left"/>
      <w:pPr>
        <w:ind w:left="2658" w:hanging="140"/>
      </w:pPr>
      <w:rPr>
        <w:rFonts w:hint="default"/>
        <w:lang w:val="ru-RU" w:eastAsia="en-US" w:bidi="ar-SA"/>
      </w:rPr>
    </w:lvl>
    <w:lvl w:ilvl="7" w:tplc="92E61150">
      <w:numFmt w:val="bullet"/>
      <w:lvlText w:val="•"/>
      <w:lvlJc w:val="left"/>
      <w:pPr>
        <w:ind w:left="3054" w:hanging="140"/>
      </w:pPr>
      <w:rPr>
        <w:rFonts w:hint="default"/>
        <w:lang w:val="ru-RU" w:eastAsia="en-US" w:bidi="ar-SA"/>
      </w:rPr>
    </w:lvl>
    <w:lvl w:ilvl="8" w:tplc="934A227E">
      <w:numFmt w:val="bullet"/>
      <w:lvlText w:val="•"/>
      <w:lvlJc w:val="left"/>
      <w:pPr>
        <w:ind w:left="3451" w:hanging="140"/>
      </w:pPr>
      <w:rPr>
        <w:rFonts w:hint="default"/>
        <w:lang w:val="ru-RU" w:eastAsia="en-US" w:bidi="ar-SA"/>
      </w:rPr>
    </w:lvl>
  </w:abstractNum>
  <w:abstractNum w:abstractNumId="83">
    <w:nsid w:val="459F2CAB"/>
    <w:multiLevelType w:val="hybridMultilevel"/>
    <w:tmpl w:val="9A203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5EC3304"/>
    <w:multiLevelType w:val="hybridMultilevel"/>
    <w:tmpl w:val="9790F21E"/>
    <w:lvl w:ilvl="0" w:tplc="01F43BE4">
      <w:numFmt w:val="bullet"/>
      <w:lvlText w:val=""/>
      <w:lvlJc w:val="left"/>
      <w:pPr>
        <w:ind w:left="272" w:hanging="135"/>
      </w:pPr>
      <w:rPr>
        <w:rFonts w:ascii="Symbol" w:eastAsia="Symbol" w:hAnsi="Symbol" w:cs="Symbol" w:hint="default"/>
        <w:b w:val="0"/>
        <w:bCs w:val="0"/>
        <w:i w:val="0"/>
        <w:iCs w:val="0"/>
        <w:color w:val="211F1F"/>
        <w:spacing w:val="0"/>
        <w:w w:val="100"/>
        <w:sz w:val="18"/>
        <w:szCs w:val="18"/>
        <w:lang w:val="ru-RU" w:eastAsia="en-US" w:bidi="ar-SA"/>
      </w:rPr>
    </w:lvl>
    <w:lvl w:ilvl="1" w:tplc="1BB8B348">
      <w:numFmt w:val="bullet"/>
      <w:lvlText w:val="•"/>
      <w:lvlJc w:val="left"/>
      <w:pPr>
        <w:ind w:left="733" w:hanging="135"/>
      </w:pPr>
      <w:rPr>
        <w:rFonts w:hint="default"/>
        <w:lang w:val="ru-RU" w:eastAsia="en-US" w:bidi="ar-SA"/>
      </w:rPr>
    </w:lvl>
    <w:lvl w:ilvl="2" w:tplc="6A023A3E">
      <w:numFmt w:val="bullet"/>
      <w:lvlText w:val="•"/>
      <w:lvlJc w:val="left"/>
      <w:pPr>
        <w:ind w:left="1186" w:hanging="135"/>
      </w:pPr>
      <w:rPr>
        <w:rFonts w:hint="default"/>
        <w:lang w:val="ru-RU" w:eastAsia="en-US" w:bidi="ar-SA"/>
      </w:rPr>
    </w:lvl>
    <w:lvl w:ilvl="3" w:tplc="CD861304">
      <w:numFmt w:val="bullet"/>
      <w:lvlText w:val="•"/>
      <w:lvlJc w:val="left"/>
      <w:pPr>
        <w:ind w:left="1639" w:hanging="135"/>
      </w:pPr>
      <w:rPr>
        <w:rFonts w:hint="default"/>
        <w:lang w:val="ru-RU" w:eastAsia="en-US" w:bidi="ar-SA"/>
      </w:rPr>
    </w:lvl>
    <w:lvl w:ilvl="4" w:tplc="073C0248">
      <w:numFmt w:val="bullet"/>
      <w:lvlText w:val="•"/>
      <w:lvlJc w:val="left"/>
      <w:pPr>
        <w:ind w:left="2092" w:hanging="135"/>
      </w:pPr>
      <w:rPr>
        <w:rFonts w:hint="default"/>
        <w:lang w:val="ru-RU" w:eastAsia="en-US" w:bidi="ar-SA"/>
      </w:rPr>
    </w:lvl>
    <w:lvl w:ilvl="5" w:tplc="06786498">
      <w:numFmt w:val="bullet"/>
      <w:lvlText w:val="•"/>
      <w:lvlJc w:val="left"/>
      <w:pPr>
        <w:ind w:left="2545" w:hanging="135"/>
      </w:pPr>
      <w:rPr>
        <w:rFonts w:hint="default"/>
        <w:lang w:val="ru-RU" w:eastAsia="en-US" w:bidi="ar-SA"/>
      </w:rPr>
    </w:lvl>
    <w:lvl w:ilvl="6" w:tplc="7168415C">
      <w:numFmt w:val="bullet"/>
      <w:lvlText w:val="•"/>
      <w:lvlJc w:val="left"/>
      <w:pPr>
        <w:ind w:left="2998" w:hanging="135"/>
      </w:pPr>
      <w:rPr>
        <w:rFonts w:hint="default"/>
        <w:lang w:val="ru-RU" w:eastAsia="en-US" w:bidi="ar-SA"/>
      </w:rPr>
    </w:lvl>
    <w:lvl w:ilvl="7" w:tplc="C86EDCA8">
      <w:numFmt w:val="bullet"/>
      <w:lvlText w:val="•"/>
      <w:lvlJc w:val="left"/>
      <w:pPr>
        <w:ind w:left="3451" w:hanging="135"/>
      </w:pPr>
      <w:rPr>
        <w:rFonts w:hint="default"/>
        <w:lang w:val="ru-RU" w:eastAsia="en-US" w:bidi="ar-SA"/>
      </w:rPr>
    </w:lvl>
    <w:lvl w:ilvl="8" w:tplc="ABAC91FC">
      <w:numFmt w:val="bullet"/>
      <w:lvlText w:val="•"/>
      <w:lvlJc w:val="left"/>
      <w:pPr>
        <w:ind w:left="3904" w:hanging="135"/>
      </w:pPr>
      <w:rPr>
        <w:rFonts w:hint="default"/>
        <w:lang w:val="ru-RU" w:eastAsia="en-US" w:bidi="ar-SA"/>
      </w:rPr>
    </w:lvl>
  </w:abstractNum>
  <w:abstractNum w:abstractNumId="85">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6">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7">
    <w:nsid w:val="4B67004D"/>
    <w:multiLevelType w:val="hybridMultilevel"/>
    <w:tmpl w:val="74D0BDA0"/>
    <w:lvl w:ilvl="0" w:tplc="1CC4F29C">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88">
    <w:nsid w:val="4DB73322"/>
    <w:multiLevelType w:val="hybridMultilevel"/>
    <w:tmpl w:val="B0D8BBB6"/>
    <w:lvl w:ilvl="0" w:tplc="1CC4F29C">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89">
    <w:nsid w:val="50F630A5"/>
    <w:multiLevelType w:val="hybridMultilevel"/>
    <w:tmpl w:val="F0A8E01A"/>
    <w:lvl w:ilvl="0" w:tplc="ECC4B5D2">
      <w:numFmt w:val="bullet"/>
      <w:lvlText w:val=""/>
      <w:lvlJc w:val="left"/>
      <w:pPr>
        <w:ind w:left="273" w:hanging="140"/>
      </w:pPr>
      <w:rPr>
        <w:rFonts w:ascii="Symbol" w:eastAsia="Symbol" w:hAnsi="Symbol" w:cs="Symbol" w:hint="default"/>
        <w:b w:val="0"/>
        <w:bCs w:val="0"/>
        <w:i w:val="0"/>
        <w:iCs w:val="0"/>
        <w:color w:val="211F1F"/>
        <w:spacing w:val="0"/>
        <w:w w:val="100"/>
        <w:sz w:val="18"/>
        <w:szCs w:val="18"/>
        <w:lang w:val="ru-RU" w:eastAsia="en-US" w:bidi="ar-SA"/>
      </w:rPr>
    </w:lvl>
    <w:lvl w:ilvl="1" w:tplc="E0C20158">
      <w:numFmt w:val="bullet"/>
      <w:lvlText w:val="•"/>
      <w:lvlJc w:val="left"/>
      <w:pPr>
        <w:ind w:left="676" w:hanging="140"/>
      </w:pPr>
      <w:rPr>
        <w:rFonts w:hint="default"/>
        <w:lang w:val="ru-RU" w:eastAsia="en-US" w:bidi="ar-SA"/>
      </w:rPr>
    </w:lvl>
    <w:lvl w:ilvl="2" w:tplc="0BCCCE58">
      <w:numFmt w:val="bullet"/>
      <w:lvlText w:val="•"/>
      <w:lvlJc w:val="left"/>
      <w:pPr>
        <w:ind w:left="1072" w:hanging="140"/>
      </w:pPr>
      <w:rPr>
        <w:rFonts w:hint="default"/>
        <w:lang w:val="ru-RU" w:eastAsia="en-US" w:bidi="ar-SA"/>
      </w:rPr>
    </w:lvl>
    <w:lvl w:ilvl="3" w:tplc="953490C2">
      <w:numFmt w:val="bullet"/>
      <w:lvlText w:val="•"/>
      <w:lvlJc w:val="left"/>
      <w:pPr>
        <w:ind w:left="1469" w:hanging="140"/>
      </w:pPr>
      <w:rPr>
        <w:rFonts w:hint="default"/>
        <w:lang w:val="ru-RU" w:eastAsia="en-US" w:bidi="ar-SA"/>
      </w:rPr>
    </w:lvl>
    <w:lvl w:ilvl="4" w:tplc="EEC215D8">
      <w:numFmt w:val="bullet"/>
      <w:lvlText w:val="•"/>
      <w:lvlJc w:val="left"/>
      <w:pPr>
        <w:ind w:left="1865" w:hanging="140"/>
      </w:pPr>
      <w:rPr>
        <w:rFonts w:hint="default"/>
        <w:lang w:val="ru-RU" w:eastAsia="en-US" w:bidi="ar-SA"/>
      </w:rPr>
    </w:lvl>
    <w:lvl w:ilvl="5" w:tplc="7E18E0AA">
      <w:numFmt w:val="bullet"/>
      <w:lvlText w:val="•"/>
      <w:lvlJc w:val="left"/>
      <w:pPr>
        <w:ind w:left="2262" w:hanging="140"/>
      </w:pPr>
      <w:rPr>
        <w:rFonts w:hint="default"/>
        <w:lang w:val="ru-RU" w:eastAsia="en-US" w:bidi="ar-SA"/>
      </w:rPr>
    </w:lvl>
    <w:lvl w:ilvl="6" w:tplc="5BF8C0C0">
      <w:numFmt w:val="bullet"/>
      <w:lvlText w:val="•"/>
      <w:lvlJc w:val="left"/>
      <w:pPr>
        <w:ind w:left="2658" w:hanging="140"/>
      </w:pPr>
      <w:rPr>
        <w:rFonts w:hint="default"/>
        <w:lang w:val="ru-RU" w:eastAsia="en-US" w:bidi="ar-SA"/>
      </w:rPr>
    </w:lvl>
    <w:lvl w:ilvl="7" w:tplc="25E29D2C">
      <w:numFmt w:val="bullet"/>
      <w:lvlText w:val="•"/>
      <w:lvlJc w:val="left"/>
      <w:pPr>
        <w:ind w:left="3054" w:hanging="140"/>
      </w:pPr>
      <w:rPr>
        <w:rFonts w:hint="default"/>
        <w:lang w:val="ru-RU" w:eastAsia="en-US" w:bidi="ar-SA"/>
      </w:rPr>
    </w:lvl>
    <w:lvl w:ilvl="8" w:tplc="363AB4A6">
      <w:numFmt w:val="bullet"/>
      <w:lvlText w:val="•"/>
      <w:lvlJc w:val="left"/>
      <w:pPr>
        <w:ind w:left="3451" w:hanging="140"/>
      </w:pPr>
      <w:rPr>
        <w:rFonts w:hint="default"/>
        <w:lang w:val="ru-RU" w:eastAsia="en-US" w:bidi="ar-SA"/>
      </w:rPr>
    </w:lvl>
  </w:abstractNum>
  <w:abstractNum w:abstractNumId="9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56350435"/>
    <w:multiLevelType w:val="hybridMultilevel"/>
    <w:tmpl w:val="051C82C4"/>
    <w:lvl w:ilvl="0" w:tplc="C298D056">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3">
    <w:nsid w:val="5A4A061B"/>
    <w:multiLevelType w:val="hybridMultilevel"/>
    <w:tmpl w:val="EBA851C8"/>
    <w:lvl w:ilvl="0" w:tplc="B70E46B4">
      <w:numFmt w:val="bullet"/>
      <w:lvlText w:val=""/>
      <w:lvlJc w:val="left"/>
      <w:pPr>
        <w:ind w:left="274" w:hanging="140"/>
      </w:pPr>
      <w:rPr>
        <w:rFonts w:ascii="Symbol" w:eastAsia="Symbol" w:hAnsi="Symbol" w:cs="Symbol" w:hint="default"/>
        <w:b w:val="0"/>
        <w:bCs w:val="0"/>
        <w:i w:val="0"/>
        <w:iCs w:val="0"/>
        <w:color w:val="211F1F"/>
        <w:spacing w:val="0"/>
        <w:w w:val="100"/>
        <w:sz w:val="18"/>
        <w:szCs w:val="18"/>
        <w:lang w:val="ru-RU" w:eastAsia="en-US" w:bidi="ar-SA"/>
      </w:rPr>
    </w:lvl>
    <w:lvl w:ilvl="1" w:tplc="F85446E4">
      <w:numFmt w:val="bullet"/>
      <w:lvlText w:val="•"/>
      <w:lvlJc w:val="left"/>
      <w:pPr>
        <w:ind w:left="719" w:hanging="140"/>
      </w:pPr>
      <w:rPr>
        <w:rFonts w:hint="default"/>
        <w:lang w:val="ru-RU" w:eastAsia="en-US" w:bidi="ar-SA"/>
      </w:rPr>
    </w:lvl>
    <w:lvl w:ilvl="2" w:tplc="1BFE5EF4">
      <w:numFmt w:val="bullet"/>
      <w:lvlText w:val="•"/>
      <w:lvlJc w:val="left"/>
      <w:pPr>
        <w:ind w:left="1158" w:hanging="140"/>
      </w:pPr>
      <w:rPr>
        <w:rFonts w:hint="default"/>
        <w:lang w:val="ru-RU" w:eastAsia="en-US" w:bidi="ar-SA"/>
      </w:rPr>
    </w:lvl>
    <w:lvl w:ilvl="3" w:tplc="4BDA7A64">
      <w:numFmt w:val="bullet"/>
      <w:lvlText w:val="•"/>
      <w:lvlJc w:val="left"/>
      <w:pPr>
        <w:ind w:left="1597" w:hanging="140"/>
      </w:pPr>
      <w:rPr>
        <w:rFonts w:hint="default"/>
        <w:lang w:val="ru-RU" w:eastAsia="en-US" w:bidi="ar-SA"/>
      </w:rPr>
    </w:lvl>
    <w:lvl w:ilvl="4" w:tplc="B016D7F2">
      <w:numFmt w:val="bullet"/>
      <w:lvlText w:val="•"/>
      <w:lvlJc w:val="left"/>
      <w:pPr>
        <w:ind w:left="2037" w:hanging="140"/>
      </w:pPr>
      <w:rPr>
        <w:rFonts w:hint="default"/>
        <w:lang w:val="ru-RU" w:eastAsia="en-US" w:bidi="ar-SA"/>
      </w:rPr>
    </w:lvl>
    <w:lvl w:ilvl="5" w:tplc="05004D82">
      <w:numFmt w:val="bullet"/>
      <w:lvlText w:val="•"/>
      <w:lvlJc w:val="left"/>
      <w:pPr>
        <w:ind w:left="2476" w:hanging="140"/>
      </w:pPr>
      <w:rPr>
        <w:rFonts w:hint="default"/>
        <w:lang w:val="ru-RU" w:eastAsia="en-US" w:bidi="ar-SA"/>
      </w:rPr>
    </w:lvl>
    <w:lvl w:ilvl="6" w:tplc="C62067FE">
      <w:numFmt w:val="bullet"/>
      <w:lvlText w:val="•"/>
      <w:lvlJc w:val="left"/>
      <w:pPr>
        <w:ind w:left="2915" w:hanging="140"/>
      </w:pPr>
      <w:rPr>
        <w:rFonts w:hint="default"/>
        <w:lang w:val="ru-RU" w:eastAsia="en-US" w:bidi="ar-SA"/>
      </w:rPr>
    </w:lvl>
    <w:lvl w:ilvl="7" w:tplc="ED465FB4">
      <w:numFmt w:val="bullet"/>
      <w:lvlText w:val="•"/>
      <w:lvlJc w:val="left"/>
      <w:pPr>
        <w:ind w:left="3355" w:hanging="140"/>
      </w:pPr>
      <w:rPr>
        <w:rFonts w:hint="default"/>
        <w:lang w:val="ru-RU" w:eastAsia="en-US" w:bidi="ar-SA"/>
      </w:rPr>
    </w:lvl>
    <w:lvl w:ilvl="8" w:tplc="F364D7A4">
      <w:numFmt w:val="bullet"/>
      <w:lvlText w:val="•"/>
      <w:lvlJc w:val="left"/>
      <w:pPr>
        <w:ind w:left="3794" w:hanging="140"/>
      </w:pPr>
      <w:rPr>
        <w:rFonts w:hint="default"/>
        <w:lang w:val="ru-RU" w:eastAsia="en-US" w:bidi="ar-SA"/>
      </w:rPr>
    </w:lvl>
  </w:abstractNum>
  <w:abstractNum w:abstractNumId="94">
    <w:nsid w:val="5E8E43FE"/>
    <w:multiLevelType w:val="hybridMultilevel"/>
    <w:tmpl w:val="A5B8FA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5">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7">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8">
    <w:nsid w:val="67476769"/>
    <w:multiLevelType w:val="hybridMultilevel"/>
    <w:tmpl w:val="F8D0CCA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8AC615D"/>
    <w:multiLevelType w:val="hybridMultilevel"/>
    <w:tmpl w:val="FA7AC62E"/>
    <w:lvl w:ilvl="0" w:tplc="8F96D5C2">
      <w:numFmt w:val="bullet"/>
      <w:lvlText w:val=""/>
      <w:lvlJc w:val="left"/>
      <w:pPr>
        <w:ind w:left="273" w:hanging="140"/>
      </w:pPr>
      <w:rPr>
        <w:rFonts w:ascii="Symbol" w:eastAsia="Symbol" w:hAnsi="Symbol" w:cs="Symbol" w:hint="default"/>
        <w:b w:val="0"/>
        <w:bCs w:val="0"/>
        <w:i w:val="0"/>
        <w:iCs w:val="0"/>
        <w:color w:val="211F1F"/>
        <w:spacing w:val="0"/>
        <w:w w:val="99"/>
        <w:sz w:val="18"/>
        <w:szCs w:val="18"/>
        <w:lang w:val="ru-RU" w:eastAsia="en-US" w:bidi="ar-SA"/>
      </w:rPr>
    </w:lvl>
    <w:lvl w:ilvl="1" w:tplc="E9F29F6C">
      <w:numFmt w:val="bullet"/>
      <w:lvlText w:val="•"/>
      <w:lvlJc w:val="left"/>
      <w:pPr>
        <w:ind w:left="676" w:hanging="140"/>
      </w:pPr>
      <w:rPr>
        <w:rFonts w:hint="default"/>
        <w:lang w:val="ru-RU" w:eastAsia="en-US" w:bidi="ar-SA"/>
      </w:rPr>
    </w:lvl>
    <w:lvl w:ilvl="2" w:tplc="9B56CD62">
      <w:numFmt w:val="bullet"/>
      <w:lvlText w:val="•"/>
      <w:lvlJc w:val="left"/>
      <w:pPr>
        <w:ind w:left="1072" w:hanging="140"/>
      </w:pPr>
      <w:rPr>
        <w:rFonts w:hint="default"/>
        <w:lang w:val="ru-RU" w:eastAsia="en-US" w:bidi="ar-SA"/>
      </w:rPr>
    </w:lvl>
    <w:lvl w:ilvl="3" w:tplc="A6B88F6A">
      <w:numFmt w:val="bullet"/>
      <w:lvlText w:val="•"/>
      <w:lvlJc w:val="left"/>
      <w:pPr>
        <w:ind w:left="1469" w:hanging="140"/>
      </w:pPr>
      <w:rPr>
        <w:rFonts w:hint="default"/>
        <w:lang w:val="ru-RU" w:eastAsia="en-US" w:bidi="ar-SA"/>
      </w:rPr>
    </w:lvl>
    <w:lvl w:ilvl="4" w:tplc="3F9E241A">
      <w:numFmt w:val="bullet"/>
      <w:lvlText w:val="•"/>
      <w:lvlJc w:val="left"/>
      <w:pPr>
        <w:ind w:left="1865" w:hanging="140"/>
      </w:pPr>
      <w:rPr>
        <w:rFonts w:hint="default"/>
        <w:lang w:val="ru-RU" w:eastAsia="en-US" w:bidi="ar-SA"/>
      </w:rPr>
    </w:lvl>
    <w:lvl w:ilvl="5" w:tplc="470E31E6">
      <w:numFmt w:val="bullet"/>
      <w:lvlText w:val="•"/>
      <w:lvlJc w:val="left"/>
      <w:pPr>
        <w:ind w:left="2262" w:hanging="140"/>
      </w:pPr>
      <w:rPr>
        <w:rFonts w:hint="default"/>
        <w:lang w:val="ru-RU" w:eastAsia="en-US" w:bidi="ar-SA"/>
      </w:rPr>
    </w:lvl>
    <w:lvl w:ilvl="6" w:tplc="CBEE13B0">
      <w:numFmt w:val="bullet"/>
      <w:lvlText w:val="•"/>
      <w:lvlJc w:val="left"/>
      <w:pPr>
        <w:ind w:left="2658" w:hanging="140"/>
      </w:pPr>
      <w:rPr>
        <w:rFonts w:hint="default"/>
        <w:lang w:val="ru-RU" w:eastAsia="en-US" w:bidi="ar-SA"/>
      </w:rPr>
    </w:lvl>
    <w:lvl w:ilvl="7" w:tplc="B45E00B6">
      <w:numFmt w:val="bullet"/>
      <w:lvlText w:val="•"/>
      <w:lvlJc w:val="left"/>
      <w:pPr>
        <w:ind w:left="3054" w:hanging="140"/>
      </w:pPr>
      <w:rPr>
        <w:rFonts w:hint="default"/>
        <w:lang w:val="ru-RU" w:eastAsia="en-US" w:bidi="ar-SA"/>
      </w:rPr>
    </w:lvl>
    <w:lvl w:ilvl="8" w:tplc="938A7FF8">
      <w:numFmt w:val="bullet"/>
      <w:lvlText w:val="•"/>
      <w:lvlJc w:val="left"/>
      <w:pPr>
        <w:ind w:left="3451" w:hanging="140"/>
      </w:pPr>
      <w:rPr>
        <w:rFonts w:hint="default"/>
        <w:lang w:val="ru-RU" w:eastAsia="en-US" w:bidi="ar-SA"/>
      </w:rPr>
    </w:lvl>
  </w:abstractNum>
  <w:abstractNum w:abstractNumId="10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1">
    <w:nsid w:val="6A563C56"/>
    <w:multiLevelType w:val="hybridMultilevel"/>
    <w:tmpl w:val="BE683D22"/>
    <w:lvl w:ilvl="0" w:tplc="1CC4F29C">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02">
    <w:nsid w:val="6B0A3B51"/>
    <w:multiLevelType w:val="hybridMultilevel"/>
    <w:tmpl w:val="AD784114"/>
    <w:lvl w:ilvl="0" w:tplc="F31C3D08">
      <w:numFmt w:val="bullet"/>
      <w:lvlText w:val=""/>
      <w:lvlJc w:val="left"/>
      <w:pPr>
        <w:ind w:left="273" w:hanging="140"/>
      </w:pPr>
      <w:rPr>
        <w:rFonts w:ascii="Symbol" w:eastAsia="Symbol" w:hAnsi="Symbol" w:cs="Symbol" w:hint="default"/>
        <w:b w:val="0"/>
        <w:bCs w:val="0"/>
        <w:i w:val="0"/>
        <w:iCs w:val="0"/>
        <w:color w:val="211F1F"/>
        <w:spacing w:val="0"/>
        <w:w w:val="100"/>
        <w:sz w:val="18"/>
        <w:szCs w:val="18"/>
        <w:lang w:val="ru-RU" w:eastAsia="en-US" w:bidi="ar-SA"/>
      </w:rPr>
    </w:lvl>
    <w:lvl w:ilvl="1" w:tplc="BA7A54E2">
      <w:numFmt w:val="bullet"/>
      <w:lvlText w:val="•"/>
      <w:lvlJc w:val="left"/>
      <w:pPr>
        <w:ind w:left="1626" w:hanging="140"/>
      </w:pPr>
      <w:rPr>
        <w:rFonts w:hint="default"/>
        <w:lang w:val="ru-RU" w:eastAsia="en-US" w:bidi="ar-SA"/>
      </w:rPr>
    </w:lvl>
    <w:lvl w:ilvl="2" w:tplc="DE8C3780">
      <w:numFmt w:val="bullet"/>
      <w:lvlText w:val="•"/>
      <w:lvlJc w:val="left"/>
      <w:pPr>
        <w:ind w:left="2973" w:hanging="140"/>
      </w:pPr>
      <w:rPr>
        <w:rFonts w:hint="default"/>
        <w:lang w:val="ru-RU" w:eastAsia="en-US" w:bidi="ar-SA"/>
      </w:rPr>
    </w:lvl>
    <w:lvl w:ilvl="3" w:tplc="9F38A4FC">
      <w:numFmt w:val="bullet"/>
      <w:lvlText w:val="•"/>
      <w:lvlJc w:val="left"/>
      <w:pPr>
        <w:ind w:left="4320" w:hanging="140"/>
      </w:pPr>
      <w:rPr>
        <w:rFonts w:hint="default"/>
        <w:lang w:val="ru-RU" w:eastAsia="en-US" w:bidi="ar-SA"/>
      </w:rPr>
    </w:lvl>
    <w:lvl w:ilvl="4" w:tplc="EB84B81E">
      <w:numFmt w:val="bullet"/>
      <w:lvlText w:val="•"/>
      <w:lvlJc w:val="left"/>
      <w:pPr>
        <w:ind w:left="5666" w:hanging="140"/>
      </w:pPr>
      <w:rPr>
        <w:rFonts w:hint="default"/>
        <w:lang w:val="ru-RU" w:eastAsia="en-US" w:bidi="ar-SA"/>
      </w:rPr>
    </w:lvl>
    <w:lvl w:ilvl="5" w:tplc="FE940856">
      <w:numFmt w:val="bullet"/>
      <w:lvlText w:val="•"/>
      <w:lvlJc w:val="left"/>
      <w:pPr>
        <w:ind w:left="7013" w:hanging="140"/>
      </w:pPr>
      <w:rPr>
        <w:rFonts w:hint="default"/>
        <w:lang w:val="ru-RU" w:eastAsia="en-US" w:bidi="ar-SA"/>
      </w:rPr>
    </w:lvl>
    <w:lvl w:ilvl="6" w:tplc="253CB3E8">
      <w:numFmt w:val="bullet"/>
      <w:lvlText w:val="•"/>
      <w:lvlJc w:val="left"/>
      <w:pPr>
        <w:ind w:left="8360" w:hanging="140"/>
      </w:pPr>
      <w:rPr>
        <w:rFonts w:hint="default"/>
        <w:lang w:val="ru-RU" w:eastAsia="en-US" w:bidi="ar-SA"/>
      </w:rPr>
    </w:lvl>
    <w:lvl w:ilvl="7" w:tplc="5224A154">
      <w:numFmt w:val="bullet"/>
      <w:lvlText w:val="•"/>
      <w:lvlJc w:val="left"/>
      <w:pPr>
        <w:ind w:left="9706" w:hanging="140"/>
      </w:pPr>
      <w:rPr>
        <w:rFonts w:hint="default"/>
        <w:lang w:val="ru-RU" w:eastAsia="en-US" w:bidi="ar-SA"/>
      </w:rPr>
    </w:lvl>
    <w:lvl w:ilvl="8" w:tplc="B4B88470">
      <w:numFmt w:val="bullet"/>
      <w:lvlText w:val="•"/>
      <w:lvlJc w:val="left"/>
      <w:pPr>
        <w:ind w:left="11053" w:hanging="140"/>
      </w:pPr>
      <w:rPr>
        <w:rFonts w:hint="default"/>
        <w:lang w:val="ru-RU" w:eastAsia="en-US" w:bidi="ar-SA"/>
      </w:rPr>
    </w:lvl>
  </w:abstractNum>
  <w:abstractNum w:abstractNumId="103">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4">
    <w:nsid w:val="6CDA2B51"/>
    <w:multiLevelType w:val="hybridMultilevel"/>
    <w:tmpl w:val="15A4B430"/>
    <w:lvl w:ilvl="0" w:tplc="1CC4F29C">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05">
    <w:nsid w:val="6D312F1C"/>
    <w:multiLevelType w:val="hybridMultilevel"/>
    <w:tmpl w:val="F15E3D4C"/>
    <w:lvl w:ilvl="0" w:tplc="1CC4F29C">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06">
    <w:nsid w:val="6D7F7697"/>
    <w:multiLevelType w:val="hybridMultilevel"/>
    <w:tmpl w:val="A0A69ACE"/>
    <w:lvl w:ilvl="0" w:tplc="1CC4F29C">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07">
    <w:nsid w:val="6DE544E7"/>
    <w:multiLevelType w:val="multilevel"/>
    <w:tmpl w:val="4D1C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DED5EB1"/>
    <w:multiLevelType w:val="hybridMultilevel"/>
    <w:tmpl w:val="D15EA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nsid w:val="70EB404D"/>
    <w:multiLevelType w:val="hybridMultilevel"/>
    <w:tmpl w:val="F7C6F0DA"/>
    <w:lvl w:ilvl="0" w:tplc="5C384798">
      <w:numFmt w:val="bullet"/>
      <w:lvlText w:val=""/>
      <w:lvlJc w:val="left"/>
      <w:pPr>
        <w:ind w:left="274" w:hanging="140"/>
      </w:pPr>
      <w:rPr>
        <w:rFonts w:ascii="Symbol" w:eastAsia="Symbol" w:hAnsi="Symbol" w:cs="Symbol" w:hint="default"/>
        <w:b w:val="0"/>
        <w:bCs w:val="0"/>
        <w:i w:val="0"/>
        <w:iCs w:val="0"/>
        <w:color w:val="211F1F"/>
        <w:spacing w:val="0"/>
        <w:w w:val="100"/>
        <w:sz w:val="18"/>
        <w:szCs w:val="18"/>
        <w:lang w:val="ru-RU" w:eastAsia="en-US" w:bidi="ar-SA"/>
      </w:rPr>
    </w:lvl>
    <w:lvl w:ilvl="1" w:tplc="09B8396C">
      <w:numFmt w:val="bullet"/>
      <w:lvlText w:val="•"/>
      <w:lvlJc w:val="left"/>
      <w:pPr>
        <w:ind w:left="719" w:hanging="140"/>
      </w:pPr>
      <w:rPr>
        <w:rFonts w:hint="default"/>
        <w:lang w:val="ru-RU" w:eastAsia="en-US" w:bidi="ar-SA"/>
      </w:rPr>
    </w:lvl>
    <w:lvl w:ilvl="2" w:tplc="3D16F172">
      <w:numFmt w:val="bullet"/>
      <w:lvlText w:val="•"/>
      <w:lvlJc w:val="left"/>
      <w:pPr>
        <w:ind w:left="1158" w:hanging="140"/>
      </w:pPr>
      <w:rPr>
        <w:rFonts w:hint="default"/>
        <w:lang w:val="ru-RU" w:eastAsia="en-US" w:bidi="ar-SA"/>
      </w:rPr>
    </w:lvl>
    <w:lvl w:ilvl="3" w:tplc="593E2C40">
      <w:numFmt w:val="bullet"/>
      <w:lvlText w:val="•"/>
      <w:lvlJc w:val="left"/>
      <w:pPr>
        <w:ind w:left="1597" w:hanging="140"/>
      </w:pPr>
      <w:rPr>
        <w:rFonts w:hint="default"/>
        <w:lang w:val="ru-RU" w:eastAsia="en-US" w:bidi="ar-SA"/>
      </w:rPr>
    </w:lvl>
    <w:lvl w:ilvl="4" w:tplc="1B0CF322">
      <w:numFmt w:val="bullet"/>
      <w:lvlText w:val="•"/>
      <w:lvlJc w:val="left"/>
      <w:pPr>
        <w:ind w:left="2037" w:hanging="140"/>
      </w:pPr>
      <w:rPr>
        <w:rFonts w:hint="default"/>
        <w:lang w:val="ru-RU" w:eastAsia="en-US" w:bidi="ar-SA"/>
      </w:rPr>
    </w:lvl>
    <w:lvl w:ilvl="5" w:tplc="F522CF9C">
      <w:numFmt w:val="bullet"/>
      <w:lvlText w:val="•"/>
      <w:lvlJc w:val="left"/>
      <w:pPr>
        <w:ind w:left="2476" w:hanging="140"/>
      </w:pPr>
      <w:rPr>
        <w:rFonts w:hint="default"/>
        <w:lang w:val="ru-RU" w:eastAsia="en-US" w:bidi="ar-SA"/>
      </w:rPr>
    </w:lvl>
    <w:lvl w:ilvl="6" w:tplc="309672EA">
      <w:numFmt w:val="bullet"/>
      <w:lvlText w:val="•"/>
      <w:lvlJc w:val="left"/>
      <w:pPr>
        <w:ind w:left="2915" w:hanging="140"/>
      </w:pPr>
      <w:rPr>
        <w:rFonts w:hint="default"/>
        <w:lang w:val="ru-RU" w:eastAsia="en-US" w:bidi="ar-SA"/>
      </w:rPr>
    </w:lvl>
    <w:lvl w:ilvl="7" w:tplc="0A4C8232">
      <w:numFmt w:val="bullet"/>
      <w:lvlText w:val="•"/>
      <w:lvlJc w:val="left"/>
      <w:pPr>
        <w:ind w:left="3355" w:hanging="140"/>
      </w:pPr>
      <w:rPr>
        <w:rFonts w:hint="default"/>
        <w:lang w:val="ru-RU" w:eastAsia="en-US" w:bidi="ar-SA"/>
      </w:rPr>
    </w:lvl>
    <w:lvl w:ilvl="8" w:tplc="531E3EEA">
      <w:numFmt w:val="bullet"/>
      <w:lvlText w:val="•"/>
      <w:lvlJc w:val="left"/>
      <w:pPr>
        <w:ind w:left="3794" w:hanging="140"/>
      </w:pPr>
      <w:rPr>
        <w:rFonts w:hint="default"/>
        <w:lang w:val="ru-RU" w:eastAsia="en-US" w:bidi="ar-SA"/>
      </w:rPr>
    </w:lvl>
  </w:abstractNum>
  <w:abstractNum w:abstractNumId="111">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2">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3">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4">
    <w:nsid w:val="75AB016D"/>
    <w:multiLevelType w:val="hybridMultilevel"/>
    <w:tmpl w:val="89727BD0"/>
    <w:lvl w:ilvl="0" w:tplc="79B2458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nsid w:val="75B566AD"/>
    <w:multiLevelType w:val="hybridMultilevel"/>
    <w:tmpl w:val="6A885ECC"/>
    <w:lvl w:ilvl="0" w:tplc="52D667E6">
      <w:numFmt w:val="bullet"/>
      <w:lvlText w:val="-"/>
      <w:lvlJc w:val="left"/>
      <w:pPr>
        <w:ind w:left="567"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1" w:tplc="473EA01E">
      <w:numFmt w:val="bullet"/>
      <w:lvlText w:val="•"/>
      <w:lvlJc w:val="left"/>
      <w:pPr>
        <w:ind w:left="1637" w:hanging="200"/>
      </w:pPr>
      <w:rPr>
        <w:rFonts w:hint="default"/>
        <w:lang w:val="ru-RU" w:eastAsia="en-US" w:bidi="ar-SA"/>
      </w:rPr>
    </w:lvl>
    <w:lvl w:ilvl="2" w:tplc="298C250A">
      <w:numFmt w:val="bullet"/>
      <w:lvlText w:val="•"/>
      <w:lvlJc w:val="left"/>
      <w:pPr>
        <w:ind w:left="2714" w:hanging="200"/>
      </w:pPr>
      <w:rPr>
        <w:rFonts w:hint="default"/>
        <w:lang w:val="ru-RU" w:eastAsia="en-US" w:bidi="ar-SA"/>
      </w:rPr>
    </w:lvl>
    <w:lvl w:ilvl="3" w:tplc="64489BC8">
      <w:numFmt w:val="bullet"/>
      <w:lvlText w:val="•"/>
      <w:lvlJc w:val="left"/>
      <w:pPr>
        <w:ind w:left="3791" w:hanging="200"/>
      </w:pPr>
      <w:rPr>
        <w:rFonts w:hint="default"/>
        <w:lang w:val="ru-RU" w:eastAsia="en-US" w:bidi="ar-SA"/>
      </w:rPr>
    </w:lvl>
    <w:lvl w:ilvl="4" w:tplc="ACC4467C">
      <w:numFmt w:val="bullet"/>
      <w:lvlText w:val="•"/>
      <w:lvlJc w:val="left"/>
      <w:pPr>
        <w:ind w:left="4869" w:hanging="200"/>
      </w:pPr>
      <w:rPr>
        <w:rFonts w:hint="default"/>
        <w:lang w:val="ru-RU" w:eastAsia="en-US" w:bidi="ar-SA"/>
      </w:rPr>
    </w:lvl>
    <w:lvl w:ilvl="5" w:tplc="7A904F84">
      <w:numFmt w:val="bullet"/>
      <w:lvlText w:val="•"/>
      <w:lvlJc w:val="left"/>
      <w:pPr>
        <w:ind w:left="5946" w:hanging="200"/>
      </w:pPr>
      <w:rPr>
        <w:rFonts w:hint="default"/>
        <w:lang w:val="ru-RU" w:eastAsia="en-US" w:bidi="ar-SA"/>
      </w:rPr>
    </w:lvl>
    <w:lvl w:ilvl="6" w:tplc="0D74981E">
      <w:numFmt w:val="bullet"/>
      <w:lvlText w:val="•"/>
      <w:lvlJc w:val="left"/>
      <w:pPr>
        <w:ind w:left="7023" w:hanging="200"/>
      </w:pPr>
      <w:rPr>
        <w:rFonts w:hint="default"/>
        <w:lang w:val="ru-RU" w:eastAsia="en-US" w:bidi="ar-SA"/>
      </w:rPr>
    </w:lvl>
    <w:lvl w:ilvl="7" w:tplc="33B88326">
      <w:numFmt w:val="bullet"/>
      <w:lvlText w:val="•"/>
      <w:lvlJc w:val="left"/>
      <w:pPr>
        <w:ind w:left="8101" w:hanging="200"/>
      </w:pPr>
      <w:rPr>
        <w:rFonts w:hint="default"/>
        <w:lang w:val="ru-RU" w:eastAsia="en-US" w:bidi="ar-SA"/>
      </w:rPr>
    </w:lvl>
    <w:lvl w:ilvl="8" w:tplc="B88C43DE">
      <w:numFmt w:val="bullet"/>
      <w:lvlText w:val="•"/>
      <w:lvlJc w:val="left"/>
      <w:pPr>
        <w:ind w:left="9178" w:hanging="200"/>
      </w:pPr>
      <w:rPr>
        <w:rFonts w:hint="default"/>
        <w:lang w:val="ru-RU" w:eastAsia="en-US" w:bidi="ar-SA"/>
      </w:rPr>
    </w:lvl>
  </w:abstractNum>
  <w:abstractNum w:abstractNumId="116">
    <w:nsid w:val="75E77CC5"/>
    <w:multiLevelType w:val="hybridMultilevel"/>
    <w:tmpl w:val="F04C1DA8"/>
    <w:lvl w:ilvl="0" w:tplc="1CC4F29C">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17">
    <w:nsid w:val="76392D53"/>
    <w:multiLevelType w:val="hybridMultilevel"/>
    <w:tmpl w:val="07BE4380"/>
    <w:lvl w:ilvl="0" w:tplc="E2902AC2">
      <w:numFmt w:val="bullet"/>
      <w:lvlText w:val=""/>
      <w:lvlJc w:val="left"/>
      <w:pPr>
        <w:ind w:left="274" w:hanging="104"/>
      </w:pPr>
      <w:rPr>
        <w:rFonts w:ascii="Symbol" w:eastAsia="Symbol" w:hAnsi="Symbol" w:cs="Symbol" w:hint="default"/>
        <w:b w:val="0"/>
        <w:bCs w:val="0"/>
        <w:i w:val="0"/>
        <w:iCs w:val="0"/>
        <w:color w:val="211F1F"/>
        <w:spacing w:val="0"/>
        <w:w w:val="75"/>
        <w:sz w:val="18"/>
        <w:szCs w:val="18"/>
        <w:lang w:val="ru-RU" w:eastAsia="en-US" w:bidi="ar-SA"/>
      </w:rPr>
    </w:lvl>
    <w:lvl w:ilvl="1" w:tplc="D6A87A84">
      <w:numFmt w:val="bullet"/>
      <w:lvlText w:val="•"/>
      <w:lvlJc w:val="left"/>
      <w:pPr>
        <w:ind w:left="719" w:hanging="104"/>
      </w:pPr>
      <w:rPr>
        <w:rFonts w:hint="default"/>
        <w:lang w:val="ru-RU" w:eastAsia="en-US" w:bidi="ar-SA"/>
      </w:rPr>
    </w:lvl>
    <w:lvl w:ilvl="2" w:tplc="9202BE1A">
      <w:numFmt w:val="bullet"/>
      <w:lvlText w:val="•"/>
      <w:lvlJc w:val="left"/>
      <w:pPr>
        <w:ind w:left="1158" w:hanging="104"/>
      </w:pPr>
      <w:rPr>
        <w:rFonts w:hint="default"/>
        <w:lang w:val="ru-RU" w:eastAsia="en-US" w:bidi="ar-SA"/>
      </w:rPr>
    </w:lvl>
    <w:lvl w:ilvl="3" w:tplc="79EA80F6">
      <w:numFmt w:val="bullet"/>
      <w:lvlText w:val="•"/>
      <w:lvlJc w:val="left"/>
      <w:pPr>
        <w:ind w:left="1597" w:hanging="104"/>
      </w:pPr>
      <w:rPr>
        <w:rFonts w:hint="default"/>
        <w:lang w:val="ru-RU" w:eastAsia="en-US" w:bidi="ar-SA"/>
      </w:rPr>
    </w:lvl>
    <w:lvl w:ilvl="4" w:tplc="C0088BDC">
      <w:numFmt w:val="bullet"/>
      <w:lvlText w:val="•"/>
      <w:lvlJc w:val="left"/>
      <w:pPr>
        <w:ind w:left="2037" w:hanging="104"/>
      </w:pPr>
      <w:rPr>
        <w:rFonts w:hint="default"/>
        <w:lang w:val="ru-RU" w:eastAsia="en-US" w:bidi="ar-SA"/>
      </w:rPr>
    </w:lvl>
    <w:lvl w:ilvl="5" w:tplc="11A8D96A">
      <w:numFmt w:val="bullet"/>
      <w:lvlText w:val="•"/>
      <w:lvlJc w:val="left"/>
      <w:pPr>
        <w:ind w:left="2476" w:hanging="104"/>
      </w:pPr>
      <w:rPr>
        <w:rFonts w:hint="default"/>
        <w:lang w:val="ru-RU" w:eastAsia="en-US" w:bidi="ar-SA"/>
      </w:rPr>
    </w:lvl>
    <w:lvl w:ilvl="6" w:tplc="47423C28">
      <w:numFmt w:val="bullet"/>
      <w:lvlText w:val="•"/>
      <w:lvlJc w:val="left"/>
      <w:pPr>
        <w:ind w:left="2915" w:hanging="104"/>
      </w:pPr>
      <w:rPr>
        <w:rFonts w:hint="default"/>
        <w:lang w:val="ru-RU" w:eastAsia="en-US" w:bidi="ar-SA"/>
      </w:rPr>
    </w:lvl>
    <w:lvl w:ilvl="7" w:tplc="1C184B78">
      <w:numFmt w:val="bullet"/>
      <w:lvlText w:val="•"/>
      <w:lvlJc w:val="left"/>
      <w:pPr>
        <w:ind w:left="3355" w:hanging="104"/>
      </w:pPr>
      <w:rPr>
        <w:rFonts w:hint="default"/>
        <w:lang w:val="ru-RU" w:eastAsia="en-US" w:bidi="ar-SA"/>
      </w:rPr>
    </w:lvl>
    <w:lvl w:ilvl="8" w:tplc="9AE49CE0">
      <w:numFmt w:val="bullet"/>
      <w:lvlText w:val="•"/>
      <w:lvlJc w:val="left"/>
      <w:pPr>
        <w:ind w:left="3794" w:hanging="104"/>
      </w:pPr>
      <w:rPr>
        <w:rFonts w:hint="default"/>
        <w:lang w:val="ru-RU" w:eastAsia="en-US" w:bidi="ar-SA"/>
      </w:rPr>
    </w:lvl>
  </w:abstractNum>
  <w:abstractNum w:abstractNumId="118">
    <w:nsid w:val="76B13529"/>
    <w:multiLevelType w:val="hybridMultilevel"/>
    <w:tmpl w:val="2F72AB72"/>
    <w:lvl w:ilvl="0" w:tplc="BF2C7A8A">
      <w:numFmt w:val="bullet"/>
      <w:lvlText w:val=""/>
      <w:lvlJc w:val="left"/>
      <w:pPr>
        <w:ind w:left="272" w:hanging="140"/>
      </w:pPr>
      <w:rPr>
        <w:rFonts w:ascii="Symbol" w:eastAsia="Symbol" w:hAnsi="Symbol" w:cs="Symbol" w:hint="default"/>
        <w:b w:val="0"/>
        <w:bCs w:val="0"/>
        <w:i w:val="0"/>
        <w:iCs w:val="0"/>
        <w:color w:val="211F1F"/>
        <w:spacing w:val="0"/>
        <w:w w:val="100"/>
        <w:sz w:val="18"/>
        <w:szCs w:val="18"/>
        <w:lang w:val="ru-RU" w:eastAsia="en-US" w:bidi="ar-SA"/>
      </w:rPr>
    </w:lvl>
    <w:lvl w:ilvl="1" w:tplc="9BE41ACC">
      <w:numFmt w:val="bullet"/>
      <w:lvlText w:val="•"/>
      <w:lvlJc w:val="left"/>
      <w:pPr>
        <w:ind w:left="733" w:hanging="140"/>
      </w:pPr>
      <w:rPr>
        <w:rFonts w:hint="default"/>
        <w:lang w:val="ru-RU" w:eastAsia="en-US" w:bidi="ar-SA"/>
      </w:rPr>
    </w:lvl>
    <w:lvl w:ilvl="2" w:tplc="64FE04AA">
      <w:numFmt w:val="bullet"/>
      <w:lvlText w:val="•"/>
      <w:lvlJc w:val="left"/>
      <w:pPr>
        <w:ind w:left="1186" w:hanging="140"/>
      </w:pPr>
      <w:rPr>
        <w:rFonts w:hint="default"/>
        <w:lang w:val="ru-RU" w:eastAsia="en-US" w:bidi="ar-SA"/>
      </w:rPr>
    </w:lvl>
    <w:lvl w:ilvl="3" w:tplc="44306F7C">
      <w:numFmt w:val="bullet"/>
      <w:lvlText w:val="•"/>
      <w:lvlJc w:val="left"/>
      <w:pPr>
        <w:ind w:left="1639" w:hanging="140"/>
      </w:pPr>
      <w:rPr>
        <w:rFonts w:hint="default"/>
        <w:lang w:val="ru-RU" w:eastAsia="en-US" w:bidi="ar-SA"/>
      </w:rPr>
    </w:lvl>
    <w:lvl w:ilvl="4" w:tplc="6F24492A">
      <w:numFmt w:val="bullet"/>
      <w:lvlText w:val="•"/>
      <w:lvlJc w:val="left"/>
      <w:pPr>
        <w:ind w:left="2092" w:hanging="140"/>
      </w:pPr>
      <w:rPr>
        <w:rFonts w:hint="default"/>
        <w:lang w:val="ru-RU" w:eastAsia="en-US" w:bidi="ar-SA"/>
      </w:rPr>
    </w:lvl>
    <w:lvl w:ilvl="5" w:tplc="56BA95E8">
      <w:numFmt w:val="bullet"/>
      <w:lvlText w:val="•"/>
      <w:lvlJc w:val="left"/>
      <w:pPr>
        <w:ind w:left="2545" w:hanging="140"/>
      </w:pPr>
      <w:rPr>
        <w:rFonts w:hint="default"/>
        <w:lang w:val="ru-RU" w:eastAsia="en-US" w:bidi="ar-SA"/>
      </w:rPr>
    </w:lvl>
    <w:lvl w:ilvl="6" w:tplc="89643C76">
      <w:numFmt w:val="bullet"/>
      <w:lvlText w:val="•"/>
      <w:lvlJc w:val="left"/>
      <w:pPr>
        <w:ind w:left="2998" w:hanging="140"/>
      </w:pPr>
      <w:rPr>
        <w:rFonts w:hint="default"/>
        <w:lang w:val="ru-RU" w:eastAsia="en-US" w:bidi="ar-SA"/>
      </w:rPr>
    </w:lvl>
    <w:lvl w:ilvl="7" w:tplc="E6468FB4">
      <w:numFmt w:val="bullet"/>
      <w:lvlText w:val="•"/>
      <w:lvlJc w:val="left"/>
      <w:pPr>
        <w:ind w:left="3451" w:hanging="140"/>
      </w:pPr>
      <w:rPr>
        <w:rFonts w:hint="default"/>
        <w:lang w:val="ru-RU" w:eastAsia="en-US" w:bidi="ar-SA"/>
      </w:rPr>
    </w:lvl>
    <w:lvl w:ilvl="8" w:tplc="96942A2E">
      <w:numFmt w:val="bullet"/>
      <w:lvlText w:val="•"/>
      <w:lvlJc w:val="left"/>
      <w:pPr>
        <w:ind w:left="3904" w:hanging="140"/>
      </w:pPr>
      <w:rPr>
        <w:rFonts w:hint="default"/>
        <w:lang w:val="ru-RU" w:eastAsia="en-US" w:bidi="ar-SA"/>
      </w:rPr>
    </w:lvl>
  </w:abstractNum>
  <w:abstractNum w:abstractNumId="119">
    <w:nsid w:val="7A4624EF"/>
    <w:multiLevelType w:val="hybridMultilevel"/>
    <w:tmpl w:val="4574D940"/>
    <w:lvl w:ilvl="0" w:tplc="24F89F06">
      <w:numFmt w:val="bullet"/>
      <w:lvlText w:val=""/>
      <w:lvlJc w:val="left"/>
      <w:pPr>
        <w:ind w:left="273" w:hanging="140"/>
      </w:pPr>
      <w:rPr>
        <w:rFonts w:ascii="Symbol" w:eastAsia="Symbol" w:hAnsi="Symbol" w:cs="Symbol" w:hint="default"/>
        <w:b w:val="0"/>
        <w:bCs w:val="0"/>
        <w:i w:val="0"/>
        <w:iCs w:val="0"/>
        <w:color w:val="211F1F"/>
        <w:spacing w:val="0"/>
        <w:w w:val="100"/>
        <w:sz w:val="18"/>
        <w:szCs w:val="18"/>
        <w:lang w:val="ru-RU" w:eastAsia="en-US" w:bidi="ar-SA"/>
      </w:rPr>
    </w:lvl>
    <w:lvl w:ilvl="1" w:tplc="2AC4117E">
      <w:numFmt w:val="bullet"/>
      <w:lvlText w:val="•"/>
      <w:lvlJc w:val="left"/>
      <w:pPr>
        <w:ind w:left="676" w:hanging="140"/>
      </w:pPr>
      <w:rPr>
        <w:rFonts w:hint="default"/>
        <w:lang w:val="ru-RU" w:eastAsia="en-US" w:bidi="ar-SA"/>
      </w:rPr>
    </w:lvl>
    <w:lvl w:ilvl="2" w:tplc="4D7AAD98">
      <w:numFmt w:val="bullet"/>
      <w:lvlText w:val="•"/>
      <w:lvlJc w:val="left"/>
      <w:pPr>
        <w:ind w:left="1072" w:hanging="140"/>
      </w:pPr>
      <w:rPr>
        <w:rFonts w:hint="default"/>
        <w:lang w:val="ru-RU" w:eastAsia="en-US" w:bidi="ar-SA"/>
      </w:rPr>
    </w:lvl>
    <w:lvl w:ilvl="3" w:tplc="32403060">
      <w:numFmt w:val="bullet"/>
      <w:lvlText w:val="•"/>
      <w:lvlJc w:val="left"/>
      <w:pPr>
        <w:ind w:left="1469" w:hanging="140"/>
      </w:pPr>
      <w:rPr>
        <w:rFonts w:hint="default"/>
        <w:lang w:val="ru-RU" w:eastAsia="en-US" w:bidi="ar-SA"/>
      </w:rPr>
    </w:lvl>
    <w:lvl w:ilvl="4" w:tplc="290E7580">
      <w:numFmt w:val="bullet"/>
      <w:lvlText w:val="•"/>
      <w:lvlJc w:val="left"/>
      <w:pPr>
        <w:ind w:left="1865" w:hanging="140"/>
      </w:pPr>
      <w:rPr>
        <w:rFonts w:hint="default"/>
        <w:lang w:val="ru-RU" w:eastAsia="en-US" w:bidi="ar-SA"/>
      </w:rPr>
    </w:lvl>
    <w:lvl w:ilvl="5" w:tplc="256AB822">
      <w:numFmt w:val="bullet"/>
      <w:lvlText w:val="•"/>
      <w:lvlJc w:val="left"/>
      <w:pPr>
        <w:ind w:left="2262" w:hanging="140"/>
      </w:pPr>
      <w:rPr>
        <w:rFonts w:hint="default"/>
        <w:lang w:val="ru-RU" w:eastAsia="en-US" w:bidi="ar-SA"/>
      </w:rPr>
    </w:lvl>
    <w:lvl w:ilvl="6" w:tplc="740C782C">
      <w:numFmt w:val="bullet"/>
      <w:lvlText w:val="•"/>
      <w:lvlJc w:val="left"/>
      <w:pPr>
        <w:ind w:left="2658" w:hanging="140"/>
      </w:pPr>
      <w:rPr>
        <w:rFonts w:hint="default"/>
        <w:lang w:val="ru-RU" w:eastAsia="en-US" w:bidi="ar-SA"/>
      </w:rPr>
    </w:lvl>
    <w:lvl w:ilvl="7" w:tplc="CAE67BD2">
      <w:numFmt w:val="bullet"/>
      <w:lvlText w:val="•"/>
      <w:lvlJc w:val="left"/>
      <w:pPr>
        <w:ind w:left="3054" w:hanging="140"/>
      </w:pPr>
      <w:rPr>
        <w:rFonts w:hint="default"/>
        <w:lang w:val="ru-RU" w:eastAsia="en-US" w:bidi="ar-SA"/>
      </w:rPr>
    </w:lvl>
    <w:lvl w:ilvl="8" w:tplc="9B9C23C2">
      <w:numFmt w:val="bullet"/>
      <w:lvlText w:val="•"/>
      <w:lvlJc w:val="left"/>
      <w:pPr>
        <w:ind w:left="3451" w:hanging="140"/>
      </w:pPr>
      <w:rPr>
        <w:rFonts w:hint="default"/>
        <w:lang w:val="ru-RU" w:eastAsia="en-US" w:bidi="ar-SA"/>
      </w:rPr>
    </w:lvl>
  </w:abstractNum>
  <w:abstractNum w:abstractNumId="120">
    <w:nsid w:val="7B721332"/>
    <w:multiLevelType w:val="hybridMultilevel"/>
    <w:tmpl w:val="4F1EC1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nsid w:val="7E0B5316"/>
    <w:multiLevelType w:val="hybridMultilevel"/>
    <w:tmpl w:val="6B8427F2"/>
    <w:lvl w:ilvl="0" w:tplc="04190001">
      <w:start w:val="1"/>
      <w:numFmt w:val="bullet"/>
      <w:lvlText w:val=""/>
      <w:lvlJc w:val="left"/>
      <w:pPr>
        <w:tabs>
          <w:tab w:val="num" w:pos="715"/>
        </w:tabs>
        <w:ind w:left="7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7"/>
  </w:num>
  <w:num w:numId="2">
    <w:abstractNumId w:val="107"/>
  </w:num>
  <w:num w:numId="3">
    <w:abstractNumId w:val="21"/>
  </w:num>
  <w:num w:numId="4">
    <w:abstractNumId w:val="35"/>
  </w:num>
  <w:num w:numId="5">
    <w:abstractNumId w:val="18"/>
  </w:num>
  <w:num w:numId="6">
    <w:abstractNumId w:val="41"/>
  </w:num>
  <w:num w:numId="7">
    <w:abstractNumId w:val="10"/>
  </w:num>
  <w:num w:numId="8">
    <w:abstractNumId w:val="40"/>
  </w:num>
  <w:num w:numId="9">
    <w:abstractNumId w:val="39"/>
  </w:num>
  <w:num w:numId="10">
    <w:abstractNumId w:val="33"/>
  </w:num>
  <w:num w:numId="11">
    <w:abstractNumId w:val="38"/>
  </w:num>
  <w:num w:numId="12">
    <w:abstractNumId w:val="7"/>
  </w:num>
  <w:num w:numId="13">
    <w:abstractNumId w:val="6"/>
  </w:num>
  <w:num w:numId="14">
    <w:abstractNumId w:val="15"/>
  </w:num>
  <w:num w:numId="15">
    <w:abstractNumId w:val="37"/>
  </w:num>
  <w:num w:numId="16">
    <w:abstractNumId w:val="13"/>
  </w:num>
  <w:num w:numId="17">
    <w:abstractNumId w:val="25"/>
  </w:num>
  <w:num w:numId="18">
    <w:abstractNumId w:val="32"/>
  </w:num>
  <w:num w:numId="19">
    <w:abstractNumId w:val="31"/>
  </w:num>
  <w:num w:numId="20">
    <w:abstractNumId w:val="14"/>
  </w:num>
  <w:num w:numId="21">
    <w:abstractNumId w:val="29"/>
  </w:num>
  <w:num w:numId="22">
    <w:abstractNumId w:val="20"/>
  </w:num>
  <w:num w:numId="23">
    <w:abstractNumId w:val="26"/>
  </w:num>
  <w:num w:numId="24">
    <w:abstractNumId w:val="27"/>
  </w:num>
  <w:num w:numId="25">
    <w:abstractNumId w:val="9"/>
  </w:num>
  <w:num w:numId="26">
    <w:abstractNumId w:val="19"/>
  </w:num>
  <w:num w:numId="27">
    <w:abstractNumId w:val="42"/>
  </w:num>
  <w:num w:numId="28">
    <w:abstractNumId w:val="36"/>
  </w:num>
  <w:num w:numId="29">
    <w:abstractNumId w:val="12"/>
  </w:num>
  <w:num w:numId="30">
    <w:abstractNumId w:val="11"/>
  </w:num>
  <w:num w:numId="31">
    <w:abstractNumId w:val="16"/>
  </w:num>
  <w:num w:numId="32">
    <w:abstractNumId w:val="34"/>
  </w:num>
  <w:num w:numId="33">
    <w:abstractNumId w:val="22"/>
  </w:num>
  <w:num w:numId="34">
    <w:abstractNumId w:val="28"/>
  </w:num>
  <w:num w:numId="35">
    <w:abstractNumId w:val="8"/>
  </w:num>
  <w:num w:numId="36">
    <w:abstractNumId w:val="30"/>
  </w:num>
  <w:num w:numId="37">
    <w:abstractNumId w:val="23"/>
  </w:num>
  <w:num w:numId="38">
    <w:abstractNumId w:val="24"/>
  </w:num>
  <w:num w:numId="39">
    <w:abstractNumId w:val="17"/>
  </w:num>
  <w:num w:numId="40">
    <w:abstractNumId w:val="60"/>
  </w:num>
  <w:num w:numId="41">
    <w:abstractNumId w:val="120"/>
  </w:num>
  <w:num w:numId="42">
    <w:abstractNumId w:val="91"/>
  </w:num>
  <w:num w:numId="43">
    <w:abstractNumId w:val="5"/>
  </w:num>
  <w:num w:numId="44">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4"/>
  </w:num>
  <w:num w:numId="46">
    <w:abstractNumId w:val="100"/>
  </w:num>
  <w:num w:numId="47">
    <w:abstractNumId w:val="48"/>
  </w:num>
  <w:num w:numId="48">
    <w:abstractNumId w:val="59"/>
  </w:num>
  <w:num w:numId="49">
    <w:abstractNumId w:val="112"/>
  </w:num>
  <w:num w:numId="50">
    <w:abstractNumId w:val="65"/>
  </w:num>
  <w:num w:numId="51">
    <w:abstractNumId w:val="111"/>
  </w:num>
  <w:num w:numId="52">
    <w:abstractNumId w:val="97"/>
  </w:num>
  <w:num w:numId="53">
    <w:abstractNumId w:val="86"/>
  </w:num>
  <w:num w:numId="54">
    <w:abstractNumId w:val="53"/>
  </w:num>
  <w:num w:numId="55">
    <w:abstractNumId w:val="73"/>
  </w:num>
  <w:num w:numId="56">
    <w:abstractNumId w:val="113"/>
  </w:num>
  <w:num w:numId="57">
    <w:abstractNumId w:val="92"/>
  </w:num>
  <w:num w:numId="58">
    <w:abstractNumId w:val="103"/>
  </w:num>
  <w:num w:numId="59">
    <w:abstractNumId w:val="56"/>
  </w:num>
  <w:num w:numId="60">
    <w:abstractNumId w:val="85"/>
  </w:num>
  <w:num w:numId="61">
    <w:abstractNumId w:val="81"/>
  </w:num>
  <w:num w:numId="62">
    <w:abstractNumId w:val="69"/>
  </w:num>
  <w:num w:numId="63">
    <w:abstractNumId w:val="96"/>
  </w:num>
  <w:num w:numId="64">
    <w:abstractNumId w:val="45"/>
  </w:num>
  <w:num w:numId="65">
    <w:abstractNumId w:val="52"/>
  </w:num>
  <w:num w:numId="66">
    <w:abstractNumId w:val="68"/>
  </w:num>
  <w:num w:numId="67">
    <w:abstractNumId w:val="55"/>
  </w:num>
  <w:num w:numId="68">
    <w:abstractNumId w:val="78"/>
  </w:num>
  <w:num w:numId="69">
    <w:abstractNumId w:val="61"/>
  </w:num>
  <w:num w:numId="70">
    <w:abstractNumId w:val="54"/>
  </w:num>
  <w:num w:numId="71">
    <w:abstractNumId w:val="106"/>
  </w:num>
  <w:num w:numId="72">
    <w:abstractNumId w:val="43"/>
  </w:num>
  <w:num w:numId="73">
    <w:abstractNumId w:val="101"/>
  </w:num>
  <w:num w:numId="74">
    <w:abstractNumId w:val="116"/>
  </w:num>
  <w:num w:numId="75">
    <w:abstractNumId w:val="80"/>
  </w:num>
  <w:num w:numId="76">
    <w:abstractNumId w:val="88"/>
  </w:num>
  <w:num w:numId="77">
    <w:abstractNumId w:val="62"/>
  </w:num>
  <w:num w:numId="78">
    <w:abstractNumId w:val="104"/>
  </w:num>
  <w:num w:numId="79">
    <w:abstractNumId w:val="105"/>
  </w:num>
  <w:num w:numId="80">
    <w:abstractNumId w:val="87"/>
  </w:num>
  <w:num w:numId="81">
    <w:abstractNumId w:val="50"/>
  </w:num>
  <w:num w:numId="82">
    <w:abstractNumId w:val="44"/>
  </w:num>
  <w:num w:numId="83">
    <w:abstractNumId w:val="46"/>
  </w:num>
  <w:num w:numId="84">
    <w:abstractNumId w:val="79"/>
  </w:num>
  <w:num w:numId="85">
    <w:abstractNumId w:val="58"/>
  </w:num>
  <w:num w:numId="86">
    <w:abstractNumId w:val="49"/>
  </w:num>
  <w:num w:numId="87">
    <w:abstractNumId w:val="95"/>
  </w:num>
  <w:num w:numId="88">
    <w:abstractNumId w:val="71"/>
  </w:num>
  <w:num w:numId="89">
    <w:abstractNumId w:val="114"/>
  </w:num>
  <w:num w:numId="90">
    <w:abstractNumId w:val="109"/>
  </w:num>
  <w:num w:numId="91">
    <w:abstractNumId w:val="90"/>
  </w:num>
  <w:num w:numId="92">
    <w:abstractNumId w:val="64"/>
  </w:num>
  <w:num w:numId="93">
    <w:abstractNumId w:val="110"/>
  </w:num>
  <w:num w:numId="94">
    <w:abstractNumId w:val="119"/>
  </w:num>
  <w:num w:numId="95">
    <w:abstractNumId w:val="63"/>
  </w:num>
  <w:num w:numId="96">
    <w:abstractNumId w:val="93"/>
  </w:num>
  <w:num w:numId="97">
    <w:abstractNumId w:val="57"/>
  </w:num>
  <w:num w:numId="98">
    <w:abstractNumId w:val="77"/>
  </w:num>
  <w:num w:numId="99">
    <w:abstractNumId w:val="51"/>
  </w:num>
  <w:num w:numId="100">
    <w:abstractNumId w:val="89"/>
  </w:num>
  <w:num w:numId="101">
    <w:abstractNumId w:val="118"/>
  </w:num>
  <w:num w:numId="102">
    <w:abstractNumId w:val="72"/>
  </w:num>
  <w:num w:numId="103">
    <w:abstractNumId w:val="67"/>
  </w:num>
  <w:num w:numId="104">
    <w:abstractNumId w:val="75"/>
  </w:num>
  <w:num w:numId="105">
    <w:abstractNumId w:val="70"/>
  </w:num>
  <w:num w:numId="106">
    <w:abstractNumId w:val="66"/>
  </w:num>
  <w:num w:numId="107">
    <w:abstractNumId w:val="76"/>
  </w:num>
  <w:num w:numId="108">
    <w:abstractNumId w:val="82"/>
  </w:num>
  <w:num w:numId="109">
    <w:abstractNumId w:val="84"/>
  </w:num>
  <w:num w:numId="110">
    <w:abstractNumId w:val="117"/>
  </w:num>
  <w:num w:numId="111">
    <w:abstractNumId w:val="99"/>
  </w:num>
  <w:num w:numId="112">
    <w:abstractNumId w:val="102"/>
  </w:num>
  <w:num w:numId="113">
    <w:abstractNumId w:val="115"/>
  </w:num>
  <w:num w:numId="114">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8"/>
  </w:num>
  <w:num w:numId="116">
    <w:abstractNumId w:val="108"/>
  </w:num>
  <w:num w:numId="117">
    <w:abstractNumId w:val="83"/>
  </w:num>
  <w:num w:numId="118">
    <w:abstractNumId w:val="74"/>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6C33CD"/>
    <w:rsid w:val="001C255F"/>
    <w:rsid w:val="001C50DF"/>
    <w:rsid w:val="001F710D"/>
    <w:rsid w:val="00231298"/>
    <w:rsid w:val="002E47A2"/>
    <w:rsid w:val="003352A9"/>
    <w:rsid w:val="003846D0"/>
    <w:rsid w:val="003F4B8E"/>
    <w:rsid w:val="00460874"/>
    <w:rsid w:val="00474C25"/>
    <w:rsid w:val="004D4E71"/>
    <w:rsid w:val="004F2643"/>
    <w:rsid w:val="00562687"/>
    <w:rsid w:val="00611375"/>
    <w:rsid w:val="006C33CD"/>
    <w:rsid w:val="0071563C"/>
    <w:rsid w:val="007405CF"/>
    <w:rsid w:val="007C6513"/>
    <w:rsid w:val="007C78AA"/>
    <w:rsid w:val="008B68D4"/>
    <w:rsid w:val="0095031F"/>
    <w:rsid w:val="00975B04"/>
    <w:rsid w:val="00987D6A"/>
    <w:rsid w:val="009958DF"/>
    <w:rsid w:val="00AC2386"/>
    <w:rsid w:val="00AD2803"/>
    <w:rsid w:val="00CF5C22"/>
    <w:rsid w:val="00E75235"/>
    <w:rsid w:val="00ED7437"/>
    <w:rsid w:val="00EF140D"/>
    <w:rsid w:val="00F26478"/>
    <w:rsid w:val="00F713B0"/>
    <w:rsid w:val="00FE7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11375"/>
  </w:style>
  <w:style w:type="paragraph" w:styleId="1">
    <w:name w:val="heading 1"/>
    <w:basedOn w:val="a"/>
    <w:next w:val="a"/>
    <w:link w:val="10"/>
    <w:uiPriority w:val="9"/>
    <w:qFormat/>
    <w:rsid w:val="009958DF"/>
    <w:pPr>
      <w:keepNext/>
      <w:keepLines/>
      <w:widowControl w:val="0"/>
      <w:spacing w:before="240" w:after="0" w:line="240" w:lineRule="auto"/>
      <w:jc w:val="both"/>
      <w:outlineLvl w:val="0"/>
    </w:pPr>
    <w:rPr>
      <w:rFonts w:ascii="Cambria" w:eastAsia="Times New Roman" w:hAnsi="Cambria" w:cs="Times New Roman"/>
      <w:color w:val="365F91"/>
      <w:sz w:val="32"/>
      <w:szCs w:val="20"/>
    </w:rPr>
  </w:style>
  <w:style w:type="paragraph" w:styleId="2">
    <w:name w:val="heading 2"/>
    <w:basedOn w:val="a"/>
    <w:link w:val="20"/>
    <w:uiPriority w:val="9"/>
    <w:qFormat/>
    <w:rsid w:val="009958DF"/>
    <w:pPr>
      <w:spacing w:beforeAutospacing="1" w:after="0" w:afterAutospacing="1" w:line="240" w:lineRule="auto"/>
      <w:outlineLvl w:val="1"/>
    </w:pPr>
    <w:rPr>
      <w:rFonts w:ascii="Times New Roman" w:eastAsia="Times New Roman" w:hAnsi="Times New Roman" w:cs="Times New Roman"/>
      <w:b/>
      <w:color w:val="000000"/>
      <w:sz w:val="36"/>
      <w:szCs w:val="20"/>
    </w:rPr>
  </w:style>
  <w:style w:type="paragraph" w:styleId="3">
    <w:name w:val="heading 3"/>
    <w:next w:val="a"/>
    <w:link w:val="30"/>
    <w:uiPriority w:val="9"/>
    <w:qFormat/>
    <w:rsid w:val="009958DF"/>
    <w:pPr>
      <w:spacing w:before="120" w:after="120" w:line="240" w:lineRule="auto"/>
      <w:jc w:val="both"/>
      <w:outlineLvl w:val="2"/>
    </w:pPr>
    <w:rPr>
      <w:rFonts w:ascii="XO Thames" w:eastAsia="Times New Roman" w:hAnsi="XO Thames" w:cs="Times New Roman"/>
      <w:b/>
      <w:color w:val="000000"/>
      <w:sz w:val="26"/>
      <w:szCs w:val="20"/>
    </w:rPr>
  </w:style>
  <w:style w:type="paragraph" w:styleId="4">
    <w:name w:val="heading 4"/>
    <w:next w:val="a"/>
    <w:link w:val="40"/>
    <w:uiPriority w:val="9"/>
    <w:qFormat/>
    <w:rsid w:val="009958DF"/>
    <w:pPr>
      <w:spacing w:before="120" w:after="120" w:line="240" w:lineRule="auto"/>
      <w:jc w:val="both"/>
      <w:outlineLvl w:val="3"/>
    </w:pPr>
    <w:rPr>
      <w:rFonts w:ascii="XO Thames" w:eastAsia="Times New Roman" w:hAnsi="XO Thames" w:cs="Times New Roman"/>
      <w:b/>
      <w:color w:val="000000"/>
      <w:sz w:val="24"/>
      <w:szCs w:val="20"/>
    </w:rPr>
  </w:style>
  <w:style w:type="paragraph" w:styleId="5">
    <w:name w:val="heading 5"/>
    <w:next w:val="a"/>
    <w:link w:val="50"/>
    <w:uiPriority w:val="9"/>
    <w:qFormat/>
    <w:rsid w:val="009958DF"/>
    <w:pPr>
      <w:spacing w:before="120" w:after="120" w:line="240" w:lineRule="auto"/>
      <w:jc w:val="both"/>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8DF"/>
    <w:rPr>
      <w:rFonts w:ascii="Cambria" w:eastAsia="Times New Roman" w:hAnsi="Cambria" w:cs="Times New Roman"/>
      <w:color w:val="365F91"/>
      <w:sz w:val="32"/>
      <w:szCs w:val="20"/>
    </w:rPr>
  </w:style>
  <w:style w:type="character" w:customStyle="1" w:styleId="20">
    <w:name w:val="Заголовок 2 Знак"/>
    <w:basedOn w:val="a0"/>
    <w:link w:val="2"/>
    <w:uiPriority w:val="9"/>
    <w:rsid w:val="009958DF"/>
    <w:rPr>
      <w:rFonts w:ascii="Times New Roman" w:eastAsia="Times New Roman" w:hAnsi="Times New Roman" w:cs="Times New Roman"/>
      <w:b/>
      <w:color w:val="000000"/>
      <w:sz w:val="36"/>
      <w:szCs w:val="20"/>
    </w:rPr>
  </w:style>
  <w:style w:type="character" w:customStyle="1" w:styleId="30">
    <w:name w:val="Заголовок 3 Знак"/>
    <w:basedOn w:val="a0"/>
    <w:link w:val="3"/>
    <w:uiPriority w:val="9"/>
    <w:rsid w:val="009958DF"/>
    <w:rPr>
      <w:rFonts w:ascii="XO Thames" w:eastAsia="Times New Roman" w:hAnsi="XO Thames" w:cs="Times New Roman"/>
      <w:b/>
      <w:color w:val="000000"/>
      <w:sz w:val="26"/>
      <w:szCs w:val="20"/>
    </w:rPr>
  </w:style>
  <w:style w:type="character" w:customStyle="1" w:styleId="40">
    <w:name w:val="Заголовок 4 Знак"/>
    <w:basedOn w:val="a0"/>
    <w:link w:val="4"/>
    <w:uiPriority w:val="9"/>
    <w:rsid w:val="009958DF"/>
    <w:rPr>
      <w:rFonts w:ascii="XO Thames" w:eastAsia="Times New Roman" w:hAnsi="XO Thames" w:cs="Times New Roman"/>
      <w:b/>
      <w:color w:val="000000"/>
      <w:sz w:val="24"/>
      <w:szCs w:val="20"/>
    </w:rPr>
  </w:style>
  <w:style w:type="character" w:customStyle="1" w:styleId="50">
    <w:name w:val="Заголовок 5 Знак"/>
    <w:basedOn w:val="a0"/>
    <w:link w:val="5"/>
    <w:uiPriority w:val="9"/>
    <w:rsid w:val="009958DF"/>
    <w:rPr>
      <w:rFonts w:ascii="XO Thames" w:eastAsia="Times New Roman" w:hAnsi="XO Thames" w:cs="Times New Roman"/>
      <w:b/>
      <w:color w:val="000000"/>
      <w:szCs w:val="20"/>
    </w:rPr>
  </w:style>
  <w:style w:type="paragraph" w:styleId="a3">
    <w:name w:val="List Paragraph"/>
    <w:basedOn w:val="a"/>
    <w:link w:val="a4"/>
    <w:uiPriority w:val="1"/>
    <w:qFormat/>
    <w:rsid w:val="006C33CD"/>
    <w:pPr>
      <w:spacing w:after="160" w:line="240" w:lineRule="auto"/>
      <w:ind w:left="720"/>
      <w:contextualSpacing/>
    </w:pPr>
    <w:rPr>
      <w:rFonts w:ascii="Times New Roman" w:eastAsiaTheme="minorHAnsi" w:hAnsi="Times New Roman"/>
      <w:sz w:val="28"/>
      <w:lang w:eastAsia="en-US"/>
    </w:rPr>
  </w:style>
  <w:style w:type="character" w:customStyle="1" w:styleId="a4">
    <w:name w:val="Абзац списка Знак"/>
    <w:link w:val="a3"/>
    <w:uiPriority w:val="99"/>
    <w:qFormat/>
    <w:locked/>
    <w:rsid w:val="006C33CD"/>
    <w:rPr>
      <w:rFonts w:ascii="Times New Roman" w:eastAsiaTheme="minorHAnsi" w:hAnsi="Times New Roman"/>
      <w:sz w:val="28"/>
      <w:lang w:eastAsia="en-US"/>
    </w:rPr>
  </w:style>
  <w:style w:type="paragraph" w:styleId="a5">
    <w:name w:val="header"/>
    <w:basedOn w:val="a"/>
    <w:link w:val="a6"/>
    <w:unhideWhenUsed/>
    <w:rsid w:val="006C33CD"/>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6">
    <w:name w:val="Верхний колонтитул Знак"/>
    <w:basedOn w:val="a0"/>
    <w:link w:val="a5"/>
    <w:rsid w:val="006C33CD"/>
    <w:rPr>
      <w:rFonts w:ascii="Times New Roman" w:eastAsiaTheme="minorHAnsi" w:hAnsi="Times New Roman"/>
      <w:sz w:val="28"/>
      <w:lang w:eastAsia="en-US"/>
    </w:rPr>
  </w:style>
  <w:style w:type="paragraph" w:styleId="a7">
    <w:name w:val="footer"/>
    <w:basedOn w:val="a"/>
    <w:link w:val="a8"/>
    <w:uiPriority w:val="99"/>
    <w:unhideWhenUsed/>
    <w:rsid w:val="006C33CD"/>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8">
    <w:name w:val="Нижний колонтитул Знак"/>
    <w:basedOn w:val="a0"/>
    <w:link w:val="a7"/>
    <w:uiPriority w:val="99"/>
    <w:rsid w:val="006C33CD"/>
    <w:rPr>
      <w:rFonts w:ascii="Times New Roman" w:eastAsiaTheme="minorHAnsi" w:hAnsi="Times New Roman"/>
      <w:sz w:val="28"/>
      <w:lang w:eastAsia="en-US"/>
    </w:rPr>
  </w:style>
  <w:style w:type="paragraph" w:styleId="a9">
    <w:name w:val="footnote text"/>
    <w:aliases w:val="Основной текст с отступом1,Основной текст с отступом11,Body Text Indent,Знак1,Body Text Indent1"/>
    <w:basedOn w:val="a"/>
    <w:link w:val="aa"/>
    <w:unhideWhenUsed/>
    <w:rsid w:val="006C33CD"/>
    <w:pPr>
      <w:spacing w:after="0" w:line="240" w:lineRule="auto"/>
    </w:pPr>
    <w:rPr>
      <w:sz w:val="20"/>
      <w:szCs w:val="20"/>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rsid w:val="006C33CD"/>
    <w:rPr>
      <w:sz w:val="20"/>
      <w:szCs w:val="20"/>
    </w:rPr>
  </w:style>
  <w:style w:type="character" w:styleId="ab">
    <w:name w:val="footnote reference"/>
    <w:basedOn w:val="a0"/>
    <w:link w:val="11"/>
    <w:unhideWhenUsed/>
    <w:rsid w:val="006C33CD"/>
    <w:rPr>
      <w:vertAlign w:val="superscript"/>
    </w:rPr>
  </w:style>
  <w:style w:type="paragraph" w:customStyle="1" w:styleId="11">
    <w:name w:val="Знак сноски1"/>
    <w:link w:val="ab"/>
    <w:rsid w:val="009958DF"/>
    <w:pPr>
      <w:spacing w:after="0" w:line="240" w:lineRule="auto"/>
    </w:pPr>
    <w:rPr>
      <w:vertAlign w:val="superscript"/>
    </w:rPr>
  </w:style>
  <w:style w:type="paragraph" w:customStyle="1" w:styleId="Default">
    <w:name w:val="Default"/>
    <w:rsid w:val="006C33C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submenu-table">
    <w:name w:val="submenu-table"/>
    <w:basedOn w:val="a0"/>
    <w:rsid w:val="006C33CD"/>
  </w:style>
  <w:style w:type="character" w:customStyle="1" w:styleId="ac">
    <w:name w:val="Основной Знак"/>
    <w:link w:val="ad"/>
    <w:locked/>
    <w:rsid w:val="006C33CD"/>
    <w:rPr>
      <w:rFonts w:ascii="NewtonCSanPin" w:eastAsia="Times New Roman" w:hAnsi="NewtonCSanPin" w:cs="Times New Roman"/>
      <w:color w:val="000000"/>
      <w:sz w:val="21"/>
      <w:szCs w:val="21"/>
    </w:rPr>
  </w:style>
  <w:style w:type="paragraph" w:customStyle="1" w:styleId="ad">
    <w:name w:val="Основной"/>
    <w:basedOn w:val="a"/>
    <w:link w:val="ac"/>
    <w:rsid w:val="006C33CD"/>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formattext">
    <w:name w:val="formattext"/>
    <w:basedOn w:val="a"/>
    <w:rsid w:val="006C33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6C33CD"/>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link w:val="12"/>
    <w:uiPriority w:val="99"/>
    <w:unhideWhenUsed/>
    <w:rsid w:val="006C33CD"/>
    <w:rPr>
      <w:color w:val="0000FF"/>
      <w:u w:val="single"/>
    </w:rPr>
  </w:style>
  <w:style w:type="paragraph" w:customStyle="1" w:styleId="12">
    <w:name w:val="Гиперссылка1"/>
    <w:link w:val="ae"/>
    <w:uiPriority w:val="99"/>
    <w:rsid w:val="009958DF"/>
    <w:pPr>
      <w:spacing w:after="0" w:line="240" w:lineRule="auto"/>
    </w:pPr>
    <w:rPr>
      <w:color w:val="0000FF"/>
      <w:u w:val="single"/>
    </w:rPr>
  </w:style>
  <w:style w:type="table" w:customStyle="1" w:styleId="13">
    <w:name w:val="Сетка таблицы1"/>
    <w:basedOn w:val="a1"/>
    <w:next w:val="af"/>
    <w:rsid w:val="006C33C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rsid w:val="006C33C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link w:val="af1"/>
    <w:unhideWhenUsed/>
    <w:rsid w:val="006C33CD"/>
    <w:pPr>
      <w:spacing w:after="160" w:line="240" w:lineRule="auto"/>
    </w:pPr>
    <w:rPr>
      <w:rFonts w:ascii="Times New Roman" w:eastAsiaTheme="minorHAnsi" w:hAnsi="Times New Roman" w:cs="Times New Roman"/>
      <w:sz w:val="24"/>
      <w:szCs w:val="24"/>
      <w:lang w:eastAsia="en-US"/>
    </w:rPr>
  </w:style>
  <w:style w:type="character" w:customStyle="1" w:styleId="af1">
    <w:name w:val="Обычный (веб) Знак"/>
    <w:basedOn w:val="14"/>
    <w:link w:val="af0"/>
    <w:rsid w:val="009958DF"/>
    <w:rPr>
      <w:rFonts w:eastAsiaTheme="minorHAnsi" w:cs="Times New Roman"/>
      <w:sz w:val="24"/>
      <w:szCs w:val="24"/>
      <w:lang w:eastAsia="en-US"/>
    </w:rPr>
  </w:style>
  <w:style w:type="character" w:customStyle="1" w:styleId="14">
    <w:name w:val="Обычный1"/>
    <w:rsid w:val="009958DF"/>
    <w:rPr>
      <w:rFonts w:ascii="Times New Roman" w:hAnsi="Times New Roman"/>
      <w:sz w:val="20"/>
    </w:rPr>
  </w:style>
  <w:style w:type="table" w:customStyle="1" w:styleId="21">
    <w:name w:val="Сетка таблицы2"/>
    <w:basedOn w:val="a1"/>
    <w:next w:val="af"/>
    <w:uiPriority w:val="59"/>
    <w:rsid w:val="006C33C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2"/>
    <w:basedOn w:val="a1"/>
    <w:next w:val="af"/>
    <w:uiPriority w:val="59"/>
    <w:rsid w:val="006C33C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C78AA"/>
    <w:rPr>
      <w:rFonts w:ascii="Times New Roman" w:hAnsi="Times New Roman" w:cs="Times New Roman"/>
      <w:sz w:val="20"/>
      <w:szCs w:val="20"/>
    </w:rPr>
  </w:style>
  <w:style w:type="character" w:customStyle="1" w:styleId="af2">
    <w:name w:val="Символ сноски"/>
    <w:rsid w:val="007C78AA"/>
  </w:style>
  <w:style w:type="paragraph" w:customStyle="1" w:styleId="default0">
    <w:name w:val="default"/>
    <w:basedOn w:val="a"/>
    <w:rsid w:val="007C78A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7C78AA"/>
    <w:pPr>
      <w:widowControl w:val="0"/>
      <w:suppressAutoHyphens/>
      <w:autoSpaceDE w:val="0"/>
      <w:spacing w:after="0" w:line="227" w:lineRule="exact"/>
      <w:jc w:val="both"/>
    </w:pPr>
    <w:rPr>
      <w:rFonts w:ascii="Times New Roman" w:eastAsia="Times New Roman" w:hAnsi="Times New Roman" w:cs="Times New Roman"/>
      <w:sz w:val="24"/>
      <w:szCs w:val="24"/>
      <w:lang w:eastAsia="ar-SA"/>
    </w:rPr>
  </w:style>
  <w:style w:type="paragraph" w:customStyle="1" w:styleId="Style4">
    <w:name w:val="Style4"/>
    <w:basedOn w:val="a"/>
    <w:rsid w:val="007C78AA"/>
    <w:pPr>
      <w:widowControl w:val="0"/>
      <w:suppressAutoHyphens/>
      <w:autoSpaceDE w:val="0"/>
      <w:spacing w:after="0" w:line="163" w:lineRule="exact"/>
    </w:pPr>
    <w:rPr>
      <w:rFonts w:ascii="Times New Roman" w:eastAsia="Times New Roman" w:hAnsi="Times New Roman" w:cs="Times New Roman"/>
      <w:sz w:val="24"/>
      <w:szCs w:val="24"/>
      <w:lang w:eastAsia="ar-SA"/>
    </w:rPr>
  </w:style>
  <w:style w:type="table" w:customStyle="1" w:styleId="TableNormal">
    <w:name w:val="Table Normal"/>
    <w:uiPriority w:val="2"/>
    <w:semiHidden/>
    <w:unhideWhenUsed/>
    <w:qFormat/>
    <w:rsid w:val="008B68D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8B68D4"/>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4">
    <w:name w:val="Основной текст Знак"/>
    <w:basedOn w:val="a0"/>
    <w:link w:val="af3"/>
    <w:uiPriority w:val="1"/>
    <w:rsid w:val="008B68D4"/>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8B68D4"/>
    <w:pPr>
      <w:widowControl w:val="0"/>
      <w:autoSpaceDE w:val="0"/>
      <w:autoSpaceDN w:val="0"/>
      <w:spacing w:after="0" w:line="256" w:lineRule="exact"/>
      <w:ind w:left="107"/>
      <w:jc w:val="center"/>
    </w:pPr>
    <w:rPr>
      <w:rFonts w:ascii="Times New Roman" w:eastAsia="Times New Roman" w:hAnsi="Times New Roman" w:cs="Times New Roman"/>
      <w:lang w:eastAsia="en-US"/>
    </w:rPr>
  </w:style>
  <w:style w:type="character" w:styleId="af5">
    <w:name w:val="Strong"/>
    <w:basedOn w:val="a0"/>
    <w:link w:val="15"/>
    <w:qFormat/>
    <w:rsid w:val="00460874"/>
    <w:rPr>
      <w:b/>
      <w:bCs/>
    </w:rPr>
  </w:style>
  <w:style w:type="paragraph" w:customStyle="1" w:styleId="15">
    <w:name w:val="Строгий1"/>
    <w:link w:val="af5"/>
    <w:rsid w:val="009958DF"/>
    <w:pPr>
      <w:spacing w:after="0" w:line="240" w:lineRule="auto"/>
    </w:pPr>
    <w:rPr>
      <w:b/>
      <w:bCs/>
    </w:rPr>
  </w:style>
  <w:style w:type="paragraph" w:customStyle="1" w:styleId="ConsPlusNormal">
    <w:name w:val="ConsPlusNormal"/>
    <w:rsid w:val="009958D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9958DF"/>
    <w:pPr>
      <w:widowControl w:val="0"/>
      <w:autoSpaceDE w:val="0"/>
      <w:autoSpaceDN w:val="0"/>
      <w:adjustRightInd w:val="0"/>
      <w:spacing w:after="0" w:line="240" w:lineRule="auto"/>
    </w:pPr>
    <w:rPr>
      <w:rFonts w:ascii="Arial" w:hAnsi="Arial" w:cs="Arial"/>
      <w:b/>
      <w:bCs/>
      <w:sz w:val="24"/>
      <w:szCs w:val="24"/>
    </w:rPr>
  </w:style>
  <w:style w:type="paragraph" w:styleId="af6">
    <w:name w:val="Body Text Indent"/>
    <w:basedOn w:val="a"/>
    <w:link w:val="af7"/>
    <w:unhideWhenUsed/>
    <w:rsid w:val="009958DF"/>
    <w:pPr>
      <w:spacing w:after="120"/>
      <w:ind w:left="283"/>
    </w:pPr>
  </w:style>
  <w:style w:type="character" w:customStyle="1" w:styleId="af7">
    <w:name w:val="Основной текст с отступом Знак"/>
    <w:basedOn w:val="a0"/>
    <w:link w:val="af6"/>
    <w:rsid w:val="009958DF"/>
  </w:style>
  <w:style w:type="paragraph" w:customStyle="1" w:styleId="CharAttribute318">
    <w:name w:val="CharAttribute318"/>
    <w:rsid w:val="009958DF"/>
    <w:pPr>
      <w:spacing w:after="0" w:line="240" w:lineRule="auto"/>
    </w:pPr>
    <w:rPr>
      <w:rFonts w:ascii="Times New Roman" w:eastAsia="Times New Roman" w:hAnsi="Times New Roman" w:cs="Times New Roman"/>
      <w:color w:val="000000"/>
      <w:sz w:val="28"/>
      <w:szCs w:val="20"/>
    </w:rPr>
  </w:style>
  <w:style w:type="paragraph" w:customStyle="1" w:styleId="af8">
    <w:name w:val="Гипертекстовая ссылка"/>
    <w:rsid w:val="009958DF"/>
    <w:pPr>
      <w:spacing w:after="0" w:line="240" w:lineRule="auto"/>
    </w:pPr>
    <w:rPr>
      <w:rFonts w:eastAsia="Times New Roman" w:cs="Times New Roman"/>
      <w:color w:val="106BBE"/>
      <w:sz w:val="24"/>
      <w:szCs w:val="20"/>
    </w:rPr>
  </w:style>
  <w:style w:type="paragraph" w:customStyle="1" w:styleId="CharAttribute4">
    <w:name w:val="CharAttribute4"/>
    <w:rsid w:val="009958DF"/>
    <w:pPr>
      <w:spacing w:after="0" w:line="240" w:lineRule="auto"/>
    </w:pPr>
    <w:rPr>
      <w:rFonts w:ascii="Times New Roman" w:eastAsia="Times New Roman" w:hAnsi="Times New Roman" w:cs="Times New Roman"/>
      <w:i/>
      <w:color w:val="000000"/>
      <w:sz w:val="28"/>
      <w:szCs w:val="20"/>
    </w:rPr>
  </w:style>
  <w:style w:type="paragraph" w:styleId="22">
    <w:name w:val="toc 2"/>
    <w:basedOn w:val="a"/>
    <w:next w:val="a"/>
    <w:link w:val="23"/>
    <w:uiPriority w:val="39"/>
    <w:rsid w:val="009958DF"/>
    <w:pPr>
      <w:widowControl w:val="0"/>
      <w:spacing w:before="120" w:after="0" w:line="240" w:lineRule="auto"/>
      <w:ind w:left="200"/>
    </w:pPr>
    <w:rPr>
      <w:rFonts w:eastAsia="Times New Roman" w:cs="Times New Roman"/>
      <w:b/>
      <w:color w:val="000000"/>
      <w:szCs w:val="20"/>
    </w:rPr>
  </w:style>
  <w:style w:type="character" w:customStyle="1" w:styleId="23">
    <w:name w:val="Оглавление 2 Знак"/>
    <w:basedOn w:val="14"/>
    <w:link w:val="22"/>
    <w:uiPriority w:val="39"/>
    <w:rsid w:val="009958DF"/>
    <w:rPr>
      <w:rFonts w:eastAsia="Times New Roman" w:cs="Times New Roman"/>
      <w:b/>
      <w:color w:val="000000"/>
      <w:szCs w:val="20"/>
    </w:rPr>
  </w:style>
  <w:style w:type="paragraph" w:customStyle="1" w:styleId="ParaAttribute10">
    <w:name w:val="ParaAttribute10"/>
    <w:rsid w:val="009958DF"/>
    <w:pPr>
      <w:spacing w:after="0" w:line="240" w:lineRule="auto"/>
      <w:jc w:val="both"/>
    </w:pPr>
    <w:rPr>
      <w:rFonts w:ascii="Times New Roman" w:eastAsia="Times New Roman" w:hAnsi="Times New Roman" w:cs="Times New Roman"/>
      <w:color w:val="000000"/>
      <w:sz w:val="20"/>
      <w:szCs w:val="20"/>
    </w:rPr>
  </w:style>
  <w:style w:type="paragraph" w:customStyle="1" w:styleId="af9">
    <w:name w:val="Цветовое выделение"/>
    <w:rsid w:val="009958DF"/>
    <w:pPr>
      <w:spacing w:after="0" w:line="240" w:lineRule="auto"/>
    </w:pPr>
    <w:rPr>
      <w:rFonts w:eastAsia="Times New Roman" w:cs="Times New Roman"/>
      <w:b/>
      <w:color w:val="26282F"/>
      <w:sz w:val="24"/>
      <w:szCs w:val="20"/>
    </w:rPr>
  </w:style>
  <w:style w:type="paragraph" w:styleId="41">
    <w:name w:val="toc 4"/>
    <w:basedOn w:val="a"/>
    <w:next w:val="a"/>
    <w:link w:val="42"/>
    <w:uiPriority w:val="39"/>
    <w:rsid w:val="009958DF"/>
    <w:pPr>
      <w:widowControl w:val="0"/>
      <w:spacing w:after="0" w:line="240" w:lineRule="auto"/>
      <w:ind w:left="600"/>
    </w:pPr>
    <w:rPr>
      <w:rFonts w:eastAsia="Times New Roman" w:cs="Times New Roman"/>
      <w:color w:val="000000"/>
      <w:sz w:val="20"/>
      <w:szCs w:val="20"/>
    </w:rPr>
  </w:style>
  <w:style w:type="character" w:customStyle="1" w:styleId="42">
    <w:name w:val="Оглавление 4 Знак"/>
    <w:basedOn w:val="14"/>
    <w:link w:val="41"/>
    <w:uiPriority w:val="39"/>
    <w:rsid w:val="009958DF"/>
    <w:rPr>
      <w:rFonts w:eastAsia="Times New Roman" w:cs="Times New Roman"/>
      <w:color w:val="000000"/>
      <w:szCs w:val="20"/>
    </w:rPr>
  </w:style>
  <w:style w:type="paragraph" w:customStyle="1" w:styleId="CharAttribute313">
    <w:name w:val="CharAttribute313"/>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511">
    <w:name w:val="CharAttribute511"/>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291">
    <w:name w:val="CharAttribute291"/>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286">
    <w:name w:val="CharAttribute286"/>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285">
    <w:name w:val="CharAttribute285"/>
    <w:rsid w:val="009958DF"/>
    <w:pPr>
      <w:spacing w:after="0" w:line="240" w:lineRule="auto"/>
    </w:pPr>
    <w:rPr>
      <w:rFonts w:ascii="Times New Roman" w:eastAsia="Times New Roman" w:hAnsi="Times New Roman" w:cs="Times New Roman"/>
      <w:color w:val="000000"/>
      <w:sz w:val="28"/>
      <w:szCs w:val="20"/>
    </w:rPr>
  </w:style>
  <w:style w:type="paragraph" w:styleId="afa">
    <w:name w:val="Balloon Text"/>
    <w:basedOn w:val="a"/>
    <w:link w:val="afb"/>
    <w:rsid w:val="009958DF"/>
    <w:pPr>
      <w:widowControl w:val="0"/>
      <w:spacing w:after="0" w:line="240" w:lineRule="auto"/>
      <w:jc w:val="both"/>
    </w:pPr>
    <w:rPr>
      <w:rFonts w:ascii="Tahoma" w:eastAsia="Times New Roman" w:hAnsi="Tahoma" w:cs="Times New Roman"/>
      <w:color w:val="000000"/>
      <w:sz w:val="16"/>
      <w:szCs w:val="20"/>
    </w:rPr>
  </w:style>
  <w:style w:type="character" w:customStyle="1" w:styleId="afb">
    <w:name w:val="Текст выноски Знак"/>
    <w:basedOn w:val="a0"/>
    <w:link w:val="afa"/>
    <w:rsid w:val="009958DF"/>
    <w:rPr>
      <w:rFonts w:ascii="Tahoma" w:eastAsia="Times New Roman" w:hAnsi="Tahoma" w:cs="Times New Roman"/>
      <w:color w:val="000000"/>
      <w:sz w:val="16"/>
      <w:szCs w:val="20"/>
    </w:rPr>
  </w:style>
  <w:style w:type="paragraph" w:styleId="6">
    <w:name w:val="toc 6"/>
    <w:basedOn w:val="a"/>
    <w:next w:val="a"/>
    <w:link w:val="60"/>
    <w:uiPriority w:val="39"/>
    <w:rsid w:val="009958DF"/>
    <w:pPr>
      <w:widowControl w:val="0"/>
      <w:spacing w:after="0" w:line="240" w:lineRule="auto"/>
      <w:ind w:left="1000"/>
    </w:pPr>
    <w:rPr>
      <w:rFonts w:eastAsia="Times New Roman" w:cs="Times New Roman"/>
      <w:color w:val="000000"/>
      <w:sz w:val="20"/>
      <w:szCs w:val="20"/>
    </w:rPr>
  </w:style>
  <w:style w:type="character" w:customStyle="1" w:styleId="60">
    <w:name w:val="Оглавление 6 Знак"/>
    <w:basedOn w:val="14"/>
    <w:link w:val="6"/>
    <w:uiPriority w:val="39"/>
    <w:rsid w:val="009958DF"/>
    <w:rPr>
      <w:rFonts w:eastAsia="Times New Roman" w:cs="Times New Roman"/>
      <w:color w:val="000000"/>
      <w:szCs w:val="20"/>
    </w:rPr>
  </w:style>
  <w:style w:type="paragraph" w:customStyle="1" w:styleId="16">
    <w:name w:val="Обычный (веб)1"/>
    <w:basedOn w:val="a"/>
    <w:rsid w:val="009958DF"/>
    <w:pPr>
      <w:spacing w:beforeAutospacing="1" w:after="0" w:afterAutospacing="1" w:line="240" w:lineRule="auto"/>
    </w:pPr>
    <w:rPr>
      <w:rFonts w:ascii="Times New Roman" w:eastAsia="Times New Roman" w:hAnsi="Times New Roman" w:cs="Times New Roman"/>
      <w:color w:val="000000"/>
      <w:sz w:val="24"/>
      <w:szCs w:val="20"/>
    </w:rPr>
  </w:style>
  <w:style w:type="paragraph" w:customStyle="1" w:styleId="ParaAttribute16">
    <w:name w:val="ParaAttribute16"/>
    <w:rsid w:val="009958DF"/>
    <w:pPr>
      <w:spacing w:after="0" w:line="240" w:lineRule="auto"/>
      <w:ind w:left="1080"/>
      <w:jc w:val="both"/>
    </w:pPr>
    <w:rPr>
      <w:rFonts w:ascii="Times New Roman" w:eastAsia="Times New Roman" w:hAnsi="Times New Roman" w:cs="Times New Roman"/>
      <w:color w:val="000000"/>
      <w:sz w:val="20"/>
      <w:szCs w:val="20"/>
    </w:rPr>
  </w:style>
  <w:style w:type="paragraph" w:styleId="7">
    <w:name w:val="toc 7"/>
    <w:basedOn w:val="a"/>
    <w:next w:val="a"/>
    <w:link w:val="70"/>
    <w:uiPriority w:val="39"/>
    <w:rsid w:val="009958DF"/>
    <w:pPr>
      <w:widowControl w:val="0"/>
      <w:spacing w:after="0" w:line="240" w:lineRule="auto"/>
      <w:ind w:left="1200"/>
    </w:pPr>
    <w:rPr>
      <w:rFonts w:eastAsia="Times New Roman" w:cs="Times New Roman"/>
      <w:color w:val="000000"/>
      <w:sz w:val="20"/>
      <w:szCs w:val="20"/>
    </w:rPr>
  </w:style>
  <w:style w:type="character" w:customStyle="1" w:styleId="70">
    <w:name w:val="Оглавление 7 Знак"/>
    <w:basedOn w:val="14"/>
    <w:link w:val="7"/>
    <w:uiPriority w:val="39"/>
    <w:rsid w:val="009958DF"/>
    <w:rPr>
      <w:rFonts w:eastAsia="Times New Roman" w:cs="Times New Roman"/>
      <w:color w:val="000000"/>
      <w:szCs w:val="20"/>
    </w:rPr>
  </w:style>
  <w:style w:type="paragraph" w:customStyle="1" w:styleId="CharAttribute300">
    <w:name w:val="CharAttribute300"/>
    <w:rsid w:val="009958DF"/>
    <w:pPr>
      <w:spacing w:after="0" w:line="240" w:lineRule="auto"/>
    </w:pPr>
    <w:rPr>
      <w:rFonts w:ascii="Times New Roman" w:eastAsia="Times New Roman" w:hAnsi="Times New Roman" w:cs="Times New Roman"/>
      <w:color w:val="00000A"/>
      <w:sz w:val="28"/>
      <w:szCs w:val="20"/>
    </w:rPr>
  </w:style>
  <w:style w:type="paragraph" w:customStyle="1" w:styleId="Standard">
    <w:name w:val="Standard"/>
    <w:rsid w:val="009958DF"/>
    <w:pPr>
      <w:spacing w:after="0" w:line="240" w:lineRule="auto"/>
    </w:pPr>
    <w:rPr>
      <w:rFonts w:ascii="Liberation Serif" w:eastAsia="Times New Roman" w:hAnsi="Liberation Serif" w:cs="Times New Roman"/>
      <w:color w:val="000000"/>
      <w:sz w:val="24"/>
      <w:szCs w:val="20"/>
    </w:rPr>
  </w:style>
  <w:style w:type="paragraph" w:customStyle="1" w:styleId="CharAttribute288">
    <w:name w:val="CharAttribute288"/>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512">
    <w:name w:val="CharAttribute512"/>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284">
    <w:name w:val="CharAttribute284"/>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301">
    <w:name w:val="CharAttribute301"/>
    <w:rsid w:val="009958DF"/>
    <w:pPr>
      <w:spacing w:after="0" w:line="240" w:lineRule="auto"/>
    </w:pPr>
    <w:rPr>
      <w:rFonts w:ascii="Times New Roman" w:eastAsia="Times New Roman" w:hAnsi="Times New Roman" w:cs="Times New Roman"/>
      <w:color w:val="00000A"/>
      <w:sz w:val="28"/>
      <w:szCs w:val="20"/>
    </w:rPr>
  </w:style>
  <w:style w:type="paragraph" w:styleId="afc">
    <w:name w:val="annotation text"/>
    <w:basedOn w:val="a"/>
    <w:link w:val="afd"/>
    <w:unhideWhenUsed/>
    <w:rsid w:val="009958DF"/>
    <w:pPr>
      <w:spacing w:line="240" w:lineRule="auto"/>
    </w:pPr>
    <w:rPr>
      <w:sz w:val="20"/>
      <w:szCs w:val="20"/>
    </w:rPr>
  </w:style>
  <w:style w:type="character" w:customStyle="1" w:styleId="afd">
    <w:name w:val="Текст примечания Знак"/>
    <w:basedOn w:val="a0"/>
    <w:link w:val="afc"/>
    <w:rsid w:val="009958DF"/>
    <w:rPr>
      <w:sz w:val="20"/>
      <w:szCs w:val="20"/>
    </w:rPr>
  </w:style>
  <w:style w:type="paragraph" w:styleId="afe">
    <w:name w:val="annotation subject"/>
    <w:basedOn w:val="afc"/>
    <w:next w:val="afc"/>
    <w:link w:val="aff"/>
    <w:rsid w:val="009958DF"/>
    <w:pPr>
      <w:widowControl w:val="0"/>
      <w:spacing w:after="0"/>
      <w:jc w:val="both"/>
    </w:pPr>
    <w:rPr>
      <w:rFonts w:ascii="Times New Roman" w:eastAsia="Times New Roman" w:hAnsi="Times New Roman" w:cs="Times New Roman"/>
      <w:b/>
      <w:color w:val="000000"/>
    </w:rPr>
  </w:style>
  <w:style w:type="character" w:customStyle="1" w:styleId="aff">
    <w:name w:val="Тема примечания Знак"/>
    <w:basedOn w:val="afd"/>
    <w:link w:val="afe"/>
    <w:rsid w:val="009958DF"/>
    <w:rPr>
      <w:rFonts w:ascii="Times New Roman" w:eastAsia="Times New Roman" w:hAnsi="Times New Roman" w:cs="Times New Roman"/>
      <w:b/>
      <w:color w:val="000000"/>
    </w:rPr>
  </w:style>
  <w:style w:type="paragraph" w:customStyle="1" w:styleId="CharAttribute548">
    <w:name w:val="CharAttribute548"/>
    <w:rsid w:val="009958DF"/>
    <w:pPr>
      <w:spacing w:after="0" w:line="240" w:lineRule="auto"/>
    </w:pPr>
    <w:rPr>
      <w:rFonts w:ascii="Times New Roman" w:eastAsia="Times New Roman" w:hAnsi="Times New Roman" w:cs="Times New Roman"/>
      <w:color w:val="000000"/>
      <w:sz w:val="24"/>
      <w:szCs w:val="20"/>
    </w:rPr>
  </w:style>
  <w:style w:type="paragraph" w:customStyle="1" w:styleId="CharAttribute10">
    <w:name w:val="CharAttribute10"/>
    <w:rsid w:val="009958DF"/>
    <w:pPr>
      <w:spacing w:after="0" w:line="240" w:lineRule="auto"/>
    </w:pPr>
    <w:rPr>
      <w:rFonts w:ascii="Times New Roman" w:eastAsia="Times New Roman" w:hAnsi="Times New Roman" w:cs="Times New Roman"/>
      <w:b/>
      <w:color w:val="000000"/>
      <w:sz w:val="28"/>
      <w:szCs w:val="20"/>
    </w:rPr>
  </w:style>
  <w:style w:type="paragraph" w:customStyle="1" w:styleId="CharAttribute293">
    <w:name w:val="CharAttribute293"/>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320">
    <w:name w:val="CharAttribute320"/>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325">
    <w:name w:val="CharAttribute325"/>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504">
    <w:name w:val="CharAttribute504"/>
    <w:rsid w:val="009958DF"/>
    <w:pPr>
      <w:spacing w:after="0" w:line="240" w:lineRule="auto"/>
    </w:pPr>
    <w:rPr>
      <w:rFonts w:ascii="Times New Roman" w:eastAsia="Times New Roman" w:hAnsi="Times New Roman" w:cs="Times New Roman"/>
      <w:color w:val="000000"/>
      <w:sz w:val="28"/>
      <w:szCs w:val="20"/>
    </w:rPr>
  </w:style>
  <w:style w:type="paragraph" w:styleId="aff0">
    <w:name w:val="Block Text"/>
    <w:basedOn w:val="a"/>
    <w:link w:val="aff1"/>
    <w:rsid w:val="009958DF"/>
    <w:pPr>
      <w:spacing w:after="0" w:line="360" w:lineRule="auto"/>
      <w:ind w:left="-709" w:right="-9" w:firstLine="709"/>
      <w:jc w:val="both"/>
    </w:pPr>
    <w:rPr>
      <w:rFonts w:ascii="Times New Roman" w:eastAsia="Times New Roman" w:hAnsi="Times New Roman" w:cs="Times New Roman"/>
      <w:color w:val="000000"/>
      <w:spacing w:val="5"/>
      <w:sz w:val="24"/>
      <w:szCs w:val="20"/>
    </w:rPr>
  </w:style>
  <w:style w:type="character" w:customStyle="1" w:styleId="aff1">
    <w:name w:val="Цитата Знак"/>
    <w:basedOn w:val="14"/>
    <w:link w:val="aff0"/>
    <w:rsid w:val="009958DF"/>
    <w:rPr>
      <w:rFonts w:eastAsia="Times New Roman" w:cs="Times New Roman"/>
      <w:color w:val="000000"/>
      <w:spacing w:val="5"/>
      <w:sz w:val="24"/>
      <w:szCs w:val="20"/>
    </w:rPr>
  </w:style>
  <w:style w:type="paragraph" w:customStyle="1" w:styleId="CharAttribute498">
    <w:name w:val="CharAttribute498"/>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303">
    <w:name w:val="CharAttribute303"/>
    <w:rsid w:val="009958DF"/>
    <w:pPr>
      <w:spacing w:after="0" w:line="240" w:lineRule="auto"/>
    </w:pPr>
    <w:rPr>
      <w:rFonts w:ascii="Times New Roman" w:eastAsia="Times New Roman" w:hAnsi="Times New Roman" w:cs="Times New Roman"/>
      <w:b/>
      <w:color w:val="000000"/>
      <w:sz w:val="28"/>
      <w:szCs w:val="20"/>
    </w:rPr>
  </w:style>
  <w:style w:type="paragraph" w:customStyle="1" w:styleId="CharAttribute330">
    <w:name w:val="CharAttribute330"/>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304">
    <w:name w:val="CharAttribute304"/>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485">
    <w:name w:val="CharAttribute485"/>
    <w:rsid w:val="009958DF"/>
    <w:pPr>
      <w:spacing w:after="0" w:line="240" w:lineRule="auto"/>
    </w:pPr>
    <w:rPr>
      <w:rFonts w:ascii="Times New Roman" w:eastAsia="Times New Roman" w:hAnsi="Times New Roman" w:cs="Times New Roman"/>
      <w:i/>
      <w:color w:val="000000"/>
      <w:szCs w:val="20"/>
    </w:rPr>
  </w:style>
  <w:style w:type="paragraph" w:customStyle="1" w:styleId="CharAttribute269">
    <w:name w:val="CharAttribute269"/>
    <w:rsid w:val="009958DF"/>
    <w:pPr>
      <w:spacing w:after="0" w:line="240" w:lineRule="auto"/>
    </w:pPr>
    <w:rPr>
      <w:rFonts w:ascii="Times New Roman" w:eastAsia="Times New Roman" w:hAnsi="Times New Roman" w:cs="Times New Roman"/>
      <w:i/>
      <w:color w:val="000000"/>
      <w:sz w:val="28"/>
      <w:szCs w:val="20"/>
    </w:rPr>
  </w:style>
  <w:style w:type="paragraph" w:customStyle="1" w:styleId="CharAttribute271">
    <w:name w:val="CharAttribute271"/>
    <w:rsid w:val="009958DF"/>
    <w:pPr>
      <w:spacing w:after="0" w:line="240" w:lineRule="auto"/>
    </w:pPr>
    <w:rPr>
      <w:rFonts w:ascii="Times New Roman" w:eastAsia="Times New Roman" w:hAnsi="Times New Roman" w:cs="Times New Roman"/>
      <w:b/>
      <w:color w:val="000000"/>
      <w:sz w:val="28"/>
      <w:szCs w:val="20"/>
    </w:rPr>
  </w:style>
  <w:style w:type="paragraph" w:customStyle="1" w:styleId="CharAttribute299">
    <w:name w:val="CharAttribute299"/>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292">
    <w:name w:val="CharAttribute292"/>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316">
    <w:name w:val="CharAttribute316"/>
    <w:rsid w:val="009958DF"/>
    <w:pPr>
      <w:spacing w:after="0" w:line="240" w:lineRule="auto"/>
    </w:pPr>
    <w:rPr>
      <w:rFonts w:ascii="Times New Roman" w:eastAsia="Times New Roman" w:hAnsi="Times New Roman" w:cs="Times New Roman"/>
      <w:color w:val="000000"/>
      <w:sz w:val="28"/>
      <w:szCs w:val="20"/>
    </w:rPr>
  </w:style>
  <w:style w:type="paragraph" w:customStyle="1" w:styleId="ParaAttribute38">
    <w:name w:val="ParaAttribute38"/>
    <w:rsid w:val="009958DF"/>
    <w:pPr>
      <w:spacing w:after="0" w:line="240" w:lineRule="auto"/>
      <w:ind w:right="-1"/>
      <w:jc w:val="both"/>
    </w:pPr>
    <w:rPr>
      <w:rFonts w:ascii="Times New Roman" w:eastAsia="Times New Roman" w:hAnsi="Times New Roman" w:cs="Times New Roman"/>
      <w:color w:val="000000"/>
      <w:sz w:val="20"/>
      <w:szCs w:val="20"/>
    </w:rPr>
  </w:style>
  <w:style w:type="paragraph" w:customStyle="1" w:styleId="CharAttribute2">
    <w:name w:val="CharAttribute2"/>
    <w:rsid w:val="009958DF"/>
    <w:pPr>
      <w:spacing w:after="0" w:line="240" w:lineRule="auto"/>
    </w:pPr>
    <w:rPr>
      <w:rFonts w:ascii="Times New Roman" w:eastAsia="Times New Roman" w:hAnsi="Times New Roman" w:cs="Times New Roman"/>
      <w:color w:val="00000A"/>
      <w:sz w:val="28"/>
      <w:szCs w:val="20"/>
    </w:rPr>
  </w:style>
  <w:style w:type="paragraph" w:customStyle="1" w:styleId="CharAttribute502">
    <w:name w:val="CharAttribute502"/>
    <w:rsid w:val="009958DF"/>
    <w:pPr>
      <w:spacing w:after="0" w:line="240" w:lineRule="auto"/>
    </w:pPr>
    <w:rPr>
      <w:rFonts w:ascii="Times New Roman" w:eastAsia="Times New Roman" w:hAnsi="Times New Roman" w:cs="Times New Roman"/>
      <w:i/>
      <w:color w:val="000000"/>
      <w:sz w:val="28"/>
      <w:szCs w:val="20"/>
    </w:rPr>
  </w:style>
  <w:style w:type="paragraph" w:customStyle="1" w:styleId="CharAttribute290">
    <w:name w:val="CharAttribute290"/>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0">
    <w:name w:val="CharAttribute0"/>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296">
    <w:name w:val="CharAttribute296"/>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335">
    <w:name w:val="CharAttribute335"/>
    <w:rsid w:val="009958DF"/>
    <w:pPr>
      <w:spacing w:after="0" w:line="240" w:lineRule="auto"/>
    </w:pPr>
    <w:rPr>
      <w:rFonts w:ascii="Times New Roman" w:eastAsia="Times New Roman" w:hAnsi="Times New Roman" w:cs="Times New Roman"/>
      <w:color w:val="000000"/>
      <w:sz w:val="28"/>
      <w:szCs w:val="20"/>
    </w:rPr>
  </w:style>
  <w:style w:type="paragraph" w:customStyle="1" w:styleId="ParaAttribute8">
    <w:name w:val="ParaAttribute8"/>
    <w:rsid w:val="009958DF"/>
    <w:pPr>
      <w:spacing w:after="0" w:line="240" w:lineRule="auto"/>
      <w:ind w:firstLine="851"/>
      <w:jc w:val="both"/>
    </w:pPr>
    <w:rPr>
      <w:rFonts w:ascii="Times New Roman" w:eastAsia="Times New Roman" w:hAnsi="Times New Roman" w:cs="Times New Roman"/>
      <w:color w:val="000000"/>
      <w:sz w:val="20"/>
      <w:szCs w:val="20"/>
    </w:rPr>
  </w:style>
  <w:style w:type="paragraph" w:styleId="31">
    <w:name w:val="toc 3"/>
    <w:basedOn w:val="a"/>
    <w:next w:val="a"/>
    <w:link w:val="33"/>
    <w:uiPriority w:val="39"/>
    <w:rsid w:val="009958DF"/>
    <w:pPr>
      <w:widowControl w:val="0"/>
      <w:spacing w:after="0" w:line="240" w:lineRule="auto"/>
      <w:ind w:left="400"/>
    </w:pPr>
    <w:rPr>
      <w:rFonts w:eastAsia="Times New Roman" w:cs="Times New Roman"/>
      <w:color w:val="000000"/>
      <w:sz w:val="20"/>
      <w:szCs w:val="20"/>
    </w:rPr>
  </w:style>
  <w:style w:type="character" w:customStyle="1" w:styleId="33">
    <w:name w:val="Оглавление 3 Знак"/>
    <w:basedOn w:val="14"/>
    <w:link w:val="31"/>
    <w:uiPriority w:val="39"/>
    <w:rsid w:val="009958DF"/>
    <w:rPr>
      <w:rFonts w:eastAsia="Times New Roman" w:cs="Times New Roman"/>
      <w:color w:val="000000"/>
      <w:szCs w:val="20"/>
    </w:rPr>
  </w:style>
  <w:style w:type="paragraph" w:customStyle="1" w:styleId="CharAttribute521">
    <w:name w:val="CharAttribute521"/>
    <w:rsid w:val="009958DF"/>
    <w:pPr>
      <w:spacing w:after="0" w:line="240" w:lineRule="auto"/>
    </w:pPr>
    <w:rPr>
      <w:rFonts w:ascii="Times New Roman" w:eastAsia="Times New Roman" w:hAnsi="Times New Roman" w:cs="Times New Roman"/>
      <w:i/>
      <w:color w:val="000000"/>
      <w:sz w:val="28"/>
      <w:szCs w:val="20"/>
    </w:rPr>
  </w:style>
  <w:style w:type="paragraph" w:customStyle="1" w:styleId="CharAttribute334">
    <w:name w:val="CharAttribute334"/>
    <w:rsid w:val="009958DF"/>
    <w:pPr>
      <w:spacing w:after="0" w:line="240" w:lineRule="auto"/>
    </w:pPr>
    <w:rPr>
      <w:rFonts w:ascii="Times New Roman" w:eastAsia="Times New Roman" w:hAnsi="Times New Roman" w:cs="Times New Roman"/>
      <w:color w:val="000000"/>
      <w:sz w:val="28"/>
      <w:szCs w:val="20"/>
    </w:rPr>
  </w:style>
  <w:style w:type="paragraph" w:customStyle="1" w:styleId="s10">
    <w:name w:val="s_10"/>
    <w:rsid w:val="009958DF"/>
    <w:pPr>
      <w:spacing w:after="0" w:line="240" w:lineRule="auto"/>
    </w:pPr>
    <w:rPr>
      <w:rFonts w:eastAsia="Times New Roman" w:cs="Times New Roman"/>
      <w:color w:val="000000"/>
      <w:sz w:val="24"/>
      <w:szCs w:val="20"/>
    </w:rPr>
  </w:style>
  <w:style w:type="paragraph" w:customStyle="1" w:styleId="CharAttribute323">
    <w:name w:val="CharAttribute323"/>
    <w:rsid w:val="009958DF"/>
    <w:pPr>
      <w:spacing w:after="0" w:line="240" w:lineRule="auto"/>
    </w:pPr>
    <w:rPr>
      <w:rFonts w:ascii="Times New Roman" w:eastAsia="Times New Roman" w:hAnsi="Times New Roman" w:cs="Times New Roman"/>
      <w:color w:val="000000"/>
      <w:sz w:val="28"/>
      <w:szCs w:val="20"/>
    </w:rPr>
  </w:style>
  <w:style w:type="paragraph" w:customStyle="1" w:styleId="bigtext">
    <w:name w:val="big_text"/>
    <w:basedOn w:val="a"/>
    <w:rsid w:val="009958DF"/>
    <w:pPr>
      <w:spacing w:before="113" w:after="57" w:line="288" w:lineRule="auto"/>
    </w:pPr>
    <w:rPr>
      <w:rFonts w:ascii="Arial" w:eastAsia="Times New Roman" w:hAnsi="Arial" w:cs="Times New Roman"/>
      <w:color w:val="333333"/>
      <w:sz w:val="21"/>
      <w:szCs w:val="20"/>
    </w:rPr>
  </w:style>
  <w:style w:type="paragraph" w:customStyle="1" w:styleId="CharAttribute333">
    <w:name w:val="CharAttribute333"/>
    <w:rsid w:val="009958DF"/>
    <w:pPr>
      <w:spacing w:after="0" w:line="240" w:lineRule="auto"/>
    </w:pPr>
    <w:rPr>
      <w:rFonts w:ascii="Times New Roman" w:eastAsia="Times New Roman" w:hAnsi="Times New Roman" w:cs="Times New Roman"/>
      <w:color w:val="000000"/>
      <w:sz w:val="28"/>
      <w:szCs w:val="20"/>
    </w:rPr>
  </w:style>
  <w:style w:type="paragraph" w:customStyle="1" w:styleId="17">
    <w:name w:val="Основной текст1"/>
    <w:basedOn w:val="a"/>
    <w:rsid w:val="009958DF"/>
    <w:pPr>
      <w:widowControl w:val="0"/>
      <w:spacing w:after="40" w:line="240" w:lineRule="auto"/>
      <w:ind w:firstLine="400"/>
    </w:pPr>
    <w:rPr>
      <w:rFonts w:ascii="Arial" w:eastAsia="Times New Roman" w:hAnsi="Arial" w:cs="Times New Roman"/>
      <w:color w:val="231F20"/>
      <w:sz w:val="28"/>
      <w:szCs w:val="20"/>
    </w:rPr>
  </w:style>
  <w:style w:type="paragraph" w:customStyle="1" w:styleId="CharAttribute277">
    <w:name w:val="CharAttribute277"/>
    <w:rsid w:val="009958DF"/>
    <w:pPr>
      <w:spacing w:after="0" w:line="240" w:lineRule="auto"/>
    </w:pPr>
    <w:rPr>
      <w:rFonts w:ascii="Times New Roman" w:eastAsia="Times New Roman" w:hAnsi="Times New Roman" w:cs="Times New Roman"/>
      <w:b/>
      <w:i/>
      <w:color w:val="00000A"/>
      <w:sz w:val="28"/>
      <w:szCs w:val="20"/>
    </w:rPr>
  </w:style>
  <w:style w:type="paragraph" w:customStyle="1" w:styleId="ParaAttribute30">
    <w:name w:val="ParaAttribute30"/>
    <w:rsid w:val="009958DF"/>
    <w:pPr>
      <w:spacing w:after="0" w:line="240" w:lineRule="auto"/>
      <w:ind w:left="709" w:right="566"/>
      <w:jc w:val="center"/>
    </w:pPr>
    <w:rPr>
      <w:rFonts w:ascii="Times New Roman" w:eastAsia="Times New Roman" w:hAnsi="Times New Roman" w:cs="Times New Roman"/>
      <w:color w:val="000000"/>
      <w:sz w:val="20"/>
      <w:szCs w:val="20"/>
    </w:rPr>
  </w:style>
  <w:style w:type="paragraph" w:customStyle="1" w:styleId="CharAttribute331">
    <w:name w:val="CharAttribute331"/>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275">
    <w:name w:val="CharAttribute275"/>
    <w:rsid w:val="009958DF"/>
    <w:pPr>
      <w:spacing w:after="0" w:line="240" w:lineRule="auto"/>
    </w:pPr>
    <w:rPr>
      <w:rFonts w:ascii="Times New Roman" w:eastAsia="Times New Roman" w:hAnsi="Times New Roman" w:cs="Times New Roman"/>
      <w:b/>
      <w:i/>
      <w:color w:val="000000"/>
      <w:sz w:val="28"/>
      <w:szCs w:val="20"/>
    </w:rPr>
  </w:style>
  <w:style w:type="paragraph" w:customStyle="1" w:styleId="CharAttribute283">
    <w:name w:val="CharAttribute283"/>
    <w:rsid w:val="009958DF"/>
    <w:pPr>
      <w:spacing w:after="0" w:line="240" w:lineRule="auto"/>
    </w:pPr>
    <w:rPr>
      <w:rFonts w:ascii="Times New Roman" w:eastAsia="Times New Roman" w:hAnsi="Times New Roman" w:cs="Times New Roman"/>
      <w:i/>
      <w:color w:val="00000A"/>
      <w:sz w:val="28"/>
      <w:szCs w:val="20"/>
    </w:rPr>
  </w:style>
  <w:style w:type="paragraph" w:customStyle="1" w:styleId="18">
    <w:name w:val="Îñíîâíîé òåêñò1"/>
    <w:basedOn w:val="a"/>
    <w:rsid w:val="009958DF"/>
    <w:pPr>
      <w:widowControl w:val="0"/>
      <w:spacing w:after="40" w:line="240" w:lineRule="auto"/>
      <w:ind w:firstLine="400"/>
    </w:pPr>
    <w:rPr>
      <w:rFonts w:ascii="Arial" w:eastAsia="Times New Roman" w:hAnsi="Arial" w:cs="Times New Roman"/>
      <w:color w:val="231F20"/>
      <w:sz w:val="28"/>
      <w:szCs w:val="20"/>
    </w:rPr>
  </w:style>
  <w:style w:type="paragraph" w:customStyle="1" w:styleId="CharAttribute3">
    <w:name w:val="CharAttribute3"/>
    <w:rsid w:val="009958DF"/>
    <w:pPr>
      <w:spacing w:after="0" w:line="240" w:lineRule="auto"/>
    </w:pPr>
    <w:rPr>
      <w:rFonts w:ascii="Times New Roman" w:eastAsia="Times New Roman" w:hAnsi="Times New Roman" w:cs="Times New Roman"/>
      <w:color w:val="000000"/>
      <w:sz w:val="28"/>
      <w:szCs w:val="20"/>
    </w:rPr>
  </w:style>
  <w:style w:type="paragraph" w:customStyle="1" w:styleId="19">
    <w:name w:val="Основной шрифт абзаца1"/>
    <w:rsid w:val="009958DF"/>
    <w:pPr>
      <w:spacing w:after="0" w:line="240" w:lineRule="auto"/>
    </w:pPr>
    <w:rPr>
      <w:rFonts w:eastAsia="Times New Roman" w:cs="Times New Roman"/>
      <w:color w:val="000000"/>
      <w:sz w:val="24"/>
      <w:szCs w:val="20"/>
    </w:rPr>
  </w:style>
  <w:style w:type="paragraph" w:customStyle="1" w:styleId="CharAttribute312">
    <w:name w:val="CharAttribute312"/>
    <w:rsid w:val="009958DF"/>
    <w:pPr>
      <w:spacing w:after="0" w:line="240" w:lineRule="auto"/>
    </w:pPr>
    <w:rPr>
      <w:rFonts w:ascii="Times New Roman" w:eastAsia="Times New Roman" w:hAnsi="Times New Roman" w:cs="Times New Roman"/>
      <w:color w:val="000000"/>
      <w:sz w:val="28"/>
      <w:szCs w:val="20"/>
    </w:rPr>
  </w:style>
  <w:style w:type="paragraph" w:customStyle="1" w:styleId="w">
    <w:name w:val="w"/>
    <w:rsid w:val="009958DF"/>
    <w:pPr>
      <w:spacing w:after="0" w:line="240" w:lineRule="auto"/>
    </w:pPr>
    <w:rPr>
      <w:rFonts w:eastAsia="Times New Roman" w:cs="Times New Roman"/>
      <w:color w:val="000000"/>
      <w:sz w:val="24"/>
      <w:szCs w:val="20"/>
    </w:rPr>
  </w:style>
  <w:style w:type="paragraph" w:customStyle="1" w:styleId="CharAttribute289">
    <w:name w:val="CharAttribute289"/>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279">
    <w:name w:val="CharAttribute279"/>
    <w:rsid w:val="009958DF"/>
    <w:pPr>
      <w:spacing w:after="0" w:line="240" w:lineRule="auto"/>
    </w:pPr>
    <w:rPr>
      <w:rFonts w:ascii="Times New Roman" w:eastAsia="Times New Roman" w:hAnsi="Times New Roman" w:cs="Times New Roman"/>
      <w:color w:val="00000A"/>
      <w:sz w:val="28"/>
      <w:szCs w:val="20"/>
    </w:rPr>
  </w:style>
  <w:style w:type="paragraph" w:customStyle="1" w:styleId="CharAttribute282">
    <w:name w:val="CharAttribute282"/>
    <w:rsid w:val="009958DF"/>
    <w:pPr>
      <w:spacing w:after="0" w:line="240" w:lineRule="auto"/>
    </w:pPr>
    <w:rPr>
      <w:rFonts w:ascii="Times New Roman" w:eastAsia="Times New Roman" w:hAnsi="Times New Roman" w:cs="Times New Roman"/>
      <w:color w:val="00000A"/>
      <w:sz w:val="28"/>
      <w:szCs w:val="20"/>
    </w:rPr>
  </w:style>
  <w:style w:type="paragraph" w:styleId="24">
    <w:name w:val="Body Text Indent 2"/>
    <w:basedOn w:val="a"/>
    <w:link w:val="25"/>
    <w:rsid w:val="009958DF"/>
    <w:pPr>
      <w:spacing w:before="64" w:after="120" w:line="480" w:lineRule="auto"/>
      <w:ind w:left="283" w:right="816"/>
      <w:jc w:val="both"/>
    </w:pPr>
    <w:rPr>
      <w:rFonts w:ascii="Calibri" w:eastAsia="Times New Roman" w:hAnsi="Calibri" w:cs="Times New Roman"/>
      <w:color w:val="000000"/>
      <w:sz w:val="20"/>
      <w:szCs w:val="20"/>
    </w:rPr>
  </w:style>
  <w:style w:type="character" w:customStyle="1" w:styleId="25">
    <w:name w:val="Основной текст с отступом 2 Знак"/>
    <w:basedOn w:val="a0"/>
    <w:link w:val="24"/>
    <w:rsid w:val="009958DF"/>
    <w:rPr>
      <w:rFonts w:ascii="Calibri" w:eastAsia="Times New Roman" w:hAnsi="Calibri" w:cs="Times New Roman"/>
      <w:color w:val="000000"/>
      <w:sz w:val="20"/>
      <w:szCs w:val="20"/>
    </w:rPr>
  </w:style>
  <w:style w:type="paragraph" w:customStyle="1" w:styleId="CharAttribute327">
    <w:name w:val="CharAttribute327"/>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321">
    <w:name w:val="CharAttribute321"/>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322">
    <w:name w:val="CharAttribute322"/>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280">
    <w:name w:val="CharAttribute280"/>
    <w:rsid w:val="009958DF"/>
    <w:pPr>
      <w:spacing w:after="0" w:line="240" w:lineRule="auto"/>
    </w:pPr>
    <w:rPr>
      <w:rFonts w:ascii="Times New Roman" w:eastAsia="Times New Roman" w:hAnsi="Times New Roman" w:cs="Times New Roman"/>
      <w:color w:val="00000A"/>
      <w:sz w:val="28"/>
      <w:szCs w:val="20"/>
    </w:rPr>
  </w:style>
  <w:style w:type="paragraph" w:customStyle="1" w:styleId="CharAttribute295">
    <w:name w:val="CharAttribute295"/>
    <w:rsid w:val="009958DF"/>
    <w:pPr>
      <w:spacing w:after="0" w:line="240" w:lineRule="auto"/>
    </w:pPr>
    <w:rPr>
      <w:rFonts w:ascii="Times New Roman" w:eastAsia="Times New Roman" w:hAnsi="Times New Roman" w:cs="Times New Roman"/>
      <w:color w:val="000000"/>
      <w:sz w:val="28"/>
      <w:szCs w:val="20"/>
    </w:rPr>
  </w:style>
  <w:style w:type="paragraph" w:customStyle="1" w:styleId="1a">
    <w:name w:val="Знак примечания1"/>
    <w:link w:val="aff2"/>
    <w:rsid w:val="009958DF"/>
    <w:pPr>
      <w:spacing w:after="0" w:line="240" w:lineRule="auto"/>
    </w:pPr>
    <w:rPr>
      <w:rFonts w:eastAsia="Times New Roman" w:cs="Times New Roman"/>
      <w:color w:val="000000"/>
      <w:sz w:val="16"/>
      <w:szCs w:val="20"/>
    </w:rPr>
  </w:style>
  <w:style w:type="character" w:styleId="aff2">
    <w:name w:val="annotation reference"/>
    <w:link w:val="1a"/>
    <w:rsid w:val="009958DF"/>
    <w:rPr>
      <w:rFonts w:eastAsia="Times New Roman" w:cs="Times New Roman"/>
      <w:color w:val="000000"/>
      <w:sz w:val="16"/>
      <w:szCs w:val="20"/>
    </w:rPr>
  </w:style>
  <w:style w:type="paragraph" w:customStyle="1" w:styleId="Footnote">
    <w:name w:val="Footnote"/>
    <w:basedOn w:val="a"/>
    <w:rsid w:val="009958DF"/>
    <w:pPr>
      <w:spacing w:after="0" w:line="240" w:lineRule="auto"/>
    </w:pPr>
    <w:rPr>
      <w:rFonts w:ascii="Times New Roman" w:eastAsia="Times New Roman" w:hAnsi="Times New Roman" w:cs="Times New Roman"/>
      <w:color w:val="000000"/>
      <w:sz w:val="20"/>
      <w:szCs w:val="20"/>
    </w:rPr>
  </w:style>
  <w:style w:type="paragraph" w:customStyle="1" w:styleId="ParaAttribute0">
    <w:name w:val="ParaAttribute0"/>
    <w:rsid w:val="009958DF"/>
    <w:pPr>
      <w:spacing w:after="0" w:line="240" w:lineRule="auto"/>
    </w:pPr>
    <w:rPr>
      <w:rFonts w:ascii="Times New Roman" w:eastAsia="Times New Roman" w:hAnsi="Times New Roman" w:cs="Times New Roman"/>
      <w:color w:val="000000"/>
      <w:sz w:val="20"/>
      <w:szCs w:val="20"/>
    </w:rPr>
  </w:style>
  <w:style w:type="paragraph" w:customStyle="1" w:styleId="CharAttribute274">
    <w:name w:val="CharAttribute274"/>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287">
    <w:name w:val="CharAttribute287"/>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1">
    <w:name w:val="CharAttribute1"/>
    <w:rsid w:val="009958DF"/>
    <w:pPr>
      <w:spacing w:after="0" w:line="240" w:lineRule="auto"/>
    </w:pPr>
    <w:rPr>
      <w:rFonts w:ascii="Times New Roman" w:eastAsia="Times New Roman" w:hAnsi="Times New Roman" w:cs="Times New Roman"/>
      <w:color w:val="000000"/>
      <w:sz w:val="28"/>
      <w:szCs w:val="20"/>
    </w:rPr>
  </w:style>
  <w:style w:type="paragraph" w:styleId="1b">
    <w:name w:val="toc 1"/>
    <w:basedOn w:val="a"/>
    <w:next w:val="a"/>
    <w:link w:val="1c"/>
    <w:uiPriority w:val="39"/>
    <w:rsid w:val="009958DF"/>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rPr>
  </w:style>
  <w:style w:type="character" w:customStyle="1" w:styleId="1c">
    <w:name w:val="Оглавление 1 Знак"/>
    <w:basedOn w:val="14"/>
    <w:link w:val="1b"/>
    <w:uiPriority w:val="39"/>
    <w:rsid w:val="009958DF"/>
    <w:rPr>
      <w:rFonts w:eastAsia="Times New Roman" w:cs="Times New Roman"/>
      <w:strike/>
      <w:color w:val="000000"/>
      <w:sz w:val="28"/>
      <w:szCs w:val="20"/>
    </w:rPr>
  </w:style>
  <w:style w:type="paragraph" w:customStyle="1" w:styleId="CharAttribute273">
    <w:name w:val="CharAttribute273"/>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526">
    <w:name w:val="CharAttribute526"/>
    <w:rsid w:val="009958DF"/>
    <w:pPr>
      <w:spacing w:after="0" w:line="240" w:lineRule="auto"/>
    </w:pPr>
    <w:rPr>
      <w:rFonts w:ascii="Times New Roman" w:eastAsia="Times New Roman" w:hAnsi="Times New Roman" w:cs="Times New Roman"/>
      <w:color w:val="000000"/>
      <w:sz w:val="28"/>
      <w:szCs w:val="20"/>
    </w:rPr>
  </w:style>
  <w:style w:type="paragraph" w:customStyle="1" w:styleId="HeaderandFooter">
    <w:name w:val="Header and Footer"/>
    <w:rsid w:val="009958DF"/>
    <w:pPr>
      <w:spacing w:after="0" w:line="240" w:lineRule="auto"/>
      <w:jc w:val="both"/>
    </w:pPr>
    <w:rPr>
      <w:rFonts w:ascii="XO Thames" w:eastAsia="Times New Roman" w:hAnsi="XO Thames" w:cs="Times New Roman"/>
      <w:color w:val="000000"/>
      <w:sz w:val="20"/>
      <w:szCs w:val="20"/>
    </w:rPr>
  </w:style>
  <w:style w:type="paragraph" w:customStyle="1" w:styleId="CharAttribute307">
    <w:name w:val="CharAttribute307"/>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315">
    <w:name w:val="CharAttribute315"/>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310">
    <w:name w:val="CharAttribute310"/>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501">
    <w:name w:val="CharAttribute501"/>
    <w:rsid w:val="009958DF"/>
    <w:pPr>
      <w:spacing w:after="0" w:line="240" w:lineRule="auto"/>
    </w:pPr>
    <w:rPr>
      <w:rFonts w:ascii="Times New Roman" w:eastAsia="Times New Roman" w:hAnsi="Times New Roman" w:cs="Times New Roman"/>
      <w:i/>
      <w:color w:val="000000"/>
      <w:sz w:val="28"/>
      <w:szCs w:val="20"/>
      <w:u w:val="single"/>
    </w:rPr>
  </w:style>
  <w:style w:type="paragraph" w:customStyle="1" w:styleId="CharAttribute272">
    <w:name w:val="CharAttribute272"/>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305">
    <w:name w:val="CharAttribute305"/>
    <w:rsid w:val="009958DF"/>
    <w:pPr>
      <w:spacing w:after="0" w:line="240" w:lineRule="auto"/>
    </w:pPr>
    <w:rPr>
      <w:rFonts w:ascii="Times New Roman" w:eastAsia="Times New Roman" w:hAnsi="Times New Roman" w:cs="Times New Roman"/>
      <w:color w:val="000000"/>
      <w:sz w:val="28"/>
      <w:szCs w:val="20"/>
    </w:rPr>
  </w:style>
  <w:style w:type="paragraph" w:styleId="9">
    <w:name w:val="toc 9"/>
    <w:basedOn w:val="a"/>
    <w:next w:val="a"/>
    <w:link w:val="90"/>
    <w:uiPriority w:val="39"/>
    <w:rsid w:val="009958DF"/>
    <w:pPr>
      <w:widowControl w:val="0"/>
      <w:spacing w:after="0" w:line="240" w:lineRule="auto"/>
      <w:ind w:left="1600"/>
    </w:pPr>
    <w:rPr>
      <w:rFonts w:eastAsia="Times New Roman" w:cs="Times New Roman"/>
      <w:color w:val="000000"/>
      <w:sz w:val="20"/>
      <w:szCs w:val="20"/>
    </w:rPr>
  </w:style>
  <w:style w:type="character" w:customStyle="1" w:styleId="90">
    <w:name w:val="Оглавление 9 Знак"/>
    <w:basedOn w:val="14"/>
    <w:link w:val="9"/>
    <w:uiPriority w:val="39"/>
    <w:rsid w:val="009958DF"/>
    <w:rPr>
      <w:rFonts w:eastAsia="Times New Roman" w:cs="Times New Roman"/>
      <w:color w:val="000000"/>
      <w:szCs w:val="20"/>
    </w:rPr>
  </w:style>
  <w:style w:type="paragraph" w:customStyle="1" w:styleId="CharAttribute294">
    <w:name w:val="CharAttribute294"/>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317">
    <w:name w:val="CharAttribute317"/>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500">
    <w:name w:val="CharAttribute500"/>
    <w:rsid w:val="009958DF"/>
    <w:pPr>
      <w:spacing w:after="0" w:line="240" w:lineRule="auto"/>
    </w:pPr>
    <w:rPr>
      <w:rFonts w:ascii="Times New Roman" w:eastAsia="Times New Roman" w:hAnsi="Times New Roman" w:cs="Times New Roman"/>
      <w:color w:val="000000"/>
      <w:sz w:val="28"/>
      <w:szCs w:val="20"/>
    </w:rPr>
  </w:style>
  <w:style w:type="paragraph" w:customStyle="1" w:styleId="210">
    <w:name w:val="Основной текст 21"/>
    <w:basedOn w:val="a"/>
    <w:rsid w:val="009958DF"/>
    <w:pPr>
      <w:spacing w:after="0" w:line="360" w:lineRule="auto"/>
      <w:ind w:firstLine="539"/>
      <w:jc w:val="both"/>
    </w:pPr>
    <w:rPr>
      <w:rFonts w:ascii="Times New Roman" w:eastAsia="Times New Roman" w:hAnsi="Times New Roman" w:cs="Times New Roman"/>
      <w:color w:val="000000"/>
      <w:sz w:val="28"/>
      <w:szCs w:val="20"/>
    </w:rPr>
  </w:style>
  <w:style w:type="paragraph" w:customStyle="1" w:styleId="s1">
    <w:name w:val="s_1"/>
    <w:basedOn w:val="a"/>
    <w:rsid w:val="009958DF"/>
    <w:pPr>
      <w:spacing w:beforeAutospacing="1" w:after="0" w:afterAutospacing="1" w:line="240" w:lineRule="auto"/>
    </w:pPr>
    <w:rPr>
      <w:rFonts w:ascii="Times New Roman" w:eastAsia="Times New Roman" w:hAnsi="Times New Roman" w:cs="Times New Roman"/>
      <w:color w:val="000000"/>
      <w:sz w:val="24"/>
      <w:szCs w:val="20"/>
    </w:rPr>
  </w:style>
  <w:style w:type="paragraph" w:customStyle="1" w:styleId="ParaAttribute1">
    <w:name w:val="ParaAttribute1"/>
    <w:rsid w:val="009958DF"/>
    <w:pPr>
      <w:widowControl w:val="0"/>
      <w:spacing w:after="0" w:line="240" w:lineRule="auto"/>
      <w:jc w:val="center"/>
    </w:pPr>
    <w:rPr>
      <w:rFonts w:ascii="Times New Roman" w:eastAsia="Times New Roman" w:hAnsi="Times New Roman" w:cs="Times New Roman"/>
      <w:color w:val="000000"/>
      <w:sz w:val="20"/>
      <w:szCs w:val="20"/>
    </w:rPr>
  </w:style>
  <w:style w:type="paragraph" w:styleId="8">
    <w:name w:val="toc 8"/>
    <w:basedOn w:val="a"/>
    <w:next w:val="a"/>
    <w:link w:val="80"/>
    <w:uiPriority w:val="39"/>
    <w:rsid w:val="009958DF"/>
    <w:pPr>
      <w:widowControl w:val="0"/>
      <w:spacing w:after="0" w:line="240" w:lineRule="auto"/>
      <w:ind w:left="1400"/>
    </w:pPr>
    <w:rPr>
      <w:rFonts w:eastAsia="Times New Roman" w:cs="Times New Roman"/>
      <w:color w:val="000000"/>
      <w:sz w:val="20"/>
      <w:szCs w:val="20"/>
    </w:rPr>
  </w:style>
  <w:style w:type="character" w:customStyle="1" w:styleId="80">
    <w:name w:val="Оглавление 8 Знак"/>
    <w:basedOn w:val="14"/>
    <w:link w:val="8"/>
    <w:uiPriority w:val="39"/>
    <w:rsid w:val="009958DF"/>
    <w:rPr>
      <w:rFonts w:eastAsia="Times New Roman" w:cs="Times New Roman"/>
      <w:color w:val="000000"/>
      <w:szCs w:val="20"/>
    </w:rPr>
  </w:style>
  <w:style w:type="paragraph" w:customStyle="1" w:styleId="CharAttribute278">
    <w:name w:val="CharAttribute278"/>
    <w:rsid w:val="009958DF"/>
    <w:pPr>
      <w:spacing w:after="0" w:line="240" w:lineRule="auto"/>
    </w:pPr>
    <w:rPr>
      <w:rFonts w:ascii="Times New Roman" w:eastAsia="Times New Roman" w:hAnsi="Times New Roman" w:cs="Times New Roman"/>
      <w:color w:val="00000A"/>
      <w:sz w:val="28"/>
      <w:szCs w:val="20"/>
    </w:rPr>
  </w:style>
  <w:style w:type="paragraph" w:customStyle="1" w:styleId="CharAttribute499">
    <w:name w:val="CharAttribute499"/>
    <w:rsid w:val="009958DF"/>
    <w:pPr>
      <w:spacing w:after="0" w:line="240" w:lineRule="auto"/>
    </w:pPr>
    <w:rPr>
      <w:rFonts w:ascii="Times New Roman" w:eastAsia="Times New Roman" w:hAnsi="Times New Roman" w:cs="Times New Roman"/>
      <w:i/>
      <w:color w:val="000000"/>
      <w:sz w:val="28"/>
      <w:szCs w:val="20"/>
      <w:u w:val="single"/>
    </w:rPr>
  </w:style>
  <w:style w:type="paragraph" w:styleId="aff3">
    <w:name w:val="TOC Heading"/>
    <w:basedOn w:val="1"/>
    <w:next w:val="a"/>
    <w:link w:val="aff4"/>
    <w:rsid w:val="009958DF"/>
    <w:pPr>
      <w:widowControl/>
      <w:spacing w:line="264" w:lineRule="auto"/>
      <w:jc w:val="left"/>
      <w:outlineLvl w:val="8"/>
    </w:pPr>
    <w:rPr>
      <w:rFonts w:ascii="Calibri Light" w:hAnsi="Calibri Light"/>
      <w:color w:val="2F5496"/>
    </w:rPr>
  </w:style>
  <w:style w:type="character" w:customStyle="1" w:styleId="aff4">
    <w:name w:val="Заголовок оглавления Знак"/>
    <w:basedOn w:val="10"/>
    <w:link w:val="aff3"/>
    <w:rsid w:val="009958DF"/>
    <w:rPr>
      <w:rFonts w:ascii="Calibri Light" w:hAnsi="Calibri Light"/>
      <w:color w:val="2F5496"/>
    </w:rPr>
  </w:style>
  <w:style w:type="paragraph" w:customStyle="1" w:styleId="CharAttribute308">
    <w:name w:val="CharAttribute308"/>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297">
    <w:name w:val="CharAttribute297"/>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328">
    <w:name w:val="CharAttribute328"/>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329">
    <w:name w:val="CharAttribute329"/>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11">
    <w:name w:val="CharAttribute11"/>
    <w:rsid w:val="009958DF"/>
    <w:pPr>
      <w:spacing w:after="0" w:line="240" w:lineRule="auto"/>
    </w:pPr>
    <w:rPr>
      <w:rFonts w:ascii="Times New Roman" w:eastAsia="Times New Roman" w:hAnsi="Times New Roman" w:cs="Times New Roman"/>
      <w:i/>
      <w:color w:val="00000A"/>
      <w:sz w:val="28"/>
      <w:szCs w:val="20"/>
    </w:rPr>
  </w:style>
  <w:style w:type="paragraph" w:customStyle="1" w:styleId="26">
    <w:name w:val="Заголовок №2"/>
    <w:basedOn w:val="a"/>
    <w:rsid w:val="009958DF"/>
    <w:pPr>
      <w:widowControl w:val="0"/>
      <w:spacing w:after="400" w:line="228" w:lineRule="auto"/>
      <w:jc w:val="center"/>
      <w:outlineLvl w:val="1"/>
    </w:pPr>
    <w:rPr>
      <w:rFonts w:ascii="Arial" w:eastAsia="Times New Roman" w:hAnsi="Arial" w:cs="Times New Roman"/>
      <w:b/>
      <w:color w:val="231F20"/>
      <w:sz w:val="28"/>
      <w:szCs w:val="20"/>
    </w:rPr>
  </w:style>
  <w:style w:type="paragraph" w:customStyle="1" w:styleId="CharAttribute319">
    <w:name w:val="CharAttribute319"/>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326">
    <w:name w:val="CharAttribute326"/>
    <w:rsid w:val="009958DF"/>
    <w:pPr>
      <w:spacing w:after="0" w:line="240" w:lineRule="auto"/>
    </w:pPr>
    <w:rPr>
      <w:rFonts w:ascii="Times New Roman" w:eastAsia="Times New Roman" w:hAnsi="Times New Roman" w:cs="Times New Roman"/>
      <w:color w:val="000000"/>
      <w:sz w:val="28"/>
      <w:szCs w:val="20"/>
    </w:rPr>
  </w:style>
  <w:style w:type="paragraph" w:styleId="51">
    <w:name w:val="toc 5"/>
    <w:basedOn w:val="a"/>
    <w:next w:val="a"/>
    <w:link w:val="52"/>
    <w:uiPriority w:val="39"/>
    <w:rsid w:val="009958DF"/>
    <w:pPr>
      <w:widowControl w:val="0"/>
      <w:spacing w:after="0" w:line="240" w:lineRule="auto"/>
      <w:ind w:left="800"/>
    </w:pPr>
    <w:rPr>
      <w:rFonts w:eastAsia="Times New Roman" w:cs="Times New Roman"/>
      <w:color w:val="000000"/>
      <w:sz w:val="20"/>
      <w:szCs w:val="20"/>
    </w:rPr>
  </w:style>
  <w:style w:type="character" w:customStyle="1" w:styleId="52">
    <w:name w:val="Оглавление 5 Знак"/>
    <w:basedOn w:val="14"/>
    <w:link w:val="51"/>
    <w:uiPriority w:val="39"/>
    <w:rsid w:val="009958DF"/>
    <w:rPr>
      <w:rFonts w:eastAsia="Times New Roman" w:cs="Times New Roman"/>
      <w:color w:val="000000"/>
      <w:szCs w:val="20"/>
    </w:rPr>
  </w:style>
  <w:style w:type="paragraph" w:customStyle="1" w:styleId="CharAttribute484">
    <w:name w:val="CharAttribute484"/>
    <w:rsid w:val="009958DF"/>
    <w:pPr>
      <w:spacing w:after="0" w:line="240" w:lineRule="auto"/>
    </w:pPr>
    <w:rPr>
      <w:rFonts w:ascii="Times New Roman" w:eastAsia="Times New Roman" w:hAnsi="Times New Roman" w:cs="Times New Roman"/>
      <w:i/>
      <w:color w:val="000000"/>
      <w:sz w:val="28"/>
      <w:szCs w:val="20"/>
    </w:rPr>
  </w:style>
  <w:style w:type="paragraph" w:customStyle="1" w:styleId="CharAttribute311">
    <w:name w:val="CharAttribute311"/>
    <w:rsid w:val="009958DF"/>
    <w:pPr>
      <w:spacing w:after="0" w:line="240" w:lineRule="auto"/>
    </w:pPr>
    <w:rPr>
      <w:rFonts w:ascii="Times New Roman" w:eastAsia="Times New Roman" w:hAnsi="Times New Roman" w:cs="Times New Roman"/>
      <w:color w:val="000000"/>
      <w:sz w:val="28"/>
      <w:szCs w:val="20"/>
    </w:rPr>
  </w:style>
  <w:style w:type="paragraph" w:customStyle="1" w:styleId="wmi-callto">
    <w:name w:val="wmi-callto"/>
    <w:rsid w:val="009958DF"/>
    <w:pPr>
      <w:spacing w:after="0" w:line="240" w:lineRule="auto"/>
    </w:pPr>
    <w:rPr>
      <w:rFonts w:eastAsia="Times New Roman" w:cs="Times New Roman"/>
      <w:color w:val="000000"/>
      <w:sz w:val="24"/>
      <w:szCs w:val="20"/>
    </w:rPr>
  </w:style>
  <w:style w:type="paragraph" w:customStyle="1" w:styleId="1d">
    <w:name w:val="Без интервала1"/>
    <w:rsid w:val="009958DF"/>
    <w:pPr>
      <w:spacing w:after="0" w:line="240" w:lineRule="auto"/>
    </w:pPr>
    <w:rPr>
      <w:rFonts w:ascii="Calibri" w:eastAsia="Times New Roman" w:hAnsi="Calibri" w:cs="Times New Roman"/>
      <w:color w:val="000000"/>
      <w:szCs w:val="20"/>
    </w:rPr>
  </w:style>
  <w:style w:type="paragraph" w:customStyle="1" w:styleId="CharAttribute332">
    <w:name w:val="CharAttribute332"/>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281">
    <w:name w:val="CharAttribute281"/>
    <w:rsid w:val="009958DF"/>
    <w:pPr>
      <w:spacing w:after="0" w:line="240" w:lineRule="auto"/>
    </w:pPr>
    <w:rPr>
      <w:rFonts w:ascii="Times New Roman" w:eastAsia="Times New Roman" w:hAnsi="Times New Roman" w:cs="Times New Roman"/>
      <w:color w:val="00000A"/>
      <w:sz w:val="28"/>
      <w:szCs w:val="20"/>
    </w:rPr>
  </w:style>
  <w:style w:type="paragraph" w:customStyle="1" w:styleId="1e">
    <w:name w:val="Знак Знак Знак1 Знак Знак Знак Знак"/>
    <w:basedOn w:val="a"/>
    <w:rsid w:val="009958DF"/>
    <w:pPr>
      <w:spacing w:after="160" w:line="240" w:lineRule="exact"/>
    </w:pPr>
    <w:rPr>
      <w:rFonts w:ascii="Verdana" w:eastAsia="Times New Roman" w:hAnsi="Verdana" w:cs="Times New Roman"/>
      <w:color w:val="000000"/>
      <w:sz w:val="20"/>
      <w:szCs w:val="20"/>
    </w:rPr>
  </w:style>
  <w:style w:type="paragraph" w:customStyle="1" w:styleId="CharAttribute314">
    <w:name w:val="CharAttribute314"/>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534">
    <w:name w:val="CharAttribute534"/>
    <w:rsid w:val="009958DF"/>
    <w:pPr>
      <w:spacing w:after="0" w:line="240" w:lineRule="auto"/>
    </w:pPr>
    <w:rPr>
      <w:rFonts w:ascii="Times New Roman" w:eastAsia="Times New Roman" w:hAnsi="Times New Roman" w:cs="Times New Roman"/>
      <w:color w:val="000000"/>
      <w:sz w:val="24"/>
      <w:szCs w:val="20"/>
    </w:rPr>
  </w:style>
  <w:style w:type="paragraph" w:customStyle="1" w:styleId="CharAttribute520">
    <w:name w:val="CharAttribute520"/>
    <w:rsid w:val="009958DF"/>
    <w:pPr>
      <w:spacing w:after="0" w:line="240" w:lineRule="auto"/>
    </w:pPr>
    <w:rPr>
      <w:rFonts w:ascii="Times New Roman" w:eastAsia="Times New Roman" w:hAnsi="Times New Roman" w:cs="Times New Roman"/>
      <w:color w:val="000000"/>
      <w:sz w:val="28"/>
      <w:szCs w:val="20"/>
    </w:rPr>
  </w:style>
  <w:style w:type="paragraph" w:styleId="aff5">
    <w:name w:val="Subtitle"/>
    <w:next w:val="a"/>
    <w:link w:val="aff6"/>
    <w:uiPriority w:val="11"/>
    <w:qFormat/>
    <w:rsid w:val="009958DF"/>
    <w:pPr>
      <w:spacing w:after="0" w:line="240" w:lineRule="auto"/>
      <w:jc w:val="both"/>
    </w:pPr>
    <w:rPr>
      <w:rFonts w:ascii="XO Thames" w:eastAsia="Times New Roman" w:hAnsi="XO Thames" w:cs="Times New Roman"/>
      <w:i/>
      <w:color w:val="000000"/>
      <w:sz w:val="24"/>
      <w:szCs w:val="20"/>
    </w:rPr>
  </w:style>
  <w:style w:type="character" w:customStyle="1" w:styleId="aff6">
    <w:name w:val="Подзаголовок Знак"/>
    <w:basedOn w:val="a0"/>
    <w:link w:val="aff5"/>
    <w:uiPriority w:val="11"/>
    <w:rsid w:val="009958DF"/>
    <w:rPr>
      <w:rFonts w:ascii="XO Thames" w:eastAsia="Times New Roman" w:hAnsi="XO Thames" w:cs="Times New Roman"/>
      <w:i/>
      <w:color w:val="000000"/>
      <w:sz w:val="24"/>
      <w:szCs w:val="20"/>
    </w:rPr>
  </w:style>
  <w:style w:type="paragraph" w:styleId="aff7">
    <w:name w:val="No Spacing"/>
    <w:aliases w:val="основа"/>
    <w:link w:val="aff8"/>
    <w:uiPriority w:val="1"/>
    <w:qFormat/>
    <w:rsid w:val="009958DF"/>
    <w:pPr>
      <w:widowControl w:val="0"/>
      <w:spacing w:after="0" w:line="240" w:lineRule="auto"/>
      <w:jc w:val="both"/>
    </w:pPr>
    <w:rPr>
      <w:rFonts w:ascii="Batang" w:eastAsia="Times New Roman" w:hAnsi="Batang" w:cs="Times New Roman"/>
      <w:color w:val="000000"/>
      <w:szCs w:val="20"/>
    </w:rPr>
  </w:style>
  <w:style w:type="character" w:customStyle="1" w:styleId="aff8">
    <w:name w:val="Без интервала Знак"/>
    <w:aliases w:val="основа Знак"/>
    <w:link w:val="aff7"/>
    <w:uiPriority w:val="1"/>
    <w:rsid w:val="009958DF"/>
    <w:rPr>
      <w:rFonts w:ascii="Batang" w:eastAsia="Times New Roman" w:hAnsi="Batang" w:cs="Times New Roman"/>
      <w:color w:val="000000"/>
      <w:szCs w:val="20"/>
    </w:rPr>
  </w:style>
  <w:style w:type="paragraph" w:customStyle="1" w:styleId="CharAttribute306">
    <w:name w:val="CharAttribute306"/>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298">
    <w:name w:val="CharAttribute298"/>
    <w:rsid w:val="009958DF"/>
    <w:pPr>
      <w:spacing w:after="0" w:line="240" w:lineRule="auto"/>
    </w:pPr>
    <w:rPr>
      <w:rFonts w:ascii="Times New Roman" w:eastAsia="Times New Roman" w:hAnsi="Times New Roman" w:cs="Times New Roman"/>
      <w:color w:val="000000"/>
      <w:sz w:val="28"/>
      <w:szCs w:val="20"/>
    </w:rPr>
  </w:style>
  <w:style w:type="paragraph" w:styleId="34">
    <w:name w:val="Body Text Indent 3"/>
    <w:basedOn w:val="a"/>
    <w:link w:val="35"/>
    <w:rsid w:val="009958DF"/>
    <w:pPr>
      <w:spacing w:before="64" w:after="120" w:line="240" w:lineRule="auto"/>
      <w:ind w:left="283" w:right="816"/>
      <w:jc w:val="both"/>
    </w:pPr>
    <w:rPr>
      <w:rFonts w:ascii="Calibri" w:eastAsia="Times New Roman" w:hAnsi="Calibri" w:cs="Times New Roman"/>
      <w:color w:val="000000"/>
      <w:sz w:val="16"/>
      <w:szCs w:val="20"/>
    </w:rPr>
  </w:style>
  <w:style w:type="character" w:customStyle="1" w:styleId="35">
    <w:name w:val="Основной текст с отступом 3 Знак"/>
    <w:basedOn w:val="a0"/>
    <w:link w:val="34"/>
    <w:rsid w:val="009958DF"/>
    <w:rPr>
      <w:rFonts w:ascii="Calibri" w:eastAsia="Times New Roman" w:hAnsi="Calibri" w:cs="Times New Roman"/>
      <w:color w:val="000000"/>
      <w:sz w:val="16"/>
      <w:szCs w:val="20"/>
    </w:rPr>
  </w:style>
  <w:style w:type="paragraph" w:styleId="aff9">
    <w:name w:val="Title"/>
    <w:next w:val="a"/>
    <w:link w:val="affa"/>
    <w:uiPriority w:val="1"/>
    <w:qFormat/>
    <w:rsid w:val="009958DF"/>
    <w:pPr>
      <w:spacing w:before="567" w:after="567" w:line="240" w:lineRule="auto"/>
      <w:jc w:val="center"/>
    </w:pPr>
    <w:rPr>
      <w:rFonts w:ascii="XO Thames" w:eastAsia="Times New Roman" w:hAnsi="XO Thames" w:cs="Times New Roman"/>
      <w:b/>
      <w:caps/>
      <w:color w:val="000000"/>
      <w:sz w:val="40"/>
      <w:szCs w:val="20"/>
    </w:rPr>
  </w:style>
  <w:style w:type="character" w:customStyle="1" w:styleId="affa">
    <w:name w:val="Название Знак"/>
    <w:basedOn w:val="a0"/>
    <w:link w:val="aff9"/>
    <w:uiPriority w:val="1"/>
    <w:rsid w:val="009958DF"/>
    <w:rPr>
      <w:rFonts w:ascii="XO Thames" w:eastAsia="Times New Roman" w:hAnsi="XO Thames" w:cs="Times New Roman"/>
      <w:b/>
      <w:caps/>
      <w:color w:val="000000"/>
      <w:sz w:val="40"/>
      <w:szCs w:val="20"/>
    </w:rPr>
  </w:style>
  <w:style w:type="paragraph" w:customStyle="1" w:styleId="CharAttribute268">
    <w:name w:val="CharAttribute268"/>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276">
    <w:name w:val="CharAttribute276"/>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514">
    <w:name w:val="CharAttribute514"/>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309">
    <w:name w:val="CharAttribute309"/>
    <w:rsid w:val="009958DF"/>
    <w:pPr>
      <w:spacing w:after="0" w:line="240" w:lineRule="auto"/>
    </w:pPr>
    <w:rPr>
      <w:rFonts w:ascii="Times New Roman" w:eastAsia="Times New Roman" w:hAnsi="Times New Roman" w:cs="Times New Roman"/>
      <w:color w:val="000000"/>
      <w:sz w:val="28"/>
      <w:szCs w:val="20"/>
    </w:rPr>
  </w:style>
  <w:style w:type="paragraph" w:customStyle="1" w:styleId="CharAttribute324">
    <w:name w:val="CharAttribute324"/>
    <w:rsid w:val="009958DF"/>
    <w:pPr>
      <w:spacing w:after="0" w:line="240" w:lineRule="auto"/>
    </w:pPr>
    <w:rPr>
      <w:rFonts w:ascii="Times New Roman" w:eastAsia="Times New Roman" w:hAnsi="Times New Roman" w:cs="Times New Roman"/>
      <w:color w:val="000000"/>
      <w:sz w:val="28"/>
      <w:szCs w:val="20"/>
    </w:rPr>
  </w:style>
  <w:style w:type="paragraph" w:customStyle="1" w:styleId="affb">
    <w:name w:val="Абзац"/>
    <w:link w:val="affc"/>
    <w:qFormat/>
    <w:rsid w:val="009958DF"/>
    <w:pPr>
      <w:spacing w:after="100" w:afterAutospacing="1"/>
      <w:ind w:firstLine="851"/>
      <w:contextualSpacing/>
      <w:jc w:val="both"/>
    </w:pPr>
    <w:rPr>
      <w:rFonts w:ascii="Times New Roman" w:eastAsiaTheme="minorHAnsi" w:hAnsi="Times New Roman" w:cs="Times New Roman"/>
      <w:sz w:val="24"/>
      <w:szCs w:val="24"/>
      <w:lang w:eastAsia="en-US"/>
    </w:rPr>
  </w:style>
  <w:style w:type="character" w:customStyle="1" w:styleId="affc">
    <w:name w:val="Абзац Знак"/>
    <w:basedOn w:val="a0"/>
    <w:link w:val="affb"/>
    <w:rsid w:val="009958DF"/>
    <w:rPr>
      <w:rFonts w:ascii="Times New Roman" w:eastAsiaTheme="minorHAnsi" w:hAnsi="Times New Roman" w:cs="Times New Roman"/>
      <w:sz w:val="24"/>
      <w:szCs w:val="24"/>
      <w:lang w:eastAsia="en-US"/>
    </w:rPr>
  </w:style>
  <w:style w:type="paragraph" w:customStyle="1" w:styleId="1f">
    <w:name w:val="Маркер1"/>
    <w:basedOn w:val="affb"/>
    <w:link w:val="1f0"/>
    <w:qFormat/>
    <w:rsid w:val="009958DF"/>
    <w:pPr>
      <w:ind w:left="360" w:hanging="360"/>
    </w:pPr>
  </w:style>
  <w:style w:type="character" w:customStyle="1" w:styleId="1f0">
    <w:name w:val="Маркер1 Знак"/>
    <w:basedOn w:val="affc"/>
    <w:link w:val="1f"/>
    <w:rsid w:val="009958DF"/>
  </w:style>
  <w:style w:type="paragraph" w:customStyle="1" w:styleId="affd">
    <w:name w:val="Абзац с просветом"/>
    <w:basedOn w:val="affb"/>
    <w:link w:val="affe"/>
    <w:qFormat/>
    <w:rsid w:val="009958DF"/>
    <w:pPr>
      <w:keepNext/>
      <w:keepLines/>
      <w:spacing w:before="240"/>
    </w:pPr>
  </w:style>
  <w:style w:type="character" w:customStyle="1" w:styleId="affe">
    <w:name w:val="Абзац с просветом Знак"/>
    <w:basedOn w:val="affc"/>
    <w:link w:val="affd"/>
    <w:rsid w:val="009958DF"/>
  </w:style>
  <w:style w:type="character" w:customStyle="1" w:styleId="Zag11">
    <w:name w:val="Zag_11"/>
    <w:rsid w:val="00F26478"/>
    <w:rPr>
      <w:color w:val="000000"/>
      <w:w w:val="100"/>
    </w:rPr>
  </w:style>
</w:styles>
</file>

<file path=word/webSettings.xml><?xml version="1.0" encoding="utf-8"?>
<w:webSettings xmlns:r="http://schemas.openxmlformats.org/officeDocument/2006/relationships" xmlns:w="http://schemas.openxmlformats.org/wordprocessingml/2006/main">
  <w:divs>
    <w:div w:id="221213900">
      <w:bodyDiv w:val="1"/>
      <w:marLeft w:val="0"/>
      <w:marRight w:val="0"/>
      <w:marTop w:val="0"/>
      <w:marBottom w:val="0"/>
      <w:divBdr>
        <w:top w:val="none" w:sz="0" w:space="0" w:color="auto"/>
        <w:left w:val="none" w:sz="0" w:space="0" w:color="auto"/>
        <w:bottom w:val="none" w:sz="0" w:space="0" w:color="auto"/>
        <w:right w:val="none" w:sz="0" w:space="0" w:color="auto"/>
      </w:divBdr>
    </w:div>
    <w:div w:id="1156189452">
      <w:bodyDiv w:val="1"/>
      <w:marLeft w:val="0"/>
      <w:marRight w:val="0"/>
      <w:marTop w:val="0"/>
      <w:marBottom w:val="0"/>
      <w:divBdr>
        <w:top w:val="none" w:sz="0" w:space="0" w:color="auto"/>
        <w:left w:val="none" w:sz="0" w:space="0" w:color="auto"/>
        <w:bottom w:val="none" w:sz="0" w:space="0" w:color="auto"/>
        <w:right w:val="none" w:sz="0" w:space="0" w:color="auto"/>
      </w:divBdr>
      <w:divsChild>
        <w:div w:id="1374116813">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lschool.karelschool.ru/org-info/education-implemented-program?id=5" TargetMode="External"/><Relationship Id="rId3" Type="http://schemas.openxmlformats.org/officeDocument/2006/relationships/settings" Target="settings.xml"/><Relationship Id="rId7" Type="http://schemas.openxmlformats.org/officeDocument/2006/relationships/hyperlink" Target="https://zolschool.karelschool.ru/org-info/education-implemented-program?id=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87</Pages>
  <Words>32957</Words>
  <Characters>187860</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16</cp:revision>
  <dcterms:created xsi:type="dcterms:W3CDTF">2025-07-29T09:18:00Z</dcterms:created>
  <dcterms:modified xsi:type="dcterms:W3CDTF">2025-08-08T12:49:00Z</dcterms:modified>
</cp:coreProperties>
</file>