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8CF" w:rsidRPr="008B68D4" w:rsidRDefault="007C08CF" w:rsidP="007C08CF">
      <w:pPr>
        <w:spacing w:before="240" w:after="60"/>
        <w:jc w:val="center"/>
        <w:outlineLvl w:val="0"/>
        <w:rPr>
          <w:rFonts w:ascii="Times New Roman" w:eastAsia="Calibri" w:hAnsi="Times New Roman" w:cs="Times New Roman"/>
          <w:b/>
          <w:bCs/>
          <w:kern w:val="28"/>
          <w:sz w:val="24"/>
          <w:szCs w:val="24"/>
        </w:rPr>
      </w:pPr>
      <w:r w:rsidRPr="008B68D4">
        <w:rPr>
          <w:rFonts w:ascii="Times New Roman" w:eastAsia="Calibri" w:hAnsi="Times New Roman" w:cs="Times New Roman"/>
          <w:b/>
          <w:bCs/>
          <w:kern w:val="28"/>
          <w:sz w:val="24"/>
          <w:szCs w:val="24"/>
        </w:rPr>
        <w:t>МУНИЦИПАЛЬНОЕ ОБЩЕОБРАЗОВАТЕЛЬНОЕ УЧРЕЖДЕНИЕ</w:t>
      </w:r>
    </w:p>
    <w:p w:rsidR="007C08CF" w:rsidRPr="008B68D4" w:rsidRDefault="007C08CF" w:rsidP="007C08CF">
      <w:pPr>
        <w:suppressAutoHyphens/>
        <w:jc w:val="center"/>
        <w:rPr>
          <w:rFonts w:ascii="Times New Roman" w:eastAsia="Arial Unicode MS" w:hAnsi="Times New Roman" w:cs="Times New Roman"/>
          <w:b/>
          <w:bCs/>
          <w:color w:val="00000A"/>
          <w:kern w:val="1"/>
          <w:sz w:val="24"/>
          <w:szCs w:val="24"/>
        </w:rPr>
      </w:pPr>
      <w:r w:rsidRPr="008B68D4">
        <w:rPr>
          <w:rFonts w:ascii="Times New Roman" w:eastAsia="Arial Unicode MS" w:hAnsi="Times New Roman" w:cs="Times New Roman"/>
          <w:b/>
          <w:bCs/>
          <w:color w:val="00000A"/>
          <w:kern w:val="1"/>
          <w:sz w:val="24"/>
          <w:szCs w:val="24"/>
        </w:rPr>
        <w:t>БЕЛОМОРСКОГО МУНИЦИПАЛЬНОГО ОКРУГА</w:t>
      </w:r>
    </w:p>
    <w:p w:rsidR="007C08CF" w:rsidRPr="008B68D4" w:rsidRDefault="007C08CF" w:rsidP="007C08CF">
      <w:pPr>
        <w:suppressAutoHyphens/>
        <w:jc w:val="center"/>
        <w:rPr>
          <w:rFonts w:ascii="Times New Roman" w:eastAsia="Arial Unicode MS" w:hAnsi="Times New Roman" w:cs="Times New Roman"/>
          <w:b/>
          <w:bCs/>
          <w:color w:val="00000A"/>
          <w:kern w:val="1"/>
          <w:sz w:val="24"/>
          <w:szCs w:val="24"/>
        </w:rPr>
      </w:pPr>
      <w:r w:rsidRPr="008B68D4">
        <w:rPr>
          <w:rFonts w:ascii="Times New Roman" w:eastAsia="Arial Unicode MS" w:hAnsi="Times New Roman" w:cs="Times New Roman"/>
          <w:b/>
          <w:bCs/>
          <w:color w:val="00000A"/>
          <w:kern w:val="1"/>
          <w:sz w:val="24"/>
          <w:szCs w:val="24"/>
        </w:rPr>
        <w:t>«ЗОЛОТЕЦКАЯ ОСНОВНАЯ ОБЩЕОБРАЗОВАТЕЛЬНАЯ ШКОЛА»</w:t>
      </w:r>
    </w:p>
    <w:p w:rsidR="007C08CF" w:rsidRPr="008B68D4" w:rsidRDefault="007C08CF" w:rsidP="007C08CF">
      <w:pPr>
        <w:spacing w:after="14" w:line="247" w:lineRule="auto"/>
        <w:ind w:left="14" w:hanging="10"/>
        <w:jc w:val="both"/>
        <w:rPr>
          <w:rFonts w:ascii="Times New Roman" w:eastAsia="Times New Roman" w:hAnsi="Times New Roman" w:cs="Times New Roman"/>
          <w:color w:val="000000"/>
          <w:sz w:val="24"/>
          <w:szCs w:val="24"/>
        </w:rPr>
      </w:pPr>
    </w:p>
    <w:p w:rsidR="007C08CF" w:rsidRPr="008B68D4" w:rsidRDefault="007C08CF" w:rsidP="007C08CF">
      <w:pPr>
        <w:spacing w:after="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638800" cy="1790700"/>
            <wp:effectExtent l="19050" t="0" r="0" b="0"/>
            <wp:docPr id="1" name="Рисунок 0" descr="На ао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а аоп.jpg"/>
                    <pic:cNvPicPr/>
                  </pic:nvPicPr>
                  <pic:blipFill>
                    <a:blip r:embed="rId7"/>
                    <a:stretch>
                      <a:fillRect/>
                    </a:stretch>
                  </pic:blipFill>
                  <pic:spPr>
                    <a:xfrm>
                      <a:off x="0" y="0"/>
                      <a:ext cx="5638800" cy="1790700"/>
                    </a:xfrm>
                    <a:prstGeom prst="rect">
                      <a:avLst/>
                    </a:prstGeom>
                  </pic:spPr>
                </pic:pic>
              </a:graphicData>
            </a:graphic>
          </wp:inline>
        </w:drawing>
      </w:r>
    </w:p>
    <w:p w:rsidR="007C08CF" w:rsidRPr="008B68D4" w:rsidRDefault="007C08CF" w:rsidP="007C08CF">
      <w:pPr>
        <w:spacing w:after="0"/>
        <w:jc w:val="both"/>
        <w:rPr>
          <w:rFonts w:ascii="Times New Roman" w:hAnsi="Times New Roman" w:cs="Times New Roman"/>
          <w:sz w:val="24"/>
          <w:szCs w:val="24"/>
        </w:rPr>
      </w:pPr>
    </w:p>
    <w:p w:rsidR="007C08CF" w:rsidRPr="008B68D4" w:rsidRDefault="007C08CF" w:rsidP="007C08CF">
      <w:pPr>
        <w:spacing w:after="0"/>
        <w:jc w:val="both"/>
        <w:rPr>
          <w:rFonts w:ascii="Times New Roman" w:hAnsi="Times New Roman" w:cs="Times New Roman"/>
          <w:sz w:val="24"/>
          <w:szCs w:val="24"/>
        </w:rPr>
      </w:pPr>
    </w:p>
    <w:p w:rsidR="007C08CF" w:rsidRPr="008B68D4" w:rsidRDefault="007C08CF" w:rsidP="007C08CF">
      <w:pPr>
        <w:spacing w:after="0"/>
        <w:jc w:val="both"/>
        <w:rPr>
          <w:rFonts w:ascii="Times New Roman" w:hAnsi="Times New Roman" w:cs="Times New Roman"/>
          <w:sz w:val="24"/>
          <w:szCs w:val="24"/>
        </w:rPr>
      </w:pPr>
    </w:p>
    <w:p w:rsidR="007C08CF" w:rsidRPr="008B68D4" w:rsidRDefault="007C08CF" w:rsidP="007C08CF">
      <w:pPr>
        <w:spacing w:after="0"/>
        <w:ind w:right="-2"/>
        <w:jc w:val="center"/>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Рабочая программа </w:t>
      </w:r>
    </w:p>
    <w:p w:rsidR="007C08CF" w:rsidRPr="008B68D4" w:rsidRDefault="007C08CF" w:rsidP="007C08CF">
      <w:pPr>
        <w:spacing w:after="0"/>
        <w:ind w:right="-2"/>
        <w:jc w:val="center"/>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курса внеурочной деятельности</w:t>
      </w:r>
    </w:p>
    <w:p w:rsidR="007C08CF" w:rsidRPr="008B68D4" w:rsidRDefault="007C08CF" w:rsidP="007C08CF">
      <w:pPr>
        <w:spacing w:after="0" w:line="259" w:lineRule="auto"/>
        <w:ind w:left="10" w:right="5" w:hanging="10"/>
        <w:jc w:val="center"/>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«Коррекционно-развивающие занятия: </w:t>
      </w:r>
    </w:p>
    <w:p w:rsidR="007C08CF" w:rsidRPr="008B68D4" w:rsidRDefault="007C08CF" w:rsidP="007C08CF">
      <w:pPr>
        <w:spacing w:after="0" w:line="259" w:lineRule="auto"/>
        <w:ind w:left="10" w:right="5" w:hanging="10"/>
        <w:jc w:val="center"/>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психокоррекционные занятия (психологические)»</w:t>
      </w:r>
    </w:p>
    <w:p w:rsidR="007C08CF" w:rsidRPr="008B68D4" w:rsidRDefault="007C08CF" w:rsidP="007C08CF">
      <w:pPr>
        <w:spacing w:after="0" w:line="259" w:lineRule="auto"/>
        <w:ind w:left="10" w:right="5" w:hanging="10"/>
        <w:jc w:val="center"/>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(направленность: коррекционно-развивающая область)</w:t>
      </w:r>
    </w:p>
    <w:p w:rsidR="007C08CF" w:rsidRPr="008B68D4" w:rsidRDefault="007C08CF" w:rsidP="007C08CF">
      <w:pPr>
        <w:spacing w:after="0" w:line="259" w:lineRule="auto"/>
        <w:ind w:left="10" w:right="2" w:hanging="10"/>
        <w:jc w:val="center"/>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1-4 класс </w:t>
      </w:r>
    </w:p>
    <w:p w:rsidR="007C08CF" w:rsidRPr="008B68D4" w:rsidRDefault="007C08CF" w:rsidP="007C08CF">
      <w:pPr>
        <w:spacing w:after="0"/>
        <w:ind w:right="-2"/>
        <w:jc w:val="center"/>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адаптированной основной образовательной программы  </w:t>
      </w:r>
    </w:p>
    <w:p w:rsidR="007C08CF" w:rsidRPr="008B68D4" w:rsidRDefault="007C08CF" w:rsidP="007C08CF">
      <w:pPr>
        <w:spacing w:after="0"/>
        <w:ind w:right="-2"/>
        <w:jc w:val="center"/>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начального общего образования обучающихся  </w:t>
      </w:r>
    </w:p>
    <w:p w:rsidR="007C08CF" w:rsidRPr="008B68D4" w:rsidRDefault="007C08CF" w:rsidP="007C08CF">
      <w:pPr>
        <w:spacing w:after="0"/>
        <w:ind w:right="-2"/>
        <w:jc w:val="center"/>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с задержкой психического развития</w:t>
      </w:r>
    </w:p>
    <w:p w:rsidR="007C08CF" w:rsidRPr="008B68D4" w:rsidRDefault="007C08CF" w:rsidP="007C08CF">
      <w:pPr>
        <w:spacing w:after="0" w:line="259" w:lineRule="auto"/>
        <w:ind w:left="10" w:right="2" w:hanging="10"/>
        <w:jc w:val="center"/>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(Вариант 7.1) </w:t>
      </w:r>
    </w:p>
    <w:p w:rsidR="007C08CF" w:rsidRPr="008B68D4" w:rsidRDefault="007C08CF" w:rsidP="007C08CF">
      <w:pPr>
        <w:spacing w:after="0"/>
        <w:jc w:val="both"/>
        <w:rPr>
          <w:rFonts w:ascii="Times New Roman" w:hAnsi="Times New Roman" w:cs="Times New Roman"/>
          <w:sz w:val="24"/>
          <w:szCs w:val="24"/>
        </w:rPr>
      </w:pPr>
    </w:p>
    <w:p w:rsidR="007C08CF" w:rsidRPr="008B68D4" w:rsidRDefault="007C08CF" w:rsidP="007C08CF">
      <w:pPr>
        <w:spacing w:after="0"/>
        <w:jc w:val="both"/>
        <w:rPr>
          <w:rFonts w:ascii="Times New Roman" w:hAnsi="Times New Roman" w:cs="Times New Roman"/>
          <w:sz w:val="24"/>
          <w:szCs w:val="24"/>
        </w:rPr>
      </w:pPr>
    </w:p>
    <w:p w:rsidR="007C08CF" w:rsidRPr="008B68D4" w:rsidRDefault="007C08CF" w:rsidP="007C08CF">
      <w:pPr>
        <w:spacing w:after="0"/>
        <w:jc w:val="both"/>
        <w:rPr>
          <w:rFonts w:ascii="Times New Roman" w:hAnsi="Times New Roman" w:cs="Times New Roman"/>
          <w:sz w:val="24"/>
          <w:szCs w:val="24"/>
        </w:rPr>
      </w:pPr>
    </w:p>
    <w:p w:rsidR="007C08CF" w:rsidRPr="008B68D4" w:rsidRDefault="007C08CF" w:rsidP="007C08CF">
      <w:pPr>
        <w:spacing w:after="0"/>
        <w:jc w:val="both"/>
        <w:rPr>
          <w:rFonts w:ascii="Times New Roman" w:hAnsi="Times New Roman" w:cs="Times New Roman"/>
          <w:sz w:val="24"/>
          <w:szCs w:val="24"/>
        </w:rPr>
      </w:pPr>
    </w:p>
    <w:p w:rsidR="007C08CF" w:rsidRPr="008B68D4" w:rsidRDefault="007C08CF" w:rsidP="007C08CF">
      <w:pPr>
        <w:spacing w:after="0"/>
        <w:jc w:val="both"/>
        <w:rPr>
          <w:rFonts w:ascii="Times New Roman" w:hAnsi="Times New Roman" w:cs="Times New Roman"/>
          <w:sz w:val="24"/>
          <w:szCs w:val="24"/>
        </w:rPr>
      </w:pPr>
    </w:p>
    <w:p w:rsidR="007C08CF" w:rsidRPr="008B68D4" w:rsidRDefault="007C08CF" w:rsidP="007C08CF">
      <w:pPr>
        <w:spacing w:after="0"/>
        <w:ind w:left="7088" w:right="-8" w:hanging="10"/>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 xml:space="preserve">Составитель: </w:t>
      </w:r>
    </w:p>
    <w:p w:rsidR="007C08CF" w:rsidRPr="008B68D4" w:rsidRDefault="007C08CF" w:rsidP="007C08CF">
      <w:pPr>
        <w:spacing w:after="0" w:line="259" w:lineRule="auto"/>
        <w:ind w:left="7088"/>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Грибанова Т. Н.</w:t>
      </w:r>
    </w:p>
    <w:p w:rsidR="007C08CF" w:rsidRPr="008B68D4" w:rsidRDefault="007C08CF" w:rsidP="007C08CF">
      <w:pPr>
        <w:spacing w:after="0" w:line="259" w:lineRule="auto"/>
        <w:ind w:left="7088"/>
        <w:rPr>
          <w:rFonts w:ascii="Times New Roman" w:eastAsia="Times New Roman" w:hAnsi="Times New Roman" w:cs="Times New Roman"/>
          <w:color w:val="000000"/>
          <w:sz w:val="24"/>
          <w:szCs w:val="24"/>
        </w:rPr>
      </w:pPr>
      <w:r w:rsidRPr="008B68D4">
        <w:rPr>
          <w:rFonts w:ascii="Times New Roman" w:eastAsia="Times New Roman" w:hAnsi="Times New Roman" w:cs="Times New Roman"/>
          <w:color w:val="000000"/>
          <w:sz w:val="24"/>
          <w:szCs w:val="24"/>
        </w:rPr>
        <w:t>тьютор</w:t>
      </w:r>
    </w:p>
    <w:p w:rsidR="007C08CF" w:rsidRPr="008B68D4" w:rsidRDefault="007C08CF" w:rsidP="007C08CF">
      <w:pPr>
        <w:suppressAutoHyphens/>
        <w:spacing w:before="240" w:after="240"/>
        <w:outlineLvl w:val="0"/>
        <w:rPr>
          <w:rFonts w:ascii="Times New Roman" w:eastAsia="Arial Unicode MS" w:hAnsi="Times New Roman" w:cs="Times New Roman"/>
          <w:color w:val="00000A"/>
          <w:kern w:val="1"/>
          <w:sz w:val="24"/>
          <w:szCs w:val="24"/>
        </w:rPr>
      </w:pPr>
    </w:p>
    <w:p w:rsidR="007C08CF" w:rsidRDefault="007C08CF" w:rsidP="007C08CF">
      <w:pPr>
        <w:suppressAutoHyphens/>
        <w:spacing w:before="240" w:after="240"/>
        <w:outlineLvl w:val="0"/>
        <w:rPr>
          <w:rFonts w:ascii="Times New Roman" w:eastAsia="Arial Unicode MS" w:hAnsi="Times New Roman" w:cs="Times New Roman"/>
          <w:color w:val="00000A"/>
          <w:kern w:val="1"/>
          <w:sz w:val="24"/>
          <w:szCs w:val="24"/>
        </w:rPr>
      </w:pPr>
    </w:p>
    <w:p w:rsidR="007C08CF" w:rsidRDefault="007C08CF" w:rsidP="007C08CF">
      <w:pPr>
        <w:suppressAutoHyphens/>
        <w:spacing w:before="240" w:after="240"/>
        <w:outlineLvl w:val="0"/>
        <w:rPr>
          <w:rFonts w:ascii="Times New Roman" w:eastAsia="Arial Unicode MS" w:hAnsi="Times New Roman" w:cs="Times New Roman"/>
          <w:color w:val="00000A"/>
          <w:kern w:val="1"/>
          <w:sz w:val="24"/>
          <w:szCs w:val="24"/>
        </w:rPr>
      </w:pPr>
    </w:p>
    <w:p w:rsidR="007C08CF" w:rsidRPr="008B68D4" w:rsidRDefault="007C08CF" w:rsidP="007C08CF">
      <w:pPr>
        <w:suppressAutoHyphens/>
        <w:spacing w:before="240" w:after="240"/>
        <w:outlineLvl w:val="0"/>
        <w:rPr>
          <w:rFonts w:ascii="Times New Roman" w:eastAsia="Arial Unicode MS" w:hAnsi="Times New Roman" w:cs="Times New Roman"/>
          <w:color w:val="00000A"/>
          <w:kern w:val="1"/>
          <w:sz w:val="24"/>
          <w:szCs w:val="24"/>
        </w:rPr>
      </w:pPr>
    </w:p>
    <w:p w:rsidR="007C08CF" w:rsidRPr="008B68D4" w:rsidRDefault="007C08CF" w:rsidP="007C08CF">
      <w:pPr>
        <w:suppressAutoHyphens/>
        <w:spacing w:before="240" w:after="240"/>
        <w:jc w:val="center"/>
        <w:outlineLvl w:val="0"/>
        <w:rPr>
          <w:rFonts w:ascii="Times New Roman" w:eastAsia="Arial Unicode MS" w:hAnsi="Times New Roman" w:cs="Times New Roman"/>
          <w:color w:val="00000A"/>
          <w:kern w:val="1"/>
          <w:sz w:val="24"/>
          <w:szCs w:val="24"/>
        </w:rPr>
      </w:pPr>
      <w:r w:rsidRPr="008B68D4">
        <w:rPr>
          <w:rFonts w:ascii="Times New Roman" w:eastAsia="Arial Unicode MS" w:hAnsi="Times New Roman" w:cs="Times New Roman"/>
          <w:color w:val="00000A"/>
          <w:kern w:val="1"/>
          <w:sz w:val="24"/>
          <w:szCs w:val="24"/>
        </w:rPr>
        <w:t>п. Золотец, 2025 год</w:t>
      </w:r>
    </w:p>
    <w:p w:rsidR="007C08CF" w:rsidRPr="008B68D4" w:rsidRDefault="007C08CF" w:rsidP="007C08CF">
      <w:pPr>
        <w:keepNext/>
        <w:keepLines/>
        <w:spacing w:after="2" w:line="259" w:lineRule="auto"/>
        <w:ind w:left="10" w:right="4" w:hanging="10"/>
        <w:jc w:val="center"/>
        <w:outlineLvl w:val="0"/>
        <w:rPr>
          <w:rFonts w:ascii="Times New Roman" w:eastAsia="Times New Roman" w:hAnsi="Times New Roman" w:cs="Times New Roman"/>
          <w:bCs/>
          <w:color w:val="000000"/>
          <w:sz w:val="24"/>
          <w:szCs w:val="24"/>
        </w:rPr>
      </w:pPr>
    </w:p>
    <w:p w:rsidR="007C08CF" w:rsidRPr="008B68D4" w:rsidRDefault="007C08CF" w:rsidP="007C08CF">
      <w:pPr>
        <w:keepNext/>
        <w:keepLines/>
        <w:spacing w:after="2" w:line="259" w:lineRule="auto"/>
        <w:ind w:left="10" w:right="4" w:hanging="10"/>
        <w:jc w:val="center"/>
        <w:outlineLvl w:val="0"/>
        <w:rPr>
          <w:rFonts w:ascii="Times New Roman" w:eastAsia="Times New Roman" w:hAnsi="Times New Roman" w:cs="Times New Roman"/>
          <w:bCs/>
          <w:color w:val="000000"/>
          <w:sz w:val="24"/>
          <w:szCs w:val="24"/>
        </w:rPr>
      </w:pPr>
      <w:r w:rsidRPr="008B68D4">
        <w:rPr>
          <w:rFonts w:ascii="Times New Roman" w:eastAsia="Times New Roman" w:hAnsi="Times New Roman" w:cs="Times New Roman"/>
          <w:bCs/>
          <w:color w:val="000000"/>
          <w:sz w:val="24"/>
          <w:szCs w:val="24"/>
        </w:rPr>
        <w:t xml:space="preserve">Оглавление </w:t>
      </w:r>
    </w:p>
    <w:p w:rsidR="007C08CF" w:rsidRPr="008B68D4" w:rsidRDefault="007C08CF" w:rsidP="007C08CF">
      <w:pPr>
        <w:spacing w:after="0" w:line="259" w:lineRule="auto"/>
        <w:ind w:left="53"/>
        <w:jc w:val="center"/>
        <w:rPr>
          <w:rFonts w:ascii="Times New Roman" w:eastAsia="Times New Roman" w:hAnsi="Times New Roman" w:cs="Times New Roman"/>
          <w:color w:val="000000"/>
          <w:sz w:val="24"/>
          <w:szCs w:val="24"/>
        </w:rPr>
      </w:pPr>
    </w:p>
    <w:p w:rsidR="007C08CF" w:rsidRPr="008B68D4" w:rsidRDefault="007C08CF" w:rsidP="007C08CF">
      <w:pPr>
        <w:numPr>
          <w:ilvl w:val="0"/>
          <w:numId w:val="5"/>
        </w:numPr>
        <w:spacing w:after="13" w:line="249" w:lineRule="auto"/>
        <w:contextualSpacing/>
        <w:jc w:val="both"/>
        <w:rPr>
          <w:rFonts w:ascii="Times New Roman" w:eastAsia="Times New Roman" w:hAnsi="Times New Roman" w:cs="Times New Roman"/>
          <w:bCs/>
          <w:color w:val="000000"/>
          <w:sz w:val="24"/>
          <w:szCs w:val="24"/>
        </w:rPr>
      </w:pPr>
      <w:r w:rsidRPr="008B68D4">
        <w:rPr>
          <w:rFonts w:ascii="Times New Roman" w:eastAsia="Times New Roman" w:hAnsi="Times New Roman" w:cs="Times New Roman"/>
          <w:bCs/>
          <w:color w:val="000000"/>
          <w:sz w:val="24"/>
          <w:szCs w:val="24"/>
        </w:rPr>
        <w:t xml:space="preserve">Пояснительная записка </w:t>
      </w:r>
    </w:p>
    <w:p w:rsidR="007C08CF" w:rsidRPr="008B68D4" w:rsidRDefault="007C08CF" w:rsidP="007C08CF">
      <w:pPr>
        <w:numPr>
          <w:ilvl w:val="0"/>
          <w:numId w:val="5"/>
        </w:numPr>
        <w:spacing w:after="13" w:line="249" w:lineRule="auto"/>
        <w:contextualSpacing/>
        <w:jc w:val="both"/>
        <w:rPr>
          <w:rFonts w:ascii="Times New Roman" w:eastAsia="Times New Roman" w:hAnsi="Times New Roman" w:cs="Times New Roman"/>
          <w:bCs/>
          <w:color w:val="000000"/>
          <w:sz w:val="24"/>
          <w:szCs w:val="24"/>
        </w:rPr>
      </w:pPr>
      <w:r w:rsidRPr="008B68D4">
        <w:rPr>
          <w:rFonts w:ascii="Times New Roman" w:eastAsia="Times New Roman" w:hAnsi="Times New Roman" w:cs="Times New Roman"/>
          <w:bCs/>
          <w:color w:val="000000"/>
          <w:sz w:val="24"/>
          <w:szCs w:val="24"/>
        </w:rPr>
        <w:t xml:space="preserve">Общая характеристика </w:t>
      </w:r>
      <w:r w:rsidRPr="008B68D4">
        <w:rPr>
          <w:rFonts w:ascii="Times New Roman" w:eastAsia="Calibri" w:hAnsi="Times New Roman" w:cs="Times New Roman"/>
          <w:bCs/>
          <w:iCs/>
          <w:sz w:val="24"/>
          <w:szCs w:val="24"/>
        </w:rPr>
        <w:t>и коррекционно-развивающее значение курса</w:t>
      </w:r>
    </w:p>
    <w:p w:rsidR="007C08CF" w:rsidRPr="008B68D4" w:rsidRDefault="007C08CF" w:rsidP="007C08CF">
      <w:pPr>
        <w:numPr>
          <w:ilvl w:val="0"/>
          <w:numId w:val="5"/>
        </w:numPr>
        <w:spacing w:after="13" w:line="249" w:lineRule="auto"/>
        <w:contextualSpacing/>
        <w:jc w:val="both"/>
        <w:rPr>
          <w:rFonts w:ascii="Times New Roman" w:eastAsia="Times New Roman" w:hAnsi="Times New Roman" w:cs="Times New Roman"/>
          <w:bCs/>
          <w:color w:val="000000"/>
          <w:sz w:val="24"/>
          <w:szCs w:val="24"/>
        </w:rPr>
      </w:pPr>
      <w:r w:rsidRPr="008B68D4">
        <w:rPr>
          <w:rFonts w:ascii="Times New Roman" w:eastAsia="Times New Roman" w:hAnsi="Times New Roman" w:cs="Times New Roman"/>
          <w:bCs/>
          <w:color w:val="000000"/>
          <w:sz w:val="24"/>
          <w:szCs w:val="24"/>
        </w:rPr>
        <w:t xml:space="preserve">Описание места </w:t>
      </w:r>
      <w:r w:rsidRPr="008B68D4">
        <w:rPr>
          <w:rFonts w:ascii="Times New Roman" w:eastAsia="Calibri" w:hAnsi="Times New Roman" w:cs="Times New Roman"/>
          <w:bCs/>
          <w:iCs/>
          <w:sz w:val="24"/>
          <w:szCs w:val="24"/>
        </w:rPr>
        <w:t>курса в учебном плане</w:t>
      </w:r>
    </w:p>
    <w:p w:rsidR="007C08CF" w:rsidRPr="008B68D4" w:rsidRDefault="007C08CF" w:rsidP="007C08CF">
      <w:pPr>
        <w:numPr>
          <w:ilvl w:val="0"/>
          <w:numId w:val="5"/>
        </w:numPr>
        <w:spacing w:after="13" w:line="249" w:lineRule="auto"/>
        <w:contextualSpacing/>
        <w:jc w:val="both"/>
        <w:rPr>
          <w:rFonts w:ascii="Times New Roman" w:eastAsia="Times New Roman" w:hAnsi="Times New Roman" w:cs="Times New Roman"/>
          <w:bCs/>
          <w:color w:val="000000"/>
          <w:sz w:val="24"/>
          <w:szCs w:val="24"/>
          <w:lang w:val="en-US"/>
        </w:rPr>
      </w:pPr>
      <w:r w:rsidRPr="008B68D4">
        <w:rPr>
          <w:rFonts w:ascii="Times New Roman" w:eastAsia="Times New Roman" w:hAnsi="Times New Roman" w:cs="Times New Roman"/>
          <w:bCs/>
          <w:color w:val="000000"/>
          <w:sz w:val="24"/>
          <w:szCs w:val="24"/>
          <w:lang w:val="en-US"/>
        </w:rPr>
        <w:t xml:space="preserve">Содержание </w:t>
      </w:r>
      <w:r w:rsidRPr="008B68D4">
        <w:rPr>
          <w:rFonts w:ascii="Times New Roman" w:eastAsia="Times New Roman" w:hAnsi="Times New Roman" w:cs="Times New Roman"/>
          <w:bCs/>
          <w:color w:val="000000"/>
          <w:sz w:val="24"/>
          <w:szCs w:val="24"/>
        </w:rPr>
        <w:t>коррекционного курса</w:t>
      </w:r>
    </w:p>
    <w:p w:rsidR="007C08CF" w:rsidRPr="008B68D4" w:rsidRDefault="007C08CF" w:rsidP="007C08CF">
      <w:pPr>
        <w:numPr>
          <w:ilvl w:val="0"/>
          <w:numId w:val="5"/>
        </w:numPr>
        <w:spacing w:after="13" w:line="249" w:lineRule="auto"/>
        <w:jc w:val="both"/>
        <w:rPr>
          <w:rFonts w:ascii="Times New Roman" w:eastAsia="Times New Roman" w:hAnsi="Times New Roman" w:cs="Times New Roman"/>
          <w:bCs/>
          <w:color w:val="000000"/>
          <w:sz w:val="24"/>
          <w:szCs w:val="24"/>
        </w:rPr>
      </w:pPr>
      <w:r w:rsidRPr="008B68D4">
        <w:rPr>
          <w:rFonts w:ascii="Times New Roman" w:eastAsia="Times New Roman" w:hAnsi="Times New Roman" w:cs="Times New Roman"/>
          <w:bCs/>
          <w:color w:val="000000"/>
          <w:sz w:val="24"/>
          <w:szCs w:val="24"/>
        </w:rPr>
        <w:t xml:space="preserve">Тематическое планирование с определением основных видов учебной деятельности обучающихся </w:t>
      </w:r>
    </w:p>
    <w:p w:rsidR="007C08CF" w:rsidRPr="008B68D4" w:rsidRDefault="007C08CF" w:rsidP="007C08CF">
      <w:pPr>
        <w:numPr>
          <w:ilvl w:val="0"/>
          <w:numId w:val="5"/>
        </w:numPr>
        <w:spacing w:after="13" w:line="249" w:lineRule="auto"/>
        <w:jc w:val="both"/>
        <w:rPr>
          <w:rFonts w:ascii="Times New Roman" w:eastAsia="Times New Roman" w:hAnsi="Times New Roman" w:cs="Times New Roman"/>
          <w:bCs/>
          <w:color w:val="000000"/>
          <w:sz w:val="24"/>
          <w:szCs w:val="24"/>
        </w:rPr>
      </w:pPr>
      <w:r w:rsidRPr="008B68D4">
        <w:rPr>
          <w:rFonts w:ascii="Times New Roman" w:eastAsia="Times New Roman" w:hAnsi="Times New Roman" w:cs="Times New Roman"/>
          <w:sz w:val="24"/>
          <w:szCs w:val="24"/>
        </w:rPr>
        <w:t>Планируемые результаты освоения коррекционного курса</w:t>
      </w:r>
    </w:p>
    <w:p w:rsidR="007C08CF" w:rsidRPr="008B68D4" w:rsidRDefault="007C08CF" w:rsidP="007C08CF">
      <w:pPr>
        <w:numPr>
          <w:ilvl w:val="0"/>
          <w:numId w:val="5"/>
        </w:numPr>
        <w:spacing w:after="13" w:line="249" w:lineRule="auto"/>
        <w:jc w:val="both"/>
        <w:rPr>
          <w:rFonts w:ascii="Times New Roman" w:eastAsia="Times New Roman" w:hAnsi="Times New Roman" w:cs="Times New Roman"/>
          <w:bCs/>
          <w:color w:val="000000"/>
          <w:sz w:val="24"/>
          <w:szCs w:val="24"/>
        </w:rPr>
      </w:pPr>
      <w:r w:rsidRPr="008B68D4">
        <w:rPr>
          <w:rFonts w:ascii="Times New Roman" w:eastAsia="Times New Roman" w:hAnsi="Times New Roman" w:cs="Times New Roman"/>
          <w:bCs/>
          <w:color w:val="000000"/>
          <w:sz w:val="24"/>
          <w:szCs w:val="24"/>
        </w:rPr>
        <w:t xml:space="preserve">Описание материально-технического обеспечения образовательного процесса </w:t>
      </w:r>
    </w:p>
    <w:p w:rsidR="007C08CF" w:rsidRPr="008B68D4" w:rsidRDefault="007C08CF" w:rsidP="007C08CF">
      <w:pPr>
        <w:spacing w:after="0"/>
        <w:ind w:left="786" w:hanging="360"/>
        <w:jc w:val="both"/>
        <w:rPr>
          <w:rFonts w:ascii="Times New Roman" w:hAnsi="Times New Roman" w:cs="Times New Roman"/>
          <w:sz w:val="24"/>
          <w:szCs w:val="24"/>
        </w:rPr>
      </w:pPr>
    </w:p>
    <w:p w:rsidR="007C08CF" w:rsidRPr="008B68D4" w:rsidRDefault="007C08CF" w:rsidP="007C08CF">
      <w:pPr>
        <w:spacing w:after="0"/>
        <w:jc w:val="both"/>
        <w:rPr>
          <w:rFonts w:ascii="Times New Roman" w:hAnsi="Times New Roman" w:cs="Times New Roman"/>
          <w:sz w:val="24"/>
          <w:szCs w:val="24"/>
        </w:rPr>
      </w:pPr>
    </w:p>
    <w:p w:rsidR="007C08CF" w:rsidRPr="008B68D4" w:rsidRDefault="007C08CF" w:rsidP="007C08CF">
      <w:pPr>
        <w:spacing w:after="0"/>
        <w:jc w:val="both"/>
        <w:rPr>
          <w:rFonts w:ascii="Times New Roman" w:hAnsi="Times New Roman" w:cs="Times New Roman"/>
          <w:sz w:val="24"/>
          <w:szCs w:val="24"/>
        </w:rPr>
      </w:pPr>
    </w:p>
    <w:p w:rsidR="007C08CF" w:rsidRPr="008B68D4" w:rsidRDefault="007C08CF" w:rsidP="007C08CF">
      <w:pPr>
        <w:spacing w:after="0"/>
        <w:jc w:val="both"/>
        <w:rPr>
          <w:rFonts w:ascii="Times New Roman" w:hAnsi="Times New Roman" w:cs="Times New Roman"/>
          <w:sz w:val="24"/>
          <w:szCs w:val="24"/>
        </w:rPr>
      </w:pPr>
    </w:p>
    <w:p w:rsidR="007C08CF" w:rsidRPr="008B68D4" w:rsidRDefault="007C08CF" w:rsidP="007C08CF">
      <w:pPr>
        <w:spacing w:after="0"/>
        <w:jc w:val="both"/>
        <w:rPr>
          <w:rFonts w:ascii="Times New Roman" w:hAnsi="Times New Roman" w:cs="Times New Roman"/>
          <w:sz w:val="24"/>
          <w:szCs w:val="24"/>
        </w:rPr>
      </w:pPr>
    </w:p>
    <w:p w:rsidR="007C08CF" w:rsidRPr="008B68D4" w:rsidRDefault="007C08CF" w:rsidP="007C08CF">
      <w:pPr>
        <w:spacing w:after="0"/>
        <w:jc w:val="both"/>
        <w:rPr>
          <w:rFonts w:ascii="Times New Roman" w:hAnsi="Times New Roman" w:cs="Times New Roman"/>
          <w:sz w:val="24"/>
          <w:szCs w:val="24"/>
        </w:rPr>
      </w:pPr>
    </w:p>
    <w:p w:rsidR="007C08CF" w:rsidRPr="008B68D4" w:rsidRDefault="007C08CF" w:rsidP="007C08CF">
      <w:pPr>
        <w:spacing w:after="0"/>
        <w:jc w:val="both"/>
        <w:rPr>
          <w:rFonts w:ascii="Times New Roman" w:hAnsi="Times New Roman" w:cs="Times New Roman"/>
          <w:sz w:val="24"/>
          <w:szCs w:val="24"/>
        </w:rPr>
      </w:pPr>
    </w:p>
    <w:p w:rsidR="007C08CF" w:rsidRPr="008B68D4" w:rsidRDefault="007C08CF" w:rsidP="007C08CF">
      <w:pPr>
        <w:spacing w:after="0"/>
        <w:jc w:val="both"/>
        <w:rPr>
          <w:rFonts w:ascii="Times New Roman" w:hAnsi="Times New Roman" w:cs="Times New Roman"/>
          <w:sz w:val="24"/>
          <w:szCs w:val="24"/>
        </w:rPr>
      </w:pPr>
    </w:p>
    <w:p w:rsidR="007C08CF" w:rsidRPr="008B68D4" w:rsidRDefault="007C08CF" w:rsidP="007C08CF">
      <w:pPr>
        <w:spacing w:after="0"/>
        <w:jc w:val="both"/>
        <w:rPr>
          <w:rFonts w:ascii="Times New Roman" w:hAnsi="Times New Roman" w:cs="Times New Roman"/>
          <w:sz w:val="24"/>
          <w:szCs w:val="24"/>
        </w:rPr>
      </w:pPr>
    </w:p>
    <w:p w:rsidR="007C08CF" w:rsidRPr="008B68D4" w:rsidRDefault="007C08CF" w:rsidP="007C08CF">
      <w:pPr>
        <w:spacing w:after="0"/>
        <w:jc w:val="both"/>
        <w:rPr>
          <w:rFonts w:ascii="Times New Roman" w:hAnsi="Times New Roman" w:cs="Times New Roman"/>
          <w:sz w:val="24"/>
          <w:szCs w:val="24"/>
        </w:rPr>
      </w:pPr>
    </w:p>
    <w:p w:rsidR="007C08CF" w:rsidRPr="008B68D4" w:rsidRDefault="007C08CF" w:rsidP="007C08CF">
      <w:pPr>
        <w:spacing w:after="0"/>
        <w:jc w:val="both"/>
        <w:rPr>
          <w:rFonts w:ascii="Times New Roman" w:hAnsi="Times New Roman" w:cs="Times New Roman"/>
          <w:sz w:val="24"/>
          <w:szCs w:val="24"/>
        </w:rPr>
      </w:pPr>
    </w:p>
    <w:p w:rsidR="007C08CF" w:rsidRPr="008B68D4" w:rsidRDefault="007C08CF" w:rsidP="007C08CF">
      <w:pPr>
        <w:spacing w:after="0"/>
        <w:jc w:val="both"/>
        <w:rPr>
          <w:rFonts w:ascii="Times New Roman" w:hAnsi="Times New Roman" w:cs="Times New Roman"/>
          <w:sz w:val="24"/>
          <w:szCs w:val="24"/>
        </w:rPr>
      </w:pPr>
    </w:p>
    <w:p w:rsidR="007C08CF" w:rsidRPr="008B68D4" w:rsidRDefault="007C08CF" w:rsidP="007C08CF">
      <w:pPr>
        <w:spacing w:after="0"/>
        <w:jc w:val="both"/>
        <w:rPr>
          <w:rFonts w:ascii="Times New Roman" w:hAnsi="Times New Roman" w:cs="Times New Roman"/>
          <w:sz w:val="24"/>
          <w:szCs w:val="24"/>
        </w:rPr>
      </w:pPr>
    </w:p>
    <w:p w:rsidR="007C08CF" w:rsidRPr="008B68D4" w:rsidRDefault="007C08CF" w:rsidP="007C08CF">
      <w:pPr>
        <w:spacing w:after="0"/>
        <w:jc w:val="both"/>
        <w:rPr>
          <w:rFonts w:ascii="Times New Roman" w:hAnsi="Times New Roman" w:cs="Times New Roman"/>
          <w:sz w:val="24"/>
          <w:szCs w:val="24"/>
        </w:rPr>
      </w:pPr>
    </w:p>
    <w:p w:rsidR="007C08CF" w:rsidRPr="008B68D4" w:rsidRDefault="007C08CF" w:rsidP="007C08CF">
      <w:pPr>
        <w:spacing w:after="0"/>
        <w:jc w:val="both"/>
        <w:rPr>
          <w:rFonts w:ascii="Times New Roman" w:hAnsi="Times New Roman" w:cs="Times New Roman"/>
          <w:sz w:val="24"/>
          <w:szCs w:val="24"/>
        </w:rPr>
      </w:pPr>
    </w:p>
    <w:p w:rsidR="007C08CF" w:rsidRPr="008B68D4" w:rsidRDefault="007C08CF" w:rsidP="007C08CF">
      <w:pPr>
        <w:spacing w:after="0"/>
        <w:jc w:val="both"/>
        <w:rPr>
          <w:rFonts w:ascii="Times New Roman" w:hAnsi="Times New Roman" w:cs="Times New Roman"/>
          <w:sz w:val="24"/>
          <w:szCs w:val="24"/>
        </w:rPr>
      </w:pPr>
    </w:p>
    <w:p w:rsidR="007C08CF" w:rsidRPr="008B68D4" w:rsidRDefault="007C08CF" w:rsidP="007C08CF">
      <w:pPr>
        <w:spacing w:after="0"/>
        <w:jc w:val="both"/>
        <w:rPr>
          <w:rFonts w:ascii="Times New Roman" w:hAnsi="Times New Roman" w:cs="Times New Roman"/>
          <w:sz w:val="24"/>
          <w:szCs w:val="24"/>
        </w:rPr>
      </w:pPr>
    </w:p>
    <w:p w:rsidR="007C08CF" w:rsidRPr="008B68D4" w:rsidRDefault="007C08CF" w:rsidP="007C08CF">
      <w:pPr>
        <w:spacing w:after="0"/>
        <w:jc w:val="both"/>
        <w:rPr>
          <w:rFonts w:ascii="Times New Roman" w:hAnsi="Times New Roman" w:cs="Times New Roman"/>
          <w:sz w:val="24"/>
          <w:szCs w:val="24"/>
        </w:rPr>
      </w:pPr>
    </w:p>
    <w:p w:rsidR="007C08CF" w:rsidRPr="008B68D4" w:rsidRDefault="007C08CF" w:rsidP="007C08CF">
      <w:pPr>
        <w:spacing w:after="0"/>
        <w:jc w:val="both"/>
        <w:rPr>
          <w:rFonts w:ascii="Times New Roman" w:hAnsi="Times New Roman" w:cs="Times New Roman"/>
          <w:sz w:val="24"/>
          <w:szCs w:val="24"/>
        </w:rPr>
      </w:pPr>
    </w:p>
    <w:p w:rsidR="007C08CF" w:rsidRPr="008B68D4" w:rsidRDefault="007C08CF" w:rsidP="007C08CF">
      <w:pPr>
        <w:spacing w:after="0"/>
        <w:jc w:val="both"/>
        <w:rPr>
          <w:rFonts w:ascii="Times New Roman" w:hAnsi="Times New Roman" w:cs="Times New Roman"/>
          <w:sz w:val="24"/>
          <w:szCs w:val="24"/>
        </w:rPr>
      </w:pPr>
    </w:p>
    <w:p w:rsidR="007C08CF" w:rsidRPr="008B68D4" w:rsidRDefault="007C08CF" w:rsidP="007C08CF">
      <w:pPr>
        <w:spacing w:after="0"/>
        <w:jc w:val="both"/>
        <w:rPr>
          <w:rFonts w:ascii="Times New Roman" w:hAnsi="Times New Roman" w:cs="Times New Roman"/>
          <w:sz w:val="24"/>
          <w:szCs w:val="24"/>
        </w:rPr>
      </w:pPr>
    </w:p>
    <w:p w:rsidR="007C08CF" w:rsidRPr="008B68D4" w:rsidRDefault="007C08CF" w:rsidP="007C08CF">
      <w:pPr>
        <w:spacing w:after="0"/>
        <w:jc w:val="both"/>
        <w:rPr>
          <w:rFonts w:ascii="Times New Roman" w:hAnsi="Times New Roman" w:cs="Times New Roman"/>
          <w:sz w:val="24"/>
          <w:szCs w:val="24"/>
        </w:rPr>
      </w:pPr>
    </w:p>
    <w:p w:rsidR="007C08CF" w:rsidRPr="008B68D4" w:rsidRDefault="007C08CF" w:rsidP="007C08CF">
      <w:pPr>
        <w:spacing w:after="0"/>
        <w:jc w:val="both"/>
        <w:rPr>
          <w:rFonts w:ascii="Times New Roman" w:hAnsi="Times New Roman" w:cs="Times New Roman"/>
          <w:sz w:val="24"/>
          <w:szCs w:val="24"/>
        </w:rPr>
      </w:pPr>
    </w:p>
    <w:p w:rsidR="007C08CF" w:rsidRPr="008B68D4" w:rsidRDefault="007C08CF" w:rsidP="007C08CF">
      <w:pPr>
        <w:spacing w:after="0"/>
        <w:jc w:val="both"/>
        <w:rPr>
          <w:rFonts w:ascii="Times New Roman" w:hAnsi="Times New Roman" w:cs="Times New Roman"/>
          <w:sz w:val="24"/>
          <w:szCs w:val="24"/>
        </w:rPr>
      </w:pPr>
    </w:p>
    <w:p w:rsidR="007C08CF" w:rsidRPr="008B68D4" w:rsidRDefault="007C08CF" w:rsidP="007C08CF">
      <w:pPr>
        <w:spacing w:after="0"/>
        <w:jc w:val="both"/>
        <w:rPr>
          <w:rFonts w:ascii="Times New Roman" w:hAnsi="Times New Roman" w:cs="Times New Roman"/>
          <w:sz w:val="24"/>
          <w:szCs w:val="24"/>
        </w:rPr>
      </w:pPr>
    </w:p>
    <w:p w:rsidR="007C08CF" w:rsidRPr="008B68D4" w:rsidRDefault="007C08CF" w:rsidP="007C08CF">
      <w:pPr>
        <w:spacing w:after="0"/>
        <w:jc w:val="both"/>
        <w:rPr>
          <w:rFonts w:ascii="Times New Roman" w:hAnsi="Times New Roman" w:cs="Times New Roman"/>
          <w:sz w:val="24"/>
          <w:szCs w:val="24"/>
        </w:rPr>
      </w:pPr>
    </w:p>
    <w:p w:rsidR="007C08CF" w:rsidRPr="008B68D4" w:rsidRDefault="007C08CF" w:rsidP="007C08CF">
      <w:pPr>
        <w:spacing w:after="0"/>
        <w:jc w:val="both"/>
        <w:rPr>
          <w:rFonts w:ascii="Times New Roman" w:hAnsi="Times New Roman" w:cs="Times New Roman"/>
          <w:sz w:val="24"/>
          <w:szCs w:val="24"/>
        </w:rPr>
      </w:pPr>
    </w:p>
    <w:p w:rsidR="007C08CF" w:rsidRPr="008B68D4" w:rsidRDefault="007C08CF" w:rsidP="007C08CF">
      <w:pPr>
        <w:spacing w:after="0"/>
        <w:jc w:val="both"/>
        <w:rPr>
          <w:rFonts w:ascii="Times New Roman" w:hAnsi="Times New Roman" w:cs="Times New Roman"/>
          <w:sz w:val="24"/>
          <w:szCs w:val="24"/>
        </w:rPr>
      </w:pPr>
    </w:p>
    <w:p w:rsidR="007C08CF" w:rsidRPr="008B68D4" w:rsidRDefault="007C08CF" w:rsidP="007C08CF">
      <w:pPr>
        <w:spacing w:line="259" w:lineRule="auto"/>
        <w:rPr>
          <w:rFonts w:ascii="Times New Roman" w:hAnsi="Times New Roman" w:cs="Times New Roman"/>
          <w:sz w:val="24"/>
          <w:szCs w:val="24"/>
        </w:rPr>
      </w:pPr>
    </w:p>
    <w:p w:rsidR="007C08CF" w:rsidRPr="008B68D4" w:rsidRDefault="007C08CF" w:rsidP="007C08CF">
      <w:pPr>
        <w:spacing w:line="259" w:lineRule="auto"/>
        <w:rPr>
          <w:rFonts w:ascii="Times New Roman" w:hAnsi="Times New Roman" w:cs="Times New Roman"/>
          <w:sz w:val="24"/>
          <w:szCs w:val="24"/>
        </w:rPr>
      </w:pPr>
    </w:p>
    <w:p w:rsidR="007C08CF" w:rsidRPr="008B68D4" w:rsidRDefault="007C08CF" w:rsidP="007C08CF">
      <w:pPr>
        <w:spacing w:line="259" w:lineRule="auto"/>
        <w:rPr>
          <w:rFonts w:ascii="Times New Roman" w:hAnsi="Times New Roman" w:cs="Times New Roman"/>
          <w:sz w:val="24"/>
          <w:szCs w:val="24"/>
        </w:rPr>
      </w:pPr>
    </w:p>
    <w:p w:rsidR="007C08CF" w:rsidRPr="008B68D4" w:rsidRDefault="007C08CF" w:rsidP="007C08CF">
      <w:pPr>
        <w:spacing w:line="259" w:lineRule="auto"/>
        <w:rPr>
          <w:rFonts w:ascii="Times New Roman" w:hAnsi="Times New Roman" w:cs="Times New Roman"/>
          <w:sz w:val="24"/>
          <w:szCs w:val="24"/>
        </w:rPr>
      </w:pPr>
    </w:p>
    <w:p w:rsidR="007C08CF" w:rsidRPr="008B68D4" w:rsidRDefault="007C08CF" w:rsidP="007C08CF">
      <w:pPr>
        <w:spacing w:line="259" w:lineRule="auto"/>
        <w:rPr>
          <w:rFonts w:ascii="Times New Roman" w:hAnsi="Times New Roman" w:cs="Times New Roman"/>
          <w:sz w:val="24"/>
          <w:szCs w:val="24"/>
        </w:rPr>
      </w:pPr>
    </w:p>
    <w:p w:rsidR="007C08CF" w:rsidRPr="008B68D4" w:rsidRDefault="007C08CF" w:rsidP="007C08CF">
      <w:pPr>
        <w:pStyle w:val="a3"/>
        <w:numPr>
          <w:ilvl w:val="0"/>
          <w:numId w:val="1"/>
        </w:numPr>
        <w:spacing w:after="0"/>
        <w:ind w:left="0" w:firstLine="0"/>
        <w:jc w:val="center"/>
        <w:rPr>
          <w:rFonts w:cs="Times New Roman"/>
          <w:b/>
          <w:bCs/>
          <w:sz w:val="24"/>
          <w:szCs w:val="24"/>
        </w:rPr>
      </w:pPr>
      <w:r w:rsidRPr="008B68D4">
        <w:rPr>
          <w:rFonts w:cs="Times New Roman"/>
          <w:b/>
          <w:bCs/>
          <w:sz w:val="24"/>
          <w:szCs w:val="24"/>
        </w:rPr>
        <w:lastRenderedPageBreak/>
        <w:t>Пояснительная записка</w:t>
      </w:r>
    </w:p>
    <w:p w:rsidR="007C08CF" w:rsidRPr="008B68D4" w:rsidRDefault="007C08CF" w:rsidP="007C08CF">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 xml:space="preserve">Реализация коррекционно-развивающей области является обязательной составной частью комплексного сопровождения обучающихся с ЗПР. Курс «Психокоррекционные занятия» направлен на исправление различных типичных недостатков психического (психологического) развития, которые в совокупности определяют наличие особых образовательных потребностей детей, относимых к этой группе. Представленная программа отражает содержание психокоррекционных занятий, подобранное с учетом перечисленных во ФГОС НОО обучающихся с ОВЗ и </w:t>
      </w:r>
      <w:r>
        <w:rPr>
          <w:rFonts w:ascii="Times New Roman" w:hAnsi="Times New Roman" w:cs="Times New Roman"/>
          <w:sz w:val="24"/>
          <w:szCs w:val="24"/>
        </w:rPr>
        <w:t>ФАОП</w:t>
      </w:r>
      <w:r w:rsidRPr="008B68D4">
        <w:rPr>
          <w:rFonts w:ascii="Times New Roman" w:hAnsi="Times New Roman" w:cs="Times New Roman"/>
          <w:sz w:val="24"/>
          <w:szCs w:val="24"/>
        </w:rPr>
        <w:t xml:space="preserve"> особых образовательных потребностей обучающихся с ЗПР, получивших рекомендацию обучения по варианту 7.1</w:t>
      </w:r>
      <w:r w:rsidRPr="008B68D4">
        <w:rPr>
          <w:rStyle w:val="ab"/>
          <w:rFonts w:ascii="Times New Roman" w:hAnsi="Times New Roman" w:cs="Times New Roman"/>
          <w:sz w:val="24"/>
          <w:szCs w:val="24"/>
        </w:rPr>
        <w:footnoteReference w:id="2"/>
      </w:r>
      <w:r w:rsidRPr="008B68D4">
        <w:rPr>
          <w:rFonts w:ascii="Times New Roman" w:hAnsi="Times New Roman" w:cs="Times New Roman"/>
          <w:sz w:val="24"/>
          <w:szCs w:val="24"/>
        </w:rPr>
        <w:t xml:space="preserve">. </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В 1 дополнительный класс приходят ученики, которые обучались ранее в 1 классе: либо по программе 7.1, либо по общей программе, где обнаружили невозможность справиться с ней из-за различных недостатков психологического развития. Поэтому предлагаемая настоящая рабочая программа предполагает вариативность, зависящую от того, каким оказался состав класса, что нашло отражение в задачах, содержании и планируемых результатах работы.</w:t>
      </w:r>
    </w:p>
    <w:p w:rsidR="007C08CF" w:rsidRPr="008B68D4" w:rsidRDefault="007C08CF" w:rsidP="007C08CF">
      <w:pPr>
        <w:spacing w:after="0"/>
        <w:ind w:firstLine="709"/>
        <w:jc w:val="both"/>
        <w:rPr>
          <w:rFonts w:ascii="Times New Roman" w:hAnsi="Times New Roman" w:cs="Times New Roman"/>
          <w:sz w:val="24"/>
          <w:szCs w:val="24"/>
        </w:rPr>
      </w:pPr>
      <w:r w:rsidRPr="008B68D4">
        <w:rPr>
          <w:rFonts w:ascii="Times New Roman" w:hAnsi="Times New Roman" w:cs="Times New Roman"/>
          <w:b/>
          <w:color w:val="000000"/>
          <w:sz w:val="24"/>
          <w:szCs w:val="24"/>
          <w:shd w:val="clear" w:color="auto" w:fill="FFFFFF"/>
        </w:rPr>
        <w:t>Цель</w:t>
      </w:r>
      <w:r>
        <w:rPr>
          <w:rFonts w:ascii="Times New Roman" w:hAnsi="Times New Roman" w:cs="Times New Roman"/>
          <w:b/>
          <w:color w:val="000000"/>
          <w:sz w:val="24"/>
          <w:szCs w:val="24"/>
          <w:shd w:val="clear" w:color="auto" w:fill="FFFFFF"/>
        </w:rPr>
        <w:t xml:space="preserve"> </w:t>
      </w:r>
      <w:r w:rsidRPr="008B68D4">
        <w:rPr>
          <w:rFonts w:ascii="Times New Roman" w:hAnsi="Times New Roman" w:cs="Times New Roman"/>
          <w:color w:val="000000"/>
          <w:sz w:val="24"/>
          <w:szCs w:val="24"/>
          <w:shd w:val="clear" w:color="auto" w:fill="FFFFFF"/>
        </w:rPr>
        <w:t>психокоррекционных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rsidR="007C08CF" w:rsidRPr="008B68D4" w:rsidRDefault="007C08CF" w:rsidP="007C08CF">
      <w:pPr>
        <w:spacing w:after="0"/>
        <w:ind w:firstLine="709"/>
        <w:jc w:val="both"/>
        <w:rPr>
          <w:rFonts w:ascii="Times New Roman" w:hAnsi="Times New Roman" w:cs="Times New Roman"/>
          <w:b/>
          <w:i/>
          <w:sz w:val="24"/>
          <w:szCs w:val="24"/>
        </w:rPr>
      </w:pPr>
      <w:r w:rsidRPr="008B68D4">
        <w:rPr>
          <w:rFonts w:ascii="Times New Roman" w:hAnsi="Times New Roman" w:cs="Times New Roman"/>
          <w:sz w:val="24"/>
          <w:szCs w:val="24"/>
        </w:rPr>
        <w:t xml:space="preserve">В соответствии с особыми образовательными потребностями детей с ЗПР определяются </w:t>
      </w:r>
      <w:r w:rsidRPr="008B68D4">
        <w:rPr>
          <w:rFonts w:ascii="Times New Roman" w:hAnsi="Times New Roman" w:cs="Times New Roman"/>
          <w:b/>
          <w:i/>
          <w:sz w:val="24"/>
          <w:szCs w:val="24"/>
        </w:rPr>
        <w:t>задачи курса:</w:t>
      </w:r>
    </w:p>
    <w:p w:rsidR="007C08CF" w:rsidRPr="008B68D4" w:rsidRDefault="007C08CF" w:rsidP="007C08CF">
      <w:pPr>
        <w:pStyle w:val="a3"/>
        <w:numPr>
          <w:ilvl w:val="0"/>
          <w:numId w:val="2"/>
        </w:numPr>
        <w:spacing w:after="0"/>
        <w:ind w:left="1134"/>
        <w:jc w:val="both"/>
        <w:rPr>
          <w:rFonts w:cs="Times New Roman"/>
          <w:sz w:val="24"/>
          <w:szCs w:val="24"/>
        </w:rPr>
      </w:pPr>
      <w:r w:rsidRPr="008B68D4">
        <w:rPr>
          <w:rFonts w:cs="Times New Roman"/>
          <w:sz w:val="24"/>
          <w:szCs w:val="24"/>
        </w:rPr>
        <w:t>формирование осознанной саморегуляции познавательной деятельности и поведения – способности к самостоятельной организации собственной деятельности;</w:t>
      </w:r>
    </w:p>
    <w:p w:rsidR="007C08CF" w:rsidRPr="008B68D4" w:rsidRDefault="007C08CF" w:rsidP="007C08CF">
      <w:pPr>
        <w:pStyle w:val="a3"/>
        <w:numPr>
          <w:ilvl w:val="0"/>
          <w:numId w:val="2"/>
        </w:numPr>
        <w:spacing w:after="0"/>
        <w:ind w:left="1134"/>
        <w:jc w:val="both"/>
        <w:rPr>
          <w:rFonts w:cs="Times New Roman"/>
          <w:sz w:val="24"/>
          <w:szCs w:val="24"/>
        </w:rPr>
      </w:pPr>
      <w:r w:rsidRPr="008B68D4">
        <w:rPr>
          <w:rFonts w:cs="Times New Roman"/>
          <w:sz w:val="24"/>
          <w:szCs w:val="24"/>
        </w:rPr>
        <w:t>совершенствование познавательной деятельности как основы компенсации, коррекции и профилактики вторичных нарушений психологического развития, коррекция индивидуальных пробелов в знаниях;</w:t>
      </w:r>
    </w:p>
    <w:p w:rsidR="007C08CF" w:rsidRPr="008B68D4" w:rsidRDefault="007C08CF" w:rsidP="007C08CF">
      <w:pPr>
        <w:pStyle w:val="a3"/>
        <w:numPr>
          <w:ilvl w:val="0"/>
          <w:numId w:val="2"/>
        </w:numPr>
        <w:spacing w:after="0"/>
        <w:ind w:left="1134"/>
        <w:jc w:val="both"/>
        <w:rPr>
          <w:rFonts w:cs="Times New Roman"/>
          <w:sz w:val="24"/>
          <w:szCs w:val="24"/>
        </w:rPr>
      </w:pPr>
      <w:r w:rsidRPr="008B68D4">
        <w:rPr>
          <w:rFonts w:cs="Times New Roman"/>
          <w:sz w:val="24"/>
          <w:szCs w:val="24"/>
        </w:rPr>
        <w:t>стимулирование познавательной активности, интереса к себе, окружающему предметному и социальному миру и осознанию имеющихся трудностей, формирование школьной мотивации;</w:t>
      </w:r>
    </w:p>
    <w:p w:rsidR="007C08CF" w:rsidRPr="008B68D4" w:rsidRDefault="007C08CF" w:rsidP="007C08CF">
      <w:pPr>
        <w:pStyle w:val="a3"/>
        <w:numPr>
          <w:ilvl w:val="0"/>
          <w:numId w:val="2"/>
        </w:numPr>
        <w:spacing w:after="0"/>
        <w:ind w:left="1134"/>
        <w:jc w:val="both"/>
        <w:rPr>
          <w:rFonts w:cs="Times New Roman"/>
          <w:sz w:val="24"/>
          <w:szCs w:val="24"/>
        </w:rPr>
      </w:pPr>
      <w:r w:rsidRPr="008B68D4">
        <w:rPr>
          <w:rFonts w:cs="Times New Roman"/>
          <w:sz w:val="24"/>
          <w:szCs w:val="24"/>
        </w:rPr>
        <w:t>освоение социально одобряемых норм поведения, противодействие закреплению дезадаптивных черт и отклонений в формировании личности;</w:t>
      </w:r>
    </w:p>
    <w:p w:rsidR="007C08CF" w:rsidRPr="008B68D4" w:rsidRDefault="007C08CF" w:rsidP="007C08CF">
      <w:pPr>
        <w:pStyle w:val="a3"/>
        <w:numPr>
          <w:ilvl w:val="0"/>
          <w:numId w:val="2"/>
        </w:numPr>
        <w:spacing w:after="0"/>
        <w:ind w:left="1134"/>
        <w:jc w:val="both"/>
        <w:rPr>
          <w:rFonts w:cs="Times New Roman"/>
          <w:sz w:val="24"/>
          <w:szCs w:val="24"/>
        </w:rPr>
      </w:pPr>
      <w:r w:rsidRPr="008B68D4">
        <w:rPr>
          <w:rFonts w:cs="Times New Roman"/>
          <w:sz w:val="24"/>
          <w:szCs w:val="24"/>
        </w:rPr>
        <w:t>компенсация эмоционального неблагополучия, развитие самосознания;</w:t>
      </w:r>
    </w:p>
    <w:p w:rsidR="007C08CF" w:rsidRPr="008B68D4" w:rsidRDefault="007C08CF" w:rsidP="007C08CF">
      <w:pPr>
        <w:pStyle w:val="a3"/>
        <w:numPr>
          <w:ilvl w:val="0"/>
          <w:numId w:val="2"/>
        </w:numPr>
        <w:spacing w:after="0"/>
        <w:ind w:left="1134"/>
        <w:jc w:val="both"/>
        <w:rPr>
          <w:rFonts w:cs="Times New Roman"/>
          <w:sz w:val="24"/>
          <w:szCs w:val="24"/>
        </w:rPr>
      </w:pPr>
      <w:r w:rsidRPr="008B68D4">
        <w:rPr>
          <w:rFonts w:cs="Times New Roman"/>
          <w:sz w:val="24"/>
          <w:szCs w:val="24"/>
        </w:rPr>
        <w:t>освоение и отработка средств коммуникации, приемов конструктивного взаимодействия со сверстниками и взрослыми;</w:t>
      </w:r>
    </w:p>
    <w:p w:rsidR="007C08CF" w:rsidRPr="008B68D4" w:rsidRDefault="007C08CF" w:rsidP="007C08CF">
      <w:pPr>
        <w:pStyle w:val="a3"/>
        <w:numPr>
          <w:ilvl w:val="0"/>
          <w:numId w:val="2"/>
        </w:numPr>
        <w:spacing w:after="0"/>
        <w:ind w:left="1134"/>
        <w:jc w:val="both"/>
        <w:rPr>
          <w:rFonts w:cs="Times New Roman"/>
          <w:sz w:val="24"/>
          <w:szCs w:val="24"/>
        </w:rPr>
      </w:pPr>
      <w:r w:rsidRPr="008B68D4">
        <w:rPr>
          <w:rFonts w:cs="Times New Roman"/>
          <w:sz w:val="24"/>
          <w:szCs w:val="24"/>
        </w:rPr>
        <w:t>содействие становлению сферы жизненной компетенции и преодолению различных дисфункций, а также достижению личностных и метапредметных результатов образования.</w:t>
      </w:r>
    </w:p>
    <w:p w:rsidR="007C08CF" w:rsidRPr="008B68D4" w:rsidRDefault="007C08CF" w:rsidP="007C08CF">
      <w:pPr>
        <w:spacing w:after="0"/>
        <w:ind w:firstLine="709"/>
        <w:jc w:val="both"/>
        <w:rPr>
          <w:rFonts w:ascii="Times New Roman" w:hAnsi="Times New Roman" w:cs="Times New Roman"/>
          <w:b/>
          <w:i/>
          <w:sz w:val="24"/>
          <w:szCs w:val="24"/>
        </w:rPr>
      </w:pPr>
      <w:r w:rsidRPr="008B68D4">
        <w:rPr>
          <w:rFonts w:ascii="Times New Roman" w:hAnsi="Times New Roman" w:cs="Times New Roman"/>
          <w:b/>
          <w:i/>
          <w:sz w:val="24"/>
          <w:szCs w:val="24"/>
        </w:rPr>
        <w:t>В 1 классе обозначенные задачи конкретизируются следующим образом:</w:t>
      </w:r>
    </w:p>
    <w:p w:rsidR="007C08CF" w:rsidRPr="008B68D4" w:rsidRDefault="007C08CF" w:rsidP="007C08CF">
      <w:pPr>
        <w:pStyle w:val="a3"/>
        <w:numPr>
          <w:ilvl w:val="0"/>
          <w:numId w:val="3"/>
        </w:numPr>
        <w:spacing w:after="0"/>
        <w:ind w:left="1134"/>
        <w:jc w:val="both"/>
        <w:rPr>
          <w:rFonts w:cs="Times New Roman"/>
          <w:sz w:val="24"/>
          <w:szCs w:val="24"/>
        </w:rPr>
      </w:pPr>
      <w:r w:rsidRPr="008B68D4">
        <w:rPr>
          <w:rFonts w:cs="Times New Roman"/>
          <w:sz w:val="24"/>
          <w:szCs w:val="24"/>
        </w:rPr>
        <w:t>способствовать психологической адаптации ребенка к школе за счет формирования основ саморегуляции, коррекции недостатков познавательной деятельности, уменьшения степени эмоционального неблагополучия, освоения приемов продуктивной коммуникации;</w:t>
      </w:r>
    </w:p>
    <w:p w:rsidR="007C08CF" w:rsidRPr="008B68D4" w:rsidRDefault="007C08CF" w:rsidP="007C08CF">
      <w:pPr>
        <w:pStyle w:val="a3"/>
        <w:numPr>
          <w:ilvl w:val="0"/>
          <w:numId w:val="3"/>
        </w:numPr>
        <w:spacing w:after="0"/>
        <w:ind w:left="1134"/>
        <w:jc w:val="both"/>
        <w:rPr>
          <w:rFonts w:cs="Times New Roman"/>
          <w:caps/>
          <w:sz w:val="24"/>
          <w:szCs w:val="24"/>
        </w:rPr>
      </w:pPr>
      <w:r w:rsidRPr="008B68D4">
        <w:rPr>
          <w:rFonts w:cs="Times New Roman"/>
          <w:sz w:val="24"/>
          <w:szCs w:val="24"/>
        </w:rPr>
        <w:t>создать условия для освоения правил поведения в школе, развития интереса к себе, одноклассникам, учителю, формировать навыки продуктивной коммуникации с одноклассниками, в т.ч. совместной деятельности с ними, что оптимизирует социальное взаимодействие обучающегося;</w:t>
      </w:r>
    </w:p>
    <w:p w:rsidR="007C08CF" w:rsidRPr="008B68D4" w:rsidRDefault="007C08CF" w:rsidP="007C08CF">
      <w:pPr>
        <w:pStyle w:val="a3"/>
        <w:numPr>
          <w:ilvl w:val="0"/>
          <w:numId w:val="3"/>
        </w:numPr>
        <w:spacing w:after="0"/>
        <w:ind w:left="1134"/>
        <w:jc w:val="both"/>
        <w:rPr>
          <w:rFonts w:cs="Times New Roman"/>
          <w:caps/>
          <w:sz w:val="24"/>
          <w:szCs w:val="24"/>
        </w:rPr>
      </w:pPr>
      <w:r w:rsidRPr="008B68D4">
        <w:rPr>
          <w:rFonts w:cs="Times New Roman"/>
          <w:sz w:val="24"/>
          <w:szCs w:val="24"/>
        </w:rPr>
        <w:lastRenderedPageBreak/>
        <w:t xml:space="preserve">корригировать типичные дисфункции: недостатки пространственно-временных представлений, в т.ч. препятствующих успешной ориентировке в здании школы, по дороге к ней, а также пониманию протяженности обозначаемых в речи временных периодов, несформированность произвольного контроля, трудности произвольной концентрации внимания, недостатки зрительно-моторной координации и пр.; </w:t>
      </w:r>
    </w:p>
    <w:p w:rsidR="007C08CF" w:rsidRPr="008B68D4" w:rsidRDefault="007C08CF" w:rsidP="007C08CF">
      <w:pPr>
        <w:pStyle w:val="a3"/>
        <w:numPr>
          <w:ilvl w:val="0"/>
          <w:numId w:val="3"/>
        </w:numPr>
        <w:spacing w:after="0"/>
        <w:ind w:left="1134"/>
        <w:jc w:val="both"/>
        <w:rPr>
          <w:rFonts w:cs="Times New Roman"/>
          <w:sz w:val="24"/>
          <w:szCs w:val="24"/>
        </w:rPr>
      </w:pPr>
      <w:r w:rsidRPr="008B68D4">
        <w:rPr>
          <w:rFonts w:cs="Times New Roman"/>
          <w:sz w:val="24"/>
          <w:szCs w:val="24"/>
        </w:rPr>
        <w:t>корригировать недостатки перцептивных (отнесения к сенсорному эталону, перцептивного моделирования-конструирования) и мыслительных (анализ, синтез, сравнение, обобщение, абстрагирование, классификация, сериация) операций и действий, обучать использованию знаково-символических средств для организации познавательной деятельности;</w:t>
      </w:r>
    </w:p>
    <w:p w:rsidR="007C08CF" w:rsidRPr="008B68D4" w:rsidRDefault="007C08CF" w:rsidP="007C08CF">
      <w:pPr>
        <w:pStyle w:val="a3"/>
        <w:numPr>
          <w:ilvl w:val="0"/>
          <w:numId w:val="3"/>
        </w:numPr>
        <w:spacing w:after="0"/>
        <w:ind w:left="1134"/>
        <w:jc w:val="both"/>
        <w:rPr>
          <w:rFonts w:cs="Times New Roman"/>
          <w:sz w:val="24"/>
          <w:szCs w:val="24"/>
        </w:rPr>
      </w:pPr>
      <w:r w:rsidRPr="008B68D4">
        <w:rPr>
          <w:rFonts w:cs="Times New Roman"/>
          <w:sz w:val="24"/>
          <w:szCs w:val="24"/>
        </w:rPr>
        <w:t>содействовать развитию сферы жизненной компетенции, достижению личностных и метапредметных результатов образования, обозначенных в рабочих программах учебных предметов для первого класса.</w:t>
      </w:r>
    </w:p>
    <w:p w:rsidR="007C08CF" w:rsidRPr="008B68D4" w:rsidRDefault="007C08CF" w:rsidP="007C08CF">
      <w:pPr>
        <w:spacing w:after="0"/>
        <w:ind w:firstLine="709"/>
        <w:jc w:val="both"/>
        <w:rPr>
          <w:rFonts w:ascii="Times New Roman" w:hAnsi="Times New Roman" w:cs="Times New Roman"/>
          <w:b/>
          <w:i/>
          <w:sz w:val="24"/>
          <w:szCs w:val="24"/>
        </w:rPr>
      </w:pPr>
      <w:r w:rsidRPr="008B68D4">
        <w:rPr>
          <w:rFonts w:ascii="Times New Roman" w:hAnsi="Times New Roman" w:cs="Times New Roman"/>
          <w:b/>
          <w:i/>
          <w:sz w:val="24"/>
          <w:szCs w:val="24"/>
        </w:rPr>
        <w:t>В 1 дополнительном классе обозначенные задачи конкретизируются следующим образом:</w:t>
      </w:r>
    </w:p>
    <w:p w:rsidR="007C08CF" w:rsidRPr="008B68D4" w:rsidRDefault="007C08CF" w:rsidP="007C08CF">
      <w:pPr>
        <w:pStyle w:val="a3"/>
        <w:numPr>
          <w:ilvl w:val="0"/>
          <w:numId w:val="4"/>
        </w:numPr>
        <w:spacing w:after="0"/>
        <w:ind w:left="1134"/>
        <w:jc w:val="both"/>
        <w:rPr>
          <w:rFonts w:cs="Times New Roman"/>
          <w:sz w:val="24"/>
          <w:szCs w:val="24"/>
        </w:rPr>
      </w:pPr>
      <w:r w:rsidRPr="008B68D4">
        <w:rPr>
          <w:rFonts w:cs="Times New Roman"/>
          <w:sz w:val="24"/>
          <w:szCs w:val="24"/>
        </w:rPr>
        <w:t>способствовать психологической адаптации обучающихся, впервые приступивших к обучению по программе;</w:t>
      </w:r>
    </w:p>
    <w:p w:rsidR="007C08CF" w:rsidRPr="008B68D4" w:rsidRDefault="007C08CF" w:rsidP="007C08CF">
      <w:pPr>
        <w:pStyle w:val="a3"/>
        <w:numPr>
          <w:ilvl w:val="0"/>
          <w:numId w:val="4"/>
        </w:numPr>
        <w:spacing w:after="0"/>
        <w:ind w:left="1134"/>
        <w:jc w:val="both"/>
        <w:rPr>
          <w:rFonts w:cs="Times New Roman"/>
          <w:sz w:val="24"/>
          <w:szCs w:val="24"/>
        </w:rPr>
      </w:pPr>
      <w:r w:rsidRPr="008B68D4">
        <w:rPr>
          <w:rFonts w:cs="Times New Roman"/>
          <w:sz w:val="24"/>
          <w:szCs w:val="24"/>
        </w:rPr>
        <w:t xml:space="preserve">совершенствовать систему произвольной регуляции в зависимости от ее начального уровня сформированности за счет обучения планированию и контролю результатов действий; </w:t>
      </w:r>
    </w:p>
    <w:p w:rsidR="007C08CF" w:rsidRPr="008B68D4" w:rsidRDefault="007C08CF" w:rsidP="007C08CF">
      <w:pPr>
        <w:pStyle w:val="a3"/>
        <w:numPr>
          <w:ilvl w:val="0"/>
          <w:numId w:val="4"/>
        </w:numPr>
        <w:spacing w:after="0"/>
        <w:ind w:left="1134"/>
        <w:jc w:val="both"/>
        <w:rPr>
          <w:rFonts w:cs="Times New Roman"/>
          <w:sz w:val="24"/>
          <w:szCs w:val="24"/>
        </w:rPr>
      </w:pPr>
      <w:r w:rsidRPr="008B68D4">
        <w:rPr>
          <w:rFonts w:cs="Times New Roman"/>
          <w:sz w:val="24"/>
          <w:szCs w:val="24"/>
        </w:rPr>
        <w:t>активизировать познавательную деятельность обучающихся, корригировать недостатки мыслительных операций, обучать использованию знаково-символических средств для организации познавательной деятельности;</w:t>
      </w:r>
    </w:p>
    <w:p w:rsidR="007C08CF" w:rsidRPr="008B68D4" w:rsidRDefault="007C08CF" w:rsidP="007C08CF">
      <w:pPr>
        <w:pStyle w:val="a3"/>
        <w:numPr>
          <w:ilvl w:val="0"/>
          <w:numId w:val="4"/>
        </w:numPr>
        <w:spacing w:after="0"/>
        <w:ind w:left="1134"/>
        <w:jc w:val="both"/>
        <w:rPr>
          <w:rFonts w:cs="Times New Roman"/>
          <w:sz w:val="24"/>
          <w:szCs w:val="24"/>
        </w:rPr>
      </w:pPr>
      <w:r w:rsidRPr="008B68D4">
        <w:rPr>
          <w:rFonts w:cs="Times New Roman"/>
          <w:sz w:val="24"/>
          <w:szCs w:val="24"/>
        </w:rPr>
        <w:t>корригировать недостатки пространственно-временных представлений дифференцированно, уделяя особое внимание представлениям «неделя-месяц-год», а также развивая «эмоциональное смещение» - предпосылку осознания психологического прошлого и будущего;</w:t>
      </w:r>
    </w:p>
    <w:p w:rsidR="007C08CF" w:rsidRPr="008B68D4" w:rsidRDefault="007C08CF" w:rsidP="007C08CF">
      <w:pPr>
        <w:pStyle w:val="a3"/>
        <w:numPr>
          <w:ilvl w:val="0"/>
          <w:numId w:val="4"/>
        </w:numPr>
        <w:spacing w:after="0"/>
        <w:ind w:left="1134"/>
        <w:jc w:val="both"/>
        <w:rPr>
          <w:rFonts w:cs="Times New Roman"/>
          <w:sz w:val="24"/>
          <w:szCs w:val="24"/>
        </w:rPr>
      </w:pPr>
      <w:r w:rsidRPr="008B68D4">
        <w:rPr>
          <w:rFonts w:cs="Times New Roman"/>
          <w:sz w:val="24"/>
          <w:szCs w:val="24"/>
        </w:rPr>
        <w:t>формировать навыки распознавания эмоциональных состояний, прочтения невербальной информации, продуктивной коммуникации, уделяя особое внимание детям, приступившим к обучению в этом году;</w:t>
      </w:r>
    </w:p>
    <w:p w:rsidR="007C08CF" w:rsidRPr="008B68D4" w:rsidRDefault="007C08CF" w:rsidP="007C08CF">
      <w:pPr>
        <w:pStyle w:val="a3"/>
        <w:numPr>
          <w:ilvl w:val="0"/>
          <w:numId w:val="4"/>
        </w:numPr>
        <w:spacing w:after="0"/>
        <w:ind w:left="1134"/>
        <w:jc w:val="both"/>
        <w:rPr>
          <w:rFonts w:cs="Times New Roman"/>
          <w:sz w:val="24"/>
          <w:szCs w:val="24"/>
        </w:rPr>
      </w:pPr>
      <w:r w:rsidRPr="008B68D4">
        <w:rPr>
          <w:rFonts w:cs="Times New Roman"/>
          <w:sz w:val="24"/>
          <w:szCs w:val="24"/>
        </w:rPr>
        <w:t>содействовать достижению личностных и метапредметных результатов образования, обозначенных в рабочих программах учебных предметов для 1 дополнительного класса.</w:t>
      </w:r>
    </w:p>
    <w:p w:rsidR="007C08CF" w:rsidRPr="008B68D4" w:rsidRDefault="007C08CF" w:rsidP="007C08CF">
      <w:pPr>
        <w:spacing w:after="0"/>
        <w:ind w:firstLine="709"/>
        <w:jc w:val="both"/>
        <w:rPr>
          <w:rFonts w:ascii="Times New Roman" w:eastAsia="Calibri" w:hAnsi="Times New Roman" w:cs="Times New Roman"/>
          <w:b/>
          <w:i/>
          <w:sz w:val="24"/>
          <w:szCs w:val="24"/>
        </w:rPr>
      </w:pPr>
    </w:p>
    <w:p w:rsidR="007C08CF" w:rsidRPr="008B68D4" w:rsidRDefault="007C08CF" w:rsidP="007C08CF">
      <w:pPr>
        <w:pStyle w:val="a3"/>
        <w:numPr>
          <w:ilvl w:val="0"/>
          <w:numId w:val="1"/>
        </w:numPr>
        <w:spacing w:after="0"/>
        <w:ind w:left="0" w:firstLine="0"/>
        <w:jc w:val="center"/>
        <w:rPr>
          <w:rFonts w:eastAsia="Calibri" w:cs="Times New Roman"/>
          <w:b/>
          <w:i/>
          <w:sz w:val="24"/>
          <w:szCs w:val="24"/>
        </w:rPr>
      </w:pPr>
      <w:r w:rsidRPr="008B68D4">
        <w:rPr>
          <w:rFonts w:eastAsia="Calibri" w:cs="Times New Roman"/>
          <w:b/>
          <w:iCs/>
          <w:sz w:val="24"/>
          <w:szCs w:val="24"/>
        </w:rPr>
        <w:t>Общая характеристика и коррекционно-развивающее значение курса</w:t>
      </w:r>
    </w:p>
    <w:p w:rsidR="007C08CF" w:rsidRPr="008B68D4" w:rsidRDefault="007C08CF" w:rsidP="007C08CF">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 xml:space="preserve">Включение курса «Психокоррекционные занятия» в качестве обязательного для всех получающих образование по варианту 7.1 является ценным нововведением в содержание образования младших школьников указанной группы. Общеизвестные недостатки их саморегуляции, мыслительных операций, мотивационные искажения, эмоциональные проблемы, личностная незрелость, речевые трудности, а также многочисленные </w:t>
      </w:r>
      <w:r w:rsidRPr="008B68D4">
        <w:rPr>
          <w:rFonts w:ascii="Times New Roman" w:eastAsia="Times New Roman" w:hAnsi="Times New Roman" w:cs="Times New Roman"/>
          <w:sz w:val="24"/>
          <w:szCs w:val="24"/>
        </w:rPr>
        <w:t>разнообразные нарушения и/или дефициты развития психофизических функций (</w:t>
      </w:r>
      <w:r w:rsidRPr="008B68D4">
        <w:rPr>
          <w:rFonts w:ascii="Times New Roman" w:hAnsi="Times New Roman" w:cs="Times New Roman"/>
          <w:sz w:val="24"/>
          <w:szCs w:val="24"/>
        </w:rPr>
        <w:t xml:space="preserve">неспецифические дисфункции), в значительной мере препятствуют формированию учебной деятельности и достижению требуемых результатов образования. </w:t>
      </w:r>
    </w:p>
    <w:p w:rsidR="007C08CF" w:rsidRPr="008B68D4" w:rsidRDefault="007C08CF" w:rsidP="007C08CF">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 xml:space="preserve">Программа курса «Психокоррекционные занятия» составлена по модульному принципу. Возможен вариативный выбор модуля из спектра предложенных для года обучения с соответствующим перераспределением часов. Содержание, форма организации (групповая, подгрупповая, индивидуальная), а также продолжительность занятий в рамках конкретного модуля определяется мерой практической актуальности для </w:t>
      </w:r>
      <w:r w:rsidRPr="008B68D4">
        <w:rPr>
          <w:rFonts w:ascii="Times New Roman" w:hAnsi="Times New Roman" w:cs="Times New Roman"/>
          <w:sz w:val="24"/>
          <w:szCs w:val="24"/>
        </w:rPr>
        <w:lastRenderedPageBreak/>
        <w:t xml:space="preserve">учащихся определенного класса. Организационные формы занятий зависят от возможностей образовательной организации. </w:t>
      </w:r>
    </w:p>
    <w:p w:rsidR="007C08CF" w:rsidRPr="008B68D4" w:rsidRDefault="007C08CF" w:rsidP="007C08CF">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 xml:space="preserve">Важнейшее значение для выбора предлагаемого примерного содержания курса имели труды психологов, непосредственно работающих по проблеме коррекции задержки психического развития (Н.В. Бабкина, А.А. Гостар, Е.Л. Инденбаум, А.Н. Косымова, </w:t>
      </w:r>
      <w:r w:rsidRPr="008B68D4">
        <w:rPr>
          <w:rFonts w:ascii="Times New Roman" w:hAnsi="Times New Roman" w:cs="Times New Roman"/>
          <w:sz w:val="24"/>
          <w:szCs w:val="24"/>
        </w:rPr>
        <w:br/>
        <w:t xml:space="preserve">Е.А. Медведева, Н.Я. Семаго и др.). Их развивающие программы (или фрагменты из них) включены в курс «Психокоррекционные занятия» с учетом возможностей групповой формы работы, требований АООП к организации учебного процесса. </w:t>
      </w:r>
    </w:p>
    <w:p w:rsidR="007C08CF" w:rsidRPr="008B68D4" w:rsidRDefault="007C08CF" w:rsidP="007C08CF">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 xml:space="preserve">В некоторые разделы включены материалы из опубликованных методических работ известных детских психологов (Л.А. Венгер, А.Л. Венгер, В.В. Брофман, </w:t>
      </w:r>
      <w:r w:rsidRPr="008B68D4">
        <w:rPr>
          <w:rFonts w:ascii="Times New Roman" w:hAnsi="Times New Roman" w:cs="Times New Roman"/>
          <w:sz w:val="24"/>
          <w:szCs w:val="24"/>
        </w:rPr>
        <w:br/>
        <w:t xml:space="preserve">К.Н. Поливанова, Е.О. Смирнова и др.). Представленный в них теоретически обоснованный опыт коррекции недостатков познавательного, эмоционального и личностного развития старших дошкольников и младших школьников адаптирован в соответствии с возможностями обучающихся с ЗПР. </w:t>
      </w:r>
    </w:p>
    <w:p w:rsidR="007C08CF" w:rsidRPr="008B68D4" w:rsidRDefault="007C08CF" w:rsidP="007C08CF">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 xml:space="preserve">Психокоррекционные занятия позволяют повысить интерес и мотивацию к учению, обеспечивают условия для социального и личностного развития, способствуют профилактике школьной дезадаптации и отклонений в формировании личности, помогают лучшему усвоению учебной информации. </w:t>
      </w:r>
    </w:p>
    <w:p w:rsidR="007C08CF" w:rsidRPr="008B68D4" w:rsidRDefault="007C08CF" w:rsidP="007C08CF">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Курс «Психокоррекционные занятия» реализуется на протяжении всего периода начального образования и позволяет стимулировать сенсорно-перцептивные, мнемические и интеллектуальные процессы, последовательно и постепенно преодолевать разнообразные трудности обучения и коммуникации, повышать адекватность оценки собственных возможностей, формировать сферу жизненной компетенции обучающегося с ЗПР.</w:t>
      </w:r>
    </w:p>
    <w:p w:rsidR="007C08CF" w:rsidRPr="008B68D4" w:rsidRDefault="007C08CF" w:rsidP="007C08CF">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 xml:space="preserve">В соответствии с </w:t>
      </w:r>
      <w:r>
        <w:rPr>
          <w:rFonts w:ascii="Times New Roman" w:hAnsi="Times New Roman" w:cs="Times New Roman"/>
          <w:sz w:val="24"/>
          <w:szCs w:val="24"/>
        </w:rPr>
        <w:t>Ф</w:t>
      </w:r>
      <w:r w:rsidRPr="008B68D4">
        <w:rPr>
          <w:rFonts w:ascii="Times New Roman" w:hAnsi="Times New Roman" w:cs="Times New Roman"/>
          <w:sz w:val="24"/>
          <w:szCs w:val="24"/>
        </w:rPr>
        <w:t>АОП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ЗПР, определяемых на основании рекомендаций психолого-медико-педагогической комиссии (ПМПК) и индивидуальной программы реабилитации/абилитации инвалида (ИПРА). Вместе с тем представляется, что содержание психокоррекционных занятий следует планировать в русле перечисленных ниже направлений, поскольку они являются наиболее значимыми для обучающихся с ЗПР, сразу начинающих обучение по варианту программы 7.1.</w:t>
      </w:r>
    </w:p>
    <w:p w:rsidR="007C08CF" w:rsidRPr="008B68D4" w:rsidRDefault="007C08CF" w:rsidP="007C08CF">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 xml:space="preserve">Весь курс «Психокоррекционные занятия» ориентировочно состоит из следующих разделов, обозначенных в </w:t>
      </w:r>
      <w:r>
        <w:rPr>
          <w:rFonts w:ascii="Times New Roman" w:hAnsi="Times New Roman" w:cs="Times New Roman"/>
          <w:sz w:val="24"/>
          <w:szCs w:val="24"/>
        </w:rPr>
        <w:t>ФАОП</w:t>
      </w:r>
      <w:r w:rsidRPr="008B68D4">
        <w:rPr>
          <w:rFonts w:ascii="Times New Roman" w:hAnsi="Times New Roman" w:cs="Times New Roman"/>
          <w:sz w:val="24"/>
          <w:szCs w:val="24"/>
        </w:rPr>
        <w:t xml:space="preserve"> в качестве желательных: </w:t>
      </w:r>
    </w:p>
    <w:p w:rsidR="007C08CF" w:rsidRPr="008B68D4" w:rsidRDefault="007C08CF" w:rsidP="007C08CF">
      <w:pPr>
        <w:pStyle w:val="Default"/>
        <w:ind w:firstLine="709"/>
        <w:jc w:val="both"/>
        <w:rPr>
          <w:color w:val="auto"/>
        </w:rPr>
      </w:pPr>
      <w:r w:rsidRPr="008B68D4">
        <w:rPr>
          <w:b/>
          <w:color w:val="auto"/>
        </w:rPr>
        <w:t xml:space="preserve">– диагностика и развитие познавательной сферы </w:t>
      </w:r>
      <w:r w:rsidRPr="008B68D4">
        <w:rPr>
          <w:b/>
        </w:rPr>
        <w:t>и целенаправленное формирование высших психических функций</w:t>
      </w:r>
      <w:r w:rsidRPr="008B68D4">
        <w:rPr>
          <w:color w:val="auto"/>
        </w:rPr>
        <w:t xml:space="preserve"> (формирование учебной мотивации, активизация сенсорно-перцептивной, мнемической и мыслительной деятельности, </w:t>
      </w:r>
      <w:r w:rsidRPr="008B68D4">
        <w:rPr>
          <w:rStyle w:val="submenu-table"/>
          <w:bCs/>
          <w:iCs/>
        </w:rPr>
        <w:t>развития пространственно-временных представлений</w:t>
      </w:r>
      <w:r w:rsidRPr="008B68D4">
        <w:rPr>
          <w:color w:val="auto"/>
        </w:rPr>
        <w:t xml:space="preserve">); </w:t>
      </w:r>
    </w:p>
    <w:p w:rsidR="007C08CF" w:rsidRPr="008B68D4" w:rsidRDefault="007C08CF" w:rsidP="007C08CF">
      <w:pPr>
        <w:pStyle w:val="Default"/>
        <w:ind w:firstLine="709"/>
        <w:jc w:val="both"/>
        <w:rPr>
          <w:color w:val="auto"/>
        </w:rPr>
      </w:pPr>
      <w:r w:rsidRPr="008B68D4">
        <w:rPr>
          <w:b/>
          <w:color w:val="auto"/>
        </w:rPr>
        <w:t xml:space="preserve">– диагностика и развитие эмоционально-личностной сферы </w:t>
      </w:r>
      <w:r w:rsidRPr="008B68D4">
        <w:rPr>
          <w:b/>
        </w:rPr>
        <w:t>и коррекция ее недостатков</w:t>
      </w:r>
      <w:r w:rsidRPr="008B68D4">
        <w:rPr>
          <w:color w:val="auto"/>
        </w:rPr>
        <w:t xml:space="preserve">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r w:rsidRPr="008B68D4">
        <w:t>создание ситуации успешной деятельности</w:t>
      </w:r>
      <w:r w:rsidRPr="008B68D4">
        <w:rPr>
          <w:color w:val="auto"/>
        </w:rPr>
        <w:t xml:space="preserve">); </w:t>
      </w:r>
    </w:p>
    <w:p w:rsidR="007C08CF" w:rsidRPr="008B68D4" w:rsidRDefault="007C08CF" w:rsidP="007C08CF">
      <w:pPr>
        <w:pStyle w:val="Default"/>
        <w:ind w:firstLine="709"/>
        <w:jc w:val="both"/>
        <w:rPr>
          <w:color w:val="auto"/>
        </w:rPr>
      </w:pPr>
      <w:r w:rsidRPr="008B68D4">
        <w:rPr>
          <w:b/>
          <w:color w:val="auto"/>
        </w:rPr>
        <w:t>–диагностика и развитие коммуникативной сферыи социальная интеграции</w:t>
      </w:r>
      <w:r w:rsidRPr="008B68D4">
        <w:rPr>
          <w:color w:val="auto"/>
        </w:rPr>
        <w:t xml:space="preserve"> (развитие способности к эмпатии, сопереживанию); </w:t>
      </w:r>
    </w:p>
    <w:p w:rsidR="007C08CF" w:rsidRPr="008B68D4" w:rsidRDefault="007C08CF" w:rsidP="007C08CF">
      <w:pPr>
        <w:pStyle w:val="Default"/>
        <w:ind w:firstLine="709"/>
        <w:jc w:val="both"/>
        <w:rPr>
          <w:color w:val="auto"/>
        </w:rPr>
      </w:pPr>
      <w:r w:rsidRPr="008B68D4">
        <w:rPr>
          <w:b/>
          <w:color w:val="auto"/>
        </w:rPr>
        <w:t>– формирование продуктивных видов взаимодействия с окружающими</w:t>
      </w:r>
      <w:r w:rsidRPr="008B68D4">
        <w:rPr>
          <w:color w:val="auto"/>
        </w:rPr>
        <w:t xml:space="preserve"> (в семье, классе), </w:t>
      </w:r>
      <w:r w:rsidRPr="008B68D4">
        <w:rPr>
          <w:b/>
          <w:color w:val="auto"/>
        </w:rPr>
        <w:t xml:space="preserve">повышение социального статуса обучающегося в коллективе, </w:t>
      </w:r>
      <w:r w:rsidRPr="008B68D4">
        <w:rPr>
          <w:b/>
          <w:color w:val="auto"/>
        </w:rPr>
        <w:lastRenderedPageBreak/>
        <w:t>формирование и развитие навыков социального поведения</w:t>
      </w:r>
      <w:r w:rsidRPr="008B68D4">
        <w:rPr>
          <w:color w:val="auto"/>
        </w:rPr>
        <w:t>(</w:t>
      </w:r>
      <w:r w:rsidRPr="008B68D4">
        <w:t>формирование правил и норм поведения в группе, адекватное понимание социальных ролей в значимых ситуациях</w:t>
      </w:r>
      <w:r w:rsidRPr="008B68D4">
        <w:rPr>
          <w:color w:val="auto"/>
        </w:rPr>
        <w:t xml:space="preserve">); </w:t>
      </w:r>
    </w:p>
    <w:p w:rsidR="007C08CF" w:rsidRPr="008B68D4" w:rsidRDefault="007C08CF" w:rsidP="007C08CF">
      <w:pPr>
        <w:pStyle w:val="Default"/>
        <w:ind w:firstLine="709"/>
        <w:jc w:val="both"/>
        <w:rPr>
          <w:b/>
        </w:rPr>
      </w:pPr>
      <w:r w:rsidRPr="008B68D4">
        <w:rPr>
          <w:b/>
        </w:rPr>
        <w:t xml:space="preserve">– формирование произвольной регуляции деятельности и поведения </w:t>
      </w:r>
      <w:r w:rsidRPr="008B68D4">
        <w:t>(развитие произвольной регуляции деятельности и поведения, формирование способности к планированию и контролю).</w:t>
      </w:r>
    </w:p>
    <w:p w:rsidR="007C08CF" w:rsidRPr="008B68D4" w:rsidRDefault="007C08CF" w:rsidP="007C08CF">
      <w:pPr>
        <w:pStyle w:val="Default"/>
        <w:ind w:firstLine="709"/>
        <w:jc w:val="both"/>
      </w:pPr>
      <w:r w:rsidRPr="008B68D4">
        <w:t>Перечисленные направления работы ежегодно нуждаются в конкретизации в соответствии с наиболее актуальными особыми образовательными потребностями, индивидуально-типологическими характеристиками обучающихся. Диагностика преимущественно осуществляется методами включенного наблюдения в ходе проведения занятий, а также анкетирования участников сопровождения (учителей, родителей). Поэтому рабочая программа предполагает в рамках каждого модуля проведение диагностических занятий.</w:t>
      </w:r>
    </w:p>
    <w:p w:rsidR="007C08CF" w:rsidRPr="008B68D4" w:rsidRDefault="007C08CF" w:rsidP="007C08CF">
      <w:pPr>
        <w:pStyle w:val="pboth"/>
        <w:shd w:val="clear" w:color="auto" w:fill="FFFFFF"/>
        <w:spacing w:before="0" w:beforeAutospacing="0" w:after="0" w:afterAutospacing="0"/>
        <w:jc w:val="both"/>
        <w:rPr>
          <w:color w:val="000000"/>
        </w:rPr>
      </w:pPr>
      <w:r w:rsidRPr="008B68D4">
        <w:rPr>
          <w:color w:val="000000"/>
        </w:rPr>
        <w:t>Основные направления работы:</w:t>
      </w:r>
    </w:p>
    <w:p w:rsidR="007C08CF" w:rsidRPr="008B68D4" w:rsidRDefault="007C08CF" w:rsidP="007C08CF">
      <w:pPr>
        <w:pStyle w:val="pboth"/>
        <w:numPr>
          <w:ilvl w:val="0"/>
          <w:numId w:val="6"/>
        </w:numPr>
        <w:shd w:val="clear" w:color="auto" w:fill="FFFFFF"/>
        <w:spacing w:before="0" w:beforeAutospacing="0" w:after="0" w:afterAutospacing="0"/>
        <w:ind w:left="993"/>
        <w:jc w:val="both"/>
        <w:rPr>
          <w:color w:val="000000"/>
        </w:rPr>
      </w:pPr>
      <w:bookmarkStart w:id="0" w:name="115396"/>
      <w:bookmarkEnd w:id="0"/>
      <w:r w:rsidRPr="008B68D4">
        <w:rPr>
          <w:color w:val="000000"/>
        </w:rPr>
        <w:t>диагностика и развитие познавательной сферы, целенаправленное формирование высших психических функций (формирование учебной мотивации, активизация сенсорно-перцептивной, мнемической и мыслительной деятельности, развития пространственно-временных представлений);</w:t>
      </w:r>
    </w:p>
    <w:p w:rsidR="007C08CF" w:rsidRPr="008B68D4" w:rsidRDefault="007C08CF" w:rsidP="007C08CF">
      <w:pPr>
        <w:pStyle w:val="pboth"/>
        <w:numPr>
          <w:ilvl w:val="0"/>
          <w:numId w:val="6"/>
        </w:numPr>
        <w:shd w:val="clear" w:color="auto" w:fill="FFFFFF"/>
        <w:spacing w:before="0" w:beforeAutospacing="0" w:after="0" w:afterAutospacing="0"/>
        <w:ind w:left="993"/>
        <w:jc w:val="both"/>
        <w:rPr>
          <w:color w:val="000000"/>
        </w:rPr>
      </w:pPr>
      <w:bookmarkStart w:id="1" w:name="115397"/>
      <w:bookmarkEnd w:id="1"/>
      <w:r w:rsidRPr="008B68D4">
        <w:rPr>
          <w:color w:val="000000"/>
        </w:rPr>
        <w:t>диагностика и развитие эмоционально-личностной сферы, коррекция ее недостатков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w:t>
      </w:r>
    </w:p>
    <w:p w:rsidR="007C08CF" w:rsidRPr="008B68D4" w:rsidRDefault="007C08CF" w:rsidP="007C08CF">
      <w:pPr>
        <w:pStyle w:val="pboth"/>
        <w:numPr>
          <w:ilvl w:val="0"/>
          <w:numId w:val="6"/>
        </w:numPr>
        <w:shd w:val="clear" w:color="auto" w:fill="FFFFFF"/>
        <w:spacing w:before="0" w:beforeAutospacing="0" w:after="0" w:afterAutospacing="0"/>
        <w:ind w:left="993"/>
        <w:jc w:val="both"/>
        <w:rPr>
          <w:color w:val="000000"/>
        </w:rPr>
      </w:pPr>
      <w:bookmarkStart w:id="2" w:name="115398"/>
      <w:bookmarkEnd w:id="2"/>
      <w:r w:rsidRPr="008B68D4">
        <w:rPr>
          <w:color w:val="000000"/>
        </w:rPr>
        <w:t>диагностика и развитие коммуникативной сферы и социальная интеграции (развитие способности к эмпатии, сопереживанию);</w:t>
      </w:r>
    </w:p>
    <w:p w:rsidR="007C08CF" w:rsidRPr="008B68D4" w:rsidRDefault="007C08CF" w:rsidP="007C08CF">
      <w:pPr>
        <w:pStyle w:val="pboth"/>
        <w:numPr>
          <w:ilvl w:val="0"/>
          <w:numId w:val="6"/>
        </w:numPr>
        <w:shd w:val="clear" w:color="auto" w:fill="FFFFFF"/>
        <w:spacing w:before="0" w:beforeAutospacing="0" w:after="0" w:afterAutospacing="0"/>
        <w:ind w:left="993"/>
        <w:jc w:val="both"/>
        <w:rPr>
          <w:color w:val="000000"/>
        </w:rPr>
      </w:pPr>
      <w:bookmarkStart w:id="3" w:name="115399"/>
      <w:bookmarkEnd w:id="3"/>
      <w:r w:rsidRPr="008B68D4">
        <w:rPr>
          <w:color w:val="000000"/>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w:t>
      </w:r>
    </w:p>
    <w:p w:rsidR="007C08CF" w:rsidRPr="008B68D4" w:rsidRDefault="007C08CF" w:rsidP="007C08CF">
      <w:pPr>
        <w:pStyle w:val="pboth"/>
        <w:numPr>
          <w:ilvl w:val="0"/>
          <w:numId w:val="6"/>
        </w:numPr>
        <w:shd w:val="clear" w:color="auto" w:fill="FFFFFF"/>
        <w:spacing w:before="0" w:beforeAutospacing="0" w:after="0" w:afterAutospacing="0"/>
        <w:ind w:left="993"/>
        <w:jc w:val="both"/>
        <w:rPr>
          <w:color w:val="000000"/>
        </w:rPr>
      </w:pPr>
      <w:bookmarkStart w:id="4" w:name="115400"/>
      <w:bookmarkEnd w:id="4"/>
      <w:r w:rsidRPr="008B68D4">
        <w:rPr>
          <w:color w:val="000000"/>
        </w:rP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rsidR="007C08CF" w:rsidRPr="008B68D4" w:rsidRDefault="007C08CF" w:rsidP="007C08CF">
      <w:pPr>
        <w:pStyle w:val="Default"/>
        <w:ind w:firstLine="709"/>
        <w:jc w:val="both"/>
      </w:pPr>
      <w:r w:rsidRPr="008B68D4">
        <w:t>Ведущими, «сквозными» направлениями в психокоррекционной работе являются формирование системы произвольной регуляции и максимально возможное для имеющегося нарушения совершенствование познавательной деятельности, поскольку отсутствие существенного повышения их уровня не позволит обучающимся успешно обучаться по учебным предметам и получить цензовое образование. Вместе с тем для значительной части обучающихся с ЗПР типичны проблемы коммуникации, мотивационные дефициты, эмоциональная дисрегуляция. В этих случаях обучающийся не прилагает необходимых усилий на занятиях по развитию познавательной сферы, логопедических занятиях, и они не приносят ожидаемой пользы. Рабочей задачей педагога-психолога является формирование положительного отношения к внеучебным занятиям. Именно поэтому входящие в курс модули должны быть вариативными.</w:t>
      </w:r>
    </w:p>
    <w:p w:rsidR="007C08CF" w:rsidRPr="008B68D4" w:rsidRDefault="007C08CF" w:rsidP="007C08CF">
      <w:pPr>
        <w:spacing w:after="0"/>
        <w:jc w:val="both"/>
        <w:rPr>
          <w:rFonts w:ascii="Times New Roman" w:hAnsi="Times New Roman" w:cs="Times New Roman"/>
          <w:bCs/>
          <w:i/>
          <w:sz w:val="24"/>
          <w:szCs w:val="24"/>
        </w:rPr>
      </w:pPr>
      <w:r w:rsidRPr="008B68D4">
        <w:rPr>
          <w:rFonts w:ascii="Times New Roman" w:hAnsi="Times New Roman" w:cs="Times New Roman"/>
          <w:bCs/>
          <w:i/>
          <w:sz w:val="24"/>
          <w:szCs w:val="24"/>
        </w:rPr>
        <w:t>Значение курса в общей системе коррекционно-развивающей работы</w:t>
      </w:r>
    </w:p>
    <w:p w:rsidR="007C08CF" w:rsidRPr="008B68D4" w:rsidRDefault="007C08CF" w:rsidP="007C08CF">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Психологические особенности обучающихся с ЗПР</w:t>
      </w:r>
      <w:r w:rsidRPr="008B68D4">
        <w:rPr>
          <w:rStyle w:val="ab"/>
          <w:rFonts w:ascii="Times New Roman" w:hAnsi="Times New Roman" w:cs="Times New Roman"/>
          <w:sz w:val="24"/>
          <w:szCs w:val="24"/>
        </w:rPr>
        <w:footnoteReference w:id="3"/>
      </w:r>
      <w:r w:rsidRPr="008B68D4">
        <w:rPr>
          <w:rFonts w:ascii="Times New Roman" w:hAnsi="Times New Roman" w:cs="Times New Roman"/>
          <w:sz w:val="24"/>
          <w:szCs w:val="24"/>
        </w:rPr>
        <w:t xml:space="preserve">, многократно описанные в литературе и перечисленные в </w:t>
      </w:r>
      <w:r>
        <w:rPr>
          <w:rFonts w:ascii="Times New Roman" w:hAnsi="Times New Roman" w:cs="Times New Roman"/>
          <w:sz w:val="24"/>
          <w:szCs w:val="24"/>
        </w:rPr>
        <w:t>ФАОП</w:t>
      </w:r>
      <w:r w:rsidRPr="008B68D4">
        <w:rPr>
          <w:rFonts w:ascii="Times New Roman" w:hAnsi="Times New Roman" w:cs="Times New Roman"/>
          <w:sz w:val="24"/>
          <w:szCs w:val="24"/>
        </w:rPr>
        <w:t xml:space="preserve">, существенно затрудняют достижение ими планируемых результатов НОО. Коррекционно-развивающие занятия, реализуемые во </w:t>
      </w:r>
      <w:r w:rsidRPr="008B68D4">
        <w:rPr>
          <w:rFonts w:ascii="Times New Roman" w:hAnsi="Times New Roman" w:cs="Times New Roman"/>
          <w:sz w:val="24"/>
          <w:szCs w:val="24"/>
        </w:rPr>
        <w:lastRenderedPageBreak/>
        <w:t xml:space="preserve">внеурочной деятельности, будут способствовать уменьшению различных дезадаптирующих проявлений и, соответственно, детских трудностей. </w:t>
      </w:r>
    </w:p>
    <w:p w:rsidR="007C08CF" w:rsidRPr="008B68D4" w:rsidRDefault="007C08CF" w:rsidP="007C08CF">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 xml:space="preserve">Курс полезен для освоения всех предметных областей, поскольку недостатки со стороны основных познавательных процессов, саморегуляции, адаптивности, а также несформированность школьной мотивации и (или) мотивационные искажения препятствуют успешному обучению даже в специально созданных условиях. </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В 1 дополнительный класс, как уже указывалось, придут обучающиеся с различным уровнем подготовки. Большинство получило опыт учебной неуспешности. Он может преломляться в их индивидуальном сознании по-разному: как отрицанием (отсутствием осознания) имеющихся проблем, так и признаками формирования синдрома хронической неуспешности, школьных фобий и неврозов, полной (частичной) утратой и без того несовершенной мотивации к школьному обучению.</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hAnsi="Times New Roman" w:cs="Times New Roman"/>
          <w:sz w:val="24"/>
          <w:szCs w:val="24"/>
        </w:rPr>
        <w:t xml:space="preserve">Участие ребенка в психокоррекционных занятиях способствует уменьшению эмоциональной напряженности, недостатков саморегуляции, повышает общий уровень сформированности учебно-познавательной деятельности, что благотворно влияет на мотивацию учения.  </w:t>
      </w:r>
    </w:p>
    <w:p w:rsidR="007C08CF" w:rsidRPr="008B68D4" w:rsidRDefault="007C08CF" w:rsidP="007C08CF">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 xml:space="preserve">У обучающихся с ЗПР обычно наблюдаются различные </w:t>
      </w:r>
      <w:r w:rsidRPr="008B68D4">
        <w:rPr>
          <w:rFonts w:ascii="Times New Roman" w:eastAsia="Times New Roman" w:hAnsi="Times New Roman" w:cs="Times New Roman"/>
          <w:sz w:val="24"/>
          <w:szCs w:val="24"/>
        </w:rPr>
        <w:t>нарушения и/или дефициты развития психофизических функций (</w:t>
      </w:r>
      <w:r w:rsidRPr="008B68D4">
        <w:rPr>
          <w:rFonts w:ascii="Times New Roman" w:hAnsi="Times New Roman" w:cs="Times New Roman"/>
          <w:sz w:val="24"/>
          <w:szCs w:val="24"/>
        </w:rPr>
        <w:t xml:space="preserve">внимания, мелкой ручной моторики, зрительно-пространственных представлений, фонематических процессов и проч.)., которые мешают овладению содержанием учебных предметов. Упражнения, способствующие преодолению вышеперечисленных дисфункций, включаются в работу по коррекции и развитию познавательной сферы обучающихся. </w:t>
      </w:r>
    </w:p>
    <w:p w:rsidR="007C08CF" w:rsidRPr="008B68D4" w:rsidRDefault="007C08CF" w:rsidP="007C08CF">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 xml:space="preserve">Важнейшее и системообразующее значение имеет модуль, направленный на формирование и совершенствование произвольной регуляции. Формирование этой способности предлагается рассматривать как приоритетную задачу не только обсуждаемого курса, но и психолого-педагогического сопровождения образовательного процесса в целом. Модуль, решающий эту задачу, является частью комплексной программы по формированию осознанной регуляции познавательной деятельности и поэтапно осуществляется на протяжении практически всех лет обучения с постепенным наращиванием требований к самостоятельной организации деятельности и контролю результатов. </w:t>
      </w:r>
    </w:p>
    <w:p w:rsidR="007C08CF" w:rsidRPr="008B68D4" w:rsidRDefault="007C08CF" w:rsidP="007C08CF">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Работа над совершенствованием произвольной регуляции проводится в ходе реализации ЛЮБОГО модуля. Неумение подчинять свою деятельность поставленной задаче, несформированность навыков мысленного планирования деятельности, самоконтроля, неадекватная самооценка, эмоциональная нестабильность и соответствующие трудности межличностных отношений, неспособность осознавать свою ответственность и другая дезадаптирующая симптоматика, на преодоление которой направлены различные модули курса «Психокоррекционные занятия» чаще всего имеет в своей основе сложный комплекс причин. Психолог должен отчетливо понимать, что целенаправленное формирование возможностей произвольной регуляции, обеспечение специальной помощи в осознании имеющихся трудностей, выполнение рекомендаций по реализации индивидуального подхода к обучающимся, способствуют постепенной коррекции имеющихся проблем обучения и поведения.</w:t>
      </w:r>
    </w:p>
    <w:p w:rsidR="007C08CF" w:rsidRPr="008B68D4" w:rsidRDefault="007C08CF" w:rsidP="007C08CF">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 xml:space="preserve">Однако не только дефицит осознанной регуляции затрудняет усвоение учебного материала. У обучающихся по варианту 7.1 недостаточны мыслительные операции и действия (анализ, синтез, сравнение, обобщение, абстрагирование, действия </w:t>
      </w:r>
      <w:r w:rsidRPr="008B68D4">
        <w:rPr>
          <w:rFonts w:ascii="Times New Roman" w:hAnsi="Times New Roman" w:cs="Times New Roman"/>
          <w:sz w:val="24"/>
          <w:szCs w:val="24"/>
        </w:rPr>
        <w:lastRenderedPageBreak/>
        <w:t>классификации, сериации и проч.), что затрудняет усвоение всех учебных предметов. Ежегодно включаемый в программу модуль, направленный на активизацию познавательной деятельности, ставит задачу формирования ее операционального состава. Вместе с тем любая психокоррекционная работа с ребенком должна способствовать улучшению познавательной деятельности, результатом которой, как известно, является не только усвоение учебного материала, но и совершенствование сферы жизненной компетенции (продуктивная ориентировка в окружающем предметном и социальном мире).</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hAnsi="Times New Roman" w:cs="Times New Roman"/>
          <w:sz w:val="24"/>
          <w:szCs w:val="24"/>
        </w:rPr>
        <w:t>Педагог-психолог в ходе реализации курса «Психокоррекционные занятия» учитывает рекомендации учителя класса</w:t>
      </w:r>
      <w:r w:rsidRPr="008B68D4">
        <w:rPr>
          <w:rStyle w:val="ab"/>
          <w:rFonts w:ascii="Times New Roman" w:hAnsi="Times New Roman" w:cs="Times New Roman"/>
          <w:sz w:val="24"/>
          <w:szCs w:val="24"/>
        </w:rPr>
        <w:footnoteReference w:id="4"/>
      </w:r>
      <w:r w:rsidRPr="008B68D4">
        <w:rPr>
          <w:rFonts w:ascii="Times New Roman" w:hAnsi="Times New Roman" w:cs="Times New Roman"/>
          <w:sz w:val="24"/>
          <w:szCs w:val="24"/>
        </w:rPr>
        <w:t xml:space="preserve">, касающиеся необходимости усиленной работы с конкретными обучающимися над ликвидацией пробелов предшествующего обучения и профилактики отставания при усвоении нового материала. </w:t>
      </w:r>
      <w:r w:rsidRPr="008B68D4">
        <w:rPr>
          <w:rFonts w:ascii="Times New Roman" w:eastAsia="Calibri" w:hAnsi="Times New Roman" w:cs="Times New Roman"/>
          <w:sz w:val="24"/>
          <w:szCs w:val="24"/>
        </w:rPr>
        <w:t xml:space="preserve">В 1 дополнительном классе он может реализовывать модуль, направленный на коррекцию индивидуальных пробелов обучения, формируя необходимые учебные действия непосредственно на предметном материале. </w:t>
      </w:r>
      <w:r w:rsidRPr="008B68D4">
        <w:rPr>
          <w:rFonts w:ascii="Times New Roman" w:hAnsi="Times New Roman" w:cs="Times New Roman"/>
          <w:sz w:val="24"/>
          <w:szCs w:val="24"/>
        </w:rPr>
        <w:t>При необходимости и наличии кадровых условий к проведению психокоррекционных занятий должен привлекаться учитель-дефектолог. В первом классе он может реализовывать модули, направленные на формирование пространственно-временных представлений, активизацию познавательной деятельности, а также работать с обучающимися индивидуально, корригируя индивидуальные пробелы обучения и формируя необходимые учебные действия.</w:t>
      </w:r>
    </w:p>
    <w:p w:rsidR="007C08CF" w:rsidRPr="008B68D4" w:rsidRDefault="007C08CF" w:rsidP="007C08CF">
      <w:pPr>
        <w:spacing w:after="0"/>
        <w:ind w:firstLine="709"/>
        <w:jc w:val="both"/>
        <w:rPr>
          <w:rFonts w:ascii="Times New Roman" w:hAnsi="Times New Roman" w:cs="Times New Roman"/>
          <w:sz w:val="24"/>
          <w:szCs w:val="24"/>
        </w:rPr>
      </w:pPr>
      <w:r w:rsidRPr="008B68D4">
        <w:rPr>
          <w:rFonts w:ascii="Times New Roman" w:eastAsia="Calibri" w:hAnsi="Times New Roman" w:cs="Times New Roman"/>
          <w:sz w:val="24"/>
          <w:szCs w:val="24"/>
        </w:rPr>
        <w:t>Педагог-психолог, как и учитель, должен работать в зоне ближайшего развития обучающегося. Именно в 1 дополнительном классе отчетливо проявляются трудности, связанные с перечисленными индивидуальными различиями школьников. Соответственно, при реализации любого раздела курса возникает необходимость учета указанных различий: определенной части школьников будет необходимо предъявлять задания минимального уровня сложности (соответствующего программе первого класса). Вместе с тем бо́льший календарный возраст детей позволяет надеяться на более легкое овладение предлагаемым материалом.</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Поэтому в курс «Психокоррекционные занятия» в 1 дополнительном классе для уже обучавшихся по программе школьников включаются преимущественно разнообразные задания на активизацию познавательной деятельности: направленные на развитие основ абстрактно-логического и словесно-логического мышления, умения строить план решения задачи, схематически записывать условие и т.п. Занятия, направленные на коррекцию недостатков перцептивных действий, механической памяти, внимания, базовых пространственных представлений сокращены в объеме (в сравнении с предшествующим годом).</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Содержание психокоррекционных занятий в первом дополнительном классе, реализуемое в модулях по развитию возможностей произвольной регуляции деятельности, временны́х представлений, коммуникативных умений, гармонизации психоэмоционального состояния, способствует расширению сферы жизненной компетенции, опосредованно влияя на отношение ребенка к школе и окружающему социальному миру. </w:t>
      </w:r>
    </w:p>
    <w:p w:rsidR="007C08CF" w:rsidRPr="008B68D4" w:rsidRDefault="007C08CF" w:rsidP="007C08CF">
      <w:pPr>
        <w:spacing w:after="0"/>
        <w:ind w:firstLine="709"/>
        <w:jc w:val="both"/>
        <w:rPr>
          <w:rFonts w:ascii="Times New Roman" w:hAnsi="Times New Roman" w:cs="Times New Roman"/>
          <w:i/>
          <w:color w:val="00B0F0"/>
          <w:sz w:val="24"/>
          <w:szCs w:val="24"/>
        </w:rPr>
      </w:pPr>
      <w:r w:rsidRPr="008B68D4">
        <w:rPr>
          <w:rFonts w:ascii="Times New Roman" w:hAnsi="Times New Roman" w:cs="Times New Roman"/>
          <w:sz w:val="24"/>
          <w:szCs w:val="24"/>
        </w:rPr>
        <w:lastRenderedPageBreak/>
        <w:t xml:space="preserve">Особое значение имеет тесная связь логопедических и психокоррекционных занятий, а также сопряженность с содержанием изучаемых учебных предметов. </w:t>
      </w:r>
    </w:p>
    <w:p w:rsidR="007C08CF" w:rsidRPr="008B68D4" w:rsidRDefault="007C08CF" w:rsidP="007C08CF">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 xml:space="preserve">Трудности овладения письмом определяются недостатками со стороны фонематического восприятия, зрительно-моторной координации, мелкой моторики, слуховой памяти, а также организации и контроля деятельности. Существенное значение имеют и патофизиологически обусловленные недостатки произвольного внимания, приводящие к большому количеству ошибок (письмо слов, предложений, текстов). Общее отставание темпов становления познавательной деятельности препятствует сознательному усвоению и использованию разнообразных многочисленных правил, а легкие проявления системного недоразвития речи затрудняют как понимание, так и самостоятельное употребление слов. Поэтому обучающиеся с ЗПР преимущественно не любят учебный предмет «Русский язык» и обнаруживают наибольшие трудности в усвоении его содержания. </w:t>
      </w:r>
    </w:p>
    <w:p w:rsidR="007C08CF" w:rsidRPr="008B68D4" w:rsidRDefault="007C08CF" w:rsidP="007C08CF">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Преодолению перечисленных трудностей способствуют упражнения на развитие произвольной регуляции (ориентировку на листе тетради, слуховое сосредоточение, удержание зрительного внимания и т.п.). Предусматриваются задания, направленные на улучшение сформированности словесного опосредствования деятельности и поведения, для чего используются упражнения на вербальное обозначение сходства и различия, активизацию самостоятельного устного высказывания и пр. Предполагается, что умения, приобретаемые на психокоррекционных занятиях, будут перенесены на программный материал предметной области «Филология».</w:t>
      </w:r>
    </w:p>
    <w:p w:rsidR="007C08CF" w:rsidRPr="008B68D4" w:rsidRDefault="007C08CF" w:rsidP="007C08CF">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Трудности овладения математикой в значительной мере сопряжены с недостатками пространственных и квазипространственных представлений, соответственно, разделы работы по их коррекции являются необходимыми и способствующими усвоению математических знаний, в первую очередь основ геометрии.</w:t>
      </w:r>
    </w:p>
    <w:p w:rsidR="007C08CF" w:rsidRPr="008B68D4" w:rsidRDefault="007C08CF" w:rsidP="007C08CF">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Ошибки при решении математических примеров обусловлены в первую очередь колебаниями внимания и несформированностью действий контроля. Упражнения для улучшения контроля (из модуля по совершенствованию произвольной регуляции), психотехнические упражнения (задания на концентрацию, переключение внимания, удержание числовой информации) способствуют минимизации подобных ошибок</w:t>
      </w:r>
      <w:r w:rsidRPr="008B68D4">
        <w:rPr>
          <w:rStyle w:val="ab"/>
          <w:rFonts w:ascii="Times New Roman" w:hAnsi="Times New Roman" w:cs="Times New Roman"/>
          <w:sz w:val="24"/>
          <w:szCs w:val="24"/>
        </w:rPr>
        <w:footnoteReference w:id="5"/>
      </w:r>
      <w:r w:rsidRPr="008B68D4">
        <w:rPr>
          <w:rFonts w:ascii="Times New Roman" w:hAnsi="Times New Roman" w:cs="Times New Roman"/>
          <w:sz w:val="24"/>
          <w:szCs w:val="24"/>
        </w:rPr>
        <w:t>.</w:t>
      </w:r>
    </w:p>
    <w:p w:rsidR="007C08CF" w:rsidRPr="008B68D4" w:rsidRDefault="007C08CF" w:rsidP="007C08CF">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 xml:space="preserve">Для большинства обучающихся с ЗПР типичны серьезные трудности в решении арифметических задач. С одной стороны, их вызывают недостатки словарного запаса, плохое понимание слов, входящих в условие задачи, что предполагает соответствующую работу учителя-логопеда. С другой стороны, ведущую роль играет недостаточная сформированность мыслительных операций, действий логического мышления, трудности мысленного представления объектов и оперирования ими. Модуль по активизации познавательной деятельности, включающий постепенно усложняющиеся упражнения, направлен на улучшение аналитико-синтетических возможностей, формирование базовых операций логического мышления. </w:t>
      </w:r>
    </w:p>
    <w:p w:rsidR="007C08CF" w:rsidRPr="008B68D4" w:rsidRDefault="007C08CF" w:rsidP="007C08CF">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 xml:space="preserve">С психологической точки зрения эффективное (быстрое и правильное) решение любой арифметической задачи предполагает отнесение ее к определенному типу, для которого установлен алгоритм решения. Однако, как уже было сказано, обучающиеся с ЗПР из-за замедленного темпа совершенствования познавательной деятельности еще не </w:t>
      </w:r>
      <w:r w:rsidRPr="008B68D4">
        <w:rPr>
          <w:rFonts w:ascii="Times New Roman" w:hAnsi="Times New Roman" w:cs="Times New Roman"/>
          <w:sz w:val="24"/>
          <w:szCs w:val="24"/>
        </w:rPr>
        <w:lastRenderedPageBreak/>
        <w:t xml:space="preserve">могут эффективно использовать алгоритмы решений в умственном плане. Они должны быть представлены детям в образных формах (модель, схема), с четким выделением последовательности решения. В связи с этим в курс «Психокоррекционные занятия» постепенно включаются упражнения, психологически идентичные решению арифметических задач, в качестве средства выполнения которых может использоваться как словесное правило, так и наглядная модель. </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Образовательная организация (психолого-педагогический консилиум) определяют приоритеты коррекционно-развивающей работы самостоятельно. Если проблемы обучения конкретного ученика (учеников) очевидно превалируют над другими трудностями, все психокоррекционные занятия может проводить учитель-дефектолог. Однако в этом случае он не должен превращаться в репетитора: программное содержание модулей, направленных на формирование произвольной регуляции, активизацию познавательной деятельности, формирование пространственно-временны́х представлений должно быть освоено. Последнее может осуществляться за счет организации занятий с учетом логики построения коррекционно-развивающих программ, лежащих в основе выбора содержания указанных модулей.   </w:t>
      </w:r>
    </w:p>
    <w:p w:rsidR="007C08CF" w:rsidRPr="008B68D4" w:rsidRDefault="007C08CF" w:rsidP="007C08CF">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Трудности овладения знаниями по предмету «Окружающий мир» обычно проявляются в меньшей мере. Обучение этому учебному предмету затрудняет недостаточный интерес к предметному и социальному миру, малый объем знаний, низкая познавательная активность и трудности самоорганизации о преодолении которых уже говорилось ранее. В первом классе на психокоррекционных занятиях реализуются модули, направленные на расширение знаний ребенка об окружающей предметной и социальной действительности (адаптационный модуль, модуль, направленный на развитие интереса к себе). Значение имеют и задания, направленные на усвоение пространственных представлений, выделение ориентиров.</w:t>
      </w:r>
    </w:p>
    <w:p w:rsidR="007C08CF" w:rsidRPr="008B68D4" w:rsidRDefault="007C08CF" w:rsidP="007C08CF">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 xml:space="preserve">Благодаря психокоррекционным занятиям облегчается овладение предметами «Технология», «Изобразительное искусство», «Физическая культура» (за счет совершенствования моторики, навыков самоорганизации и т.д.). </w:t>
      </w:r>
    </w:p>
    <w:p w:rsidR="007C08CF" w:rsidRPr="008B68D4" w:rsidRDefault="007C08CF" w:rsidP="007C08CF">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 xml:space="preserve">Некоторые модули курса «Психокоррекционные занятия» влияют на учебную успешность опосредованно, за счет улучшения общего психологического состояния обучающихся, повышения их эмоциональной устойчивости, коммуникативной успешности. </w:t>
      </w:r>
    </w:p>
    <w:p w:rsidR="007C08CF" w:rsidRPr="008B68D4" w:rsidRDefault="007C08CF" w:rsidP="007C08CF">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Предложенный коррекционный курс, так же как и курс «Логопедические занятия», составляет значительную часть содержания программы коррекционной работы, направленной на преодоление недостатков развития. Наиболее велика его роль в подготовке базы для успешной социализации, формировании сферы жизненной компетенции.</w:t>
      </w:r>
    </w:p>
    <w:p w:rsidR="007C08CF" w:rsidRPr="008B68D4" w:rsidRDefault="007C08CF" w:rsidP="007C08CF">
      <w:pPr>
        <w:spacing w:after="0"/>
        <w:ind w:firstLine="709"/>
        <w:jc w:val="both"/>
        <w:rPr>
          <w:rFonts w:ascii="Times New Roman" w:hAnsi="Times New Roman" w:cs="Times New Roman"/>
          <w:i/>
          <w:color w:val="FF0000"/>
          <w:sz w:val="24"/>
          <w:szCs w:val="24"/>
        </w:rPr>
      </w:pPr>
      <w:r w:rsidRPr="008B68D4">
        <w:rPr>
          <w:rFonts w:ascii="Times New Roman" w:hAnsi="Times New Roman" w:cs="Times New Roman"/>
          <w:sz w:val="24"/>
          <w:szCs w:val="24"/>
        </w:rPr>
        <w:t>Эффективность психокоррекционных занятий может быть достигнута только при обеспечении соблюдения принципа комплексности, когда реализуется тесное взаимодействие психолога с учителем, учителем-логопедом, учителем-дефектологом, родителями и другими потенциальными участниками сопровождения.</w:t>
      </w:r>
    </w:p>
    <w:p w:rsidR="007C08CF" w:rsidRPr="008B68D4" w:rsidRDefault="007C08CF" w:rsidP="007C08CF">
      <w:pPr>
        <w:pStyle w:val="a3"/>
        <w:tabs>
          <w:tab w:val="left" w:pos="142"/>
        </w:tabs>
        <w:spacing w:after="0"/>
        <w:ind w:left="1134"/>
        <w:jc w:val="both"/>
        <w:rPr>
          <w:rFonts w:eastAsia="Calibri" w:cs="Times New Roman"/>
          <w:sz w:val="24"/>
          <w:szCs w:val="24"/>
        </w:rPr>
      </w:pPr>
    </w:p>
    <w:p w:rsidR="007C08CF" w:rsidRPr="008B68D4" w:rsidRDefault="007C08CF" w:rsidP="007C08CF">
      <w:pPr>
        <w:pStyle w:val="a3"/>
        <w:numPr>
          <w:ilvl w:val="0"/>
          <w:numId w:val="1"/>
        </w:numPr>
        <w:spacing w:after="13" w:line="249" w:lineRule="auto"/>
        <w:ind w:left="0" w:firstLine="0"/>
        <w:jc w:val="center"/>
        <w:rPr>
          <w:rFonts w:eastAsia="Times New Roman" w:cs="Times New Roman"/>
          <w:b/>
          <w:bCs/>
          <w:color w:val="000000"/>
          <w:sz w:val="24"/>
          <w:szCs w:val="24"/>
        </w:rPr>
      </w:pPr>
      <w:r w:rsidRPr="008B68D4">
        <w:rPr>
          <w:rFonts w:eastAsia="Times New Roman" w:cs="Times New Roman"/>
          <w:b/>
          <w:bCs/>
          <w:color w:val="000000"/>
          <w:sz w:val="24"/>
          <w:szCs w:val="24"/>
        </w:rPr>
        <w:t xml:space="preserve">Описание места </w:t>
      </w:r>
      <w:r w:rsidRPr="008B68D4">
        <w:rPr>
          <w:rFonts w:eastAsia="Calibri" w:cs="Times New Roman"/>
          <w:b/>
          <w:bCs/>
          <w:iCs/>
          <w:sz w:val="24"/>
          <w:szCs w:val="24"/>
        </w:rPr>
        <w:t>курса в учебном плане</w:t>
      </w:r>
    </w:p>
    <w:p w:rsidR="007C08CF" w:rsidRPr="008B68D4" w:rsidRDefault="007C08CF" w:rsidP="007C08CF">
      <w:pPr>
        <w:pStyle w:val="ad"/>
        <w:spacing w:line="240" w:lineRule="auto"/>
        <w:ind w:firstLine="709"/>
        <w:rPr>
          <w:rFonts w:ascii="Times New Roman" w:hAnsi="Times New Roman"/>
          <w:spacing w:val="1"/>
          <w:sz w:val="24"/>
          <w:szCs w:val="24"/>
        </w:rPr>
      </w:pPr>
      <w:r w:rsidRPr="008B68D4">
        <w:rPr>
          <w:rFonts w:ascii="Times New Roman" w:hAnsi="Times New Roman"/>
          <w:i/>
          <w:sz w:val="24"/>
          <w:szCs w:val="24"/>
        </w:rPr>
        <w:t>Коррекционно-развивающая область</w:t>
      </w:r>
      <w:r w:rsidRPr="008B68D4">
        <w:rPr>
          <w:rFonts w:ascii="Times New Roman" w:hAnsi="Times New Roman"/>
          <w:sz w:val="24"/>
          <w:szCs w:val="24"/>
        </w:rPr>
        <w:t xml:space="preserve">, согласно требованиям Стандарта, является обязательной частью </w:t>
      </w:r>
      <w:r w:rsidRPr="008B68D4">
        <w:rPr>
          <w:rFonts w:ascii="Times New Roman" w:hAnsi="Times New Roman"/>
          <w:i/>
          <w:sz w:val="24"/>
          <w:szCs w:val="24"/>
        </w:rPr>
        <w:t>внеурочной деятельности</w:t>
      </w:r>
      <w:r w:rsidRPr="008B68D4">
        <w:rPr>
          <w:rFonts w:ascii="Times New Roman" w:hAnsi="Times New Roman"/>
          <w:sz w:val="24"/>
          <w:szCs w:val="24"/>
        </w:rPr>
        <w:t xml:space="preserve"> и представлена </w:t>
      </w:r>
      <w:r w:rsidRPr="008B68D4">
        <w:rPr>
          <w:rFonts w:ascii="Times New Roman" w:hAnsi="Times New Roman"/>
          <w:spacing w:val="1"/>
          <w:sz w:val="24"/>
          <w:szCs w:val="24"/>
        </w:rPr>
        <w:t xml:space="preserve">фронтальными и индивидуальными </w:t>
      </w:r>
      <w:r w:rsidRPr="008B68D4">
        <w:rPr>
          <w:rFonts w:ascii="Times New Roman" w:hAnsi="Times New Roman"/>
          <w:sz w:val="24"/>
          <w:szCs w:val="24"/>
        </w:rPr>
        <w:t xml:space="preserve">коррекционно-развивающими занятиями (логопедическими и </w:t>
      </w:r>
      <w:r w:rsidRPr="008B68D4">
        <w:rPr>
          <w:rFonts w:ascii="Times New Roman" w:hAnsi="Times New Roman"/>
          <w:sz w:val="24"/>
          <w:szCs w:val="24"/>
        </w:rPr>
        <w:lastRenderedPageBreak/>
        <w:t xml:space="preserve">психокоррекционными) и ритмикой, </w:t>
      </w:r>
      <w:r w:rsidRPr="008B68D4">
        <w:rPr>
          <w:rFonts w:ascii="Times New Roman" w:hAnsi="Times New Roman"/>
          <w:spacing w:val="1"/>
          <w:sz w:val="24"/>
          <w:szCs w:val="24"/>
        </w:rPr>
        <w:t xml:space="preserve">направленными на </w:t>
      </w:r>
      <w:r w:rsidRPr="008B68D4">
        <w:rPr>
          <w:rFonts w:ascii="Times New Roman" w:hAnsi="Times New Roman"/>
          <w:sz w:val="24"/>
          <w:szCs w:val="24"/>
        </w:rPr>
        <w:t>коррекцию дефекта и формирование навыков адаптации личности в современных жизненных условиях. К</w:t>
      </w:r>
      <w:r w:rsidRPr="008B68D4">
        <w:rPr>
          <w:rFonts w:ascii="Times New Roman" w:hAnsi="Times New Roman"/>
          <w:kern w:val="2"/>
          <w:sz w:val="24"/>
          <w:szCs w:val="24"/>
        </w:rPr>
        <w:t>оррекционно-развивающие занятия могут проводиться в индивидуальной и групповой форме и относятся к внеурочной деятельности.</w:t>
      </w:r>
    </w:p>
    <w:p w:rsidR="007C08CF" w:rsidRPr="008B68D4" w:rsidRDefault="007C08CF" w:rsidP="007C08CF">
      <w:pPr>
        <w:spacing w:after="0"/>
        <w:ind w:firstLine="709"/>
        <w:jc w:val="both"/>
        <w:rPr>
          <w:rFonts w:ascii="Times New Roman" w:hAnsi="Times New Roman" w:cs="Times New Roman"/>
          <w:color w:val="000000"/>
          <w:sz w:val="24"/>
          <w:szCs w:val="24"/>
          <w:shd w:val="clear" w:color="auto" w:fill="FFFFFF"/>
        </w:rPr>
      </w:pPr>
      <w:r w:rsidRPr="008B68D4">
        <w:rPr>
          <w:rFonts w:ascii="Times New Roman" w:hAnsi="Times New Roman" w:cs="Times New Roman"/>
          <w:color w:val="000000"/>
          <w:sz w:val="24"/>
          <w:szCs w:val="24"/>
          <w:shd w:val="clear" w:color="auto" w:fill="FFFFFF"/>
        </w:rPr>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w:t>
      </w:r>
      <w:hyperlink r:id="rId8" w:anchor="u8XlH56Z5Z1w" w:history="1">
        <w:r w:rsidRPr="008B68D4">
          <w:rPr>
            <w:rStyle w:val="ae"/>
            <w:rFonts w:ascii="Times New Roman" w:hAnsi="Times New Roman" w:cs="Times New Roman"/>
            <w:color w:val="auto"/>
            <w:sz w:val="24"/>
            <w:szCs w:val="24"/>
            <w:u w:val="none"/>
            <w:bdr w:val="none" w:sz="0" w:space="0" w:color="auto" w:frame="1"/>
            <w:shd w:val="clear" w:color="auto" w:fill="FFFFFF"/>
          </w:rPr>
          <w:t>пункт 3.4.16</w:t>
        </w:r>
      </w:hyperlink>
      <w:r w:rsidRPr="008B68D4">
        <w:rPr>
          <w:rFonts w:ascii="Times New Roman" w:hAnsi="Times New Roman" w:cs="Times New Roman"/>
          <w:color w:val="000000"/>
          <w:sz w:val="24"/>
          <w:szCs w:val="24"/>
          <w:shd w:val="clear" w:color="auto" w:fill="FFFFFF"/>
        </w:rPr>
        <w:t> Санитарно-эпидемиологических требований).</w:t>
      </w:r>
    </w:p>
    <w:p w:rsidR="007C08CF" w:rsidRPr="008B68D4" w:rsidRDefault="007C08CF" w:rsidP="007C08CF">
      <w:pPr>
        <w:spacing w:after="0"/>
        <w:ind w:firstLine="709"/>
        <w:jc w:val="both"/>
        <w:rPr>
          <w:rFonts w:ascii="Times New Roman" w:hAnsi="Times New Roman" w:cs="Times New Roman"/>
          <w:color w:val="000000"/>
          <w:sz w:val="24"/>
          <w:szCs w:val="24"/>
          <w:shd w:val="clear" w:color="auto" w:fill="FFFFFF"/>
        </w:rPr>
      </w:pPr>
      <w:r w:rsidRPr="008B68D4">
        <w:rPr>
          <w:rFonts w:ascii="Times New Roman" w:hAnsi="Times New Roman" w:cs="Times New Roman"/>
          <w:color w:val="000000"/>
          <w:sz w:val="24"/>
          <w:szCs w:val="24"/>
          <w:shd w:val="clear" w:color="auto" w:fill="FFFFFF"/>
        </w:rPr>
        <w:t>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w:t>
      </w:r>
    </w:p>
    <w:p w:rsidR="007C08CF" w:rsidRPr="008B68D4" w:rsidRDefault="007C08CF" w:rsidP="007C08CF">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 xml:space="preserve">Настоящая рабочая программа рассчитана на 66 часов (2 часа занятий, 33 учебных недели). </w:t>
      </w:r>
    </w:p>
    <w:p w:rsidR="007C08CF" w:rsidRPr="008B68D4" w:rsidRDefault="007C08CF" w:rsidP="007C08CF">
      <w:pPr>
        <w:spacing w:after="0"/>
        <w:ind w:firstLine="709"/>
        <w:jc w:val="both"/>
        <w:rPr>
          <w:rFonts w:ascii="Times New Roman" w:hAnsi="Times New Roman" w:cs="Times New Roman"/>
          <w:i/>
          <w:sz w:val="24"/>
          <w:szCs w:val="24"/>
        </w:rPr>
      </w:pPr>
      <w:r w:rsidRPr="008B68D4">
        <w:rPr>
          <w:rFonts w:ascii="Times New Roman" w:hAnsi="Times New Roman" w:cs="Times New Roman"/>
          <w:sz w:val="24"/>
          <w:szCs w:val="24"/>
        </w:rPr>
        <w:t>Форма организации психокоррекционных занятий зависит от условий, имеющихся в ОО. Состав специалистов (специальный психолог или педагог-психолог, прошедший специальную подготовку, учитель-логопед, учитель-дефектолог), реализующих курс «Коррекционно-развивающие занятия: логопедические и психокоррекционные» определяется в соответствии с предложенными детям рекомендациями ПМПК и возможностями ОО</w:t>
      </w:r>
      <w:r w:rsidRPr="008B68D4">
        <w:rPr>
          <w:rFonts w:ascii="Times New Roman" w:hAnsi="Times New Roman" w:cs="Times New Roman"/>
          <w:i/>
          <w:sz w:val="24"/>
          <w:szCs w:val="24"/>
        </w:rPr>
        <w:t xml:space="preserve">. </w:t>
      </w:r>
    </w:p>
    <w:p w:rsidR="007C08CF" w:rsidRPr="008B68D4" w:rsidRDefault="007C08CF" w:rsidP="007C08CF">
      <w:pPr>
        <w:pStyle w:val="Default"/>
        <w:ind w:firstLine="709"/>
        <w:jc w:val="both"/>
        <w:rPr>
          <w:i/>
          <w:color w:val="FF0000"/>
        </w:rPr>
      </w:pPr>
      <w:r w:rsidRPr="008B68D4">
        <w:t xml:space="preserve">Индивидуальная диагностика уровней сформированности произвольной регуляции, познавательной деятельности, речевого развития, а также основных дисфункций и эмоциональных проблем проводится педагогом-психологом, учителем-дефектологом и учителем-логопедом в первой четверти за счет нераспределенных часов из расчета 1 час на обучающегося для каждого специалиста. Педагогу-психологу рекомендуется проводить свою диагностику после учителя-логопеда, поскольку в первые 2–4 недели ее результаты могут быть недостоверными.  </w:t>
      </w:r>
    </w:p>
    <w:p w:rsidR="007C08CF" w:rsidRPr="008B68D4" w:rsidRDefault="007C08CF" w:rsidP="007C08CF">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При наличии у обучающихся индивидуальных особенностей, требующих психокоррекции или коррекции индивидуальных пробелов в знаниях, педагог-психолог или учитель-дефектолог может заниматься с ними индивидуально или в подгруппах, формирующихся на основе сходства имеющихся проблем. Конкретное распределение часов на групповые и индивидуальные занятия устанавливается в зависимости от результатов психолого-педагогической и логопедической диагностики. Рабочая программа, разработанная с учетом представленной ПРП, корректируется в ОО ежегодно и содержит только необходимые элементы</w:t>
      </w:r>
      <w:r w:rsidRPr="008B68D4">
        <w:rPr>
          <w:rStyle w:val="ab"/>
          <w:rFonts w:ascii="Times New Roman" w:hAnsi="Times New Roman" w:cs="Times New Roman"/>
          <w:b/>
          <w:i/>
          <w:sz w:val="24"/>
          <w:szCs w:val="24"/>
        </w:rPr>
        <w:footnoteReference w:id="6"/>
      </w:r>
      <w:r w:rsidRPr="008B68D4">
        <w:rPr>
          <w:rFonts w:ascii="Times New Roman" w:hAnsi="Times New Roman" w:cs="Times New Roman"/>
          <w:sz w:val="24"/>
          <w:szCs w:val="24"/>
        </w:rPr>
        <w:t xml:space="preserve">. </w:t>
      </w:r>
    </w:p>
    <w:p w:rsidR="007C08CF" w:rsidRPr="008B68D4" w:rsidRDefault="007C08CF" w:rsidP="007C08CF">
      <w:pPr>
        <w:spacing w:after="0"/>
        <w:ind w:firstLine="709"/>
        <w:jc w:val="both"/>
        <w:rPr>
          <w:rFonts w:ascii="Times New Roman" w:hAnsi="Times New Roman" w:cs="Times New Roman"/>
          <w:sz w:val="24"/>
          <w:szCs w:val="24"/>
        </w:rPr>
      </w:pPr>
    </w:p>
    <w:p w:rsidR="007C08CF" w:rsidRPr="008B68D4" w:rsidRDefault="007C08CF" w:rsidP="007C08CF">
      <w:pPr>
        <w:pStyle w:val="a3"/>
        <w:numPr>
          <w:ilvl w:val="0"/>
          <w:numId w:val="1"/>
        </w:numPr>
        <w:spacing w:after="0"/>
        <w:ind w:left="0" w:firstLine="0"/>
        <w:jc w:val="center"/>
        <w:rPr>
          <w:rFonts w:cs="Times New Roman"/>
          <w:b/>
          <w:sz w:val="24"/>
          <w:szCs w:val="24"/>
        </w:rPr>
      </w:pPr>
      <w:r w:rsidRPr="008B68D4">
        <w:rPr>
          <w:rFonts w:eastAsia="Times New Roman" w:cs="Times New Roman"/>
          <w:b/>
          <w:bCs/>
          <w:color w:val="000000"/>
          <w:sz w:val="24"/>
          <w:szCs w:val="24"/>
          <w:lang w:val="en-US"/>
        </w:rPr>
        <w:t xml:space="preserve">Содержание </w:t>
      </w:r>
      <w:r w:rsidRPr="008B68D4">
        <w:rPr>
          <w:rFonts w:eastAsia="Times New Roman" w:cs="Times New Roman"/>
          <w:b/>
          <w:bCs/>
          <w:color w:val="000000"/>
          <w:sz w:val="24"/>
          <w:szCs w:val="24"/>
        </w:rPr>
        <w:t>коррекционного курса</w:t>
      </w:r>
    </w:p>
    <w:p w:rsidR="007C08CF" w:rsidRPr="008B68D4" w:rsidRDefault="007C08CF" w:rsidP="007C08CF">
      <w:pPr>
        <w:spacing w:after="0"/>
        <w:ind w:firstLine="709"/>
        <w:jc w:val="both"/>
        <w:rPr>
          <w:rFonts w:ascii="Times New Roman" w:hAnsi="Times New Roman" w:cs="Times New Roman"/>
          <w:i/>
          <w:sz w:val="24"/>
          <w:szCs w:val="24"/>
        </w:rPr>
      </w:pPr>
      <w:r w:rsidRPr="008B68D4">
        <w:rPr>
          <w:rFonts w:ascii="Times New Roman" w:hAnsi="Times New Roman" w:cs="Times New Roman"/>
          <w:i/>
          <w:sz w:val="24"/>
          <w:szCs w:val="24"/>
        </w:rPr>
        <w:t>1 класс</w:t>
      </w:r>
    </w:p>
    <w:p w:rsidR="007C08CF" w:rsidRPr="008B68D4" w:rsidRDefault="007C08CF" w:rsidP="007C08CF">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 xml:space="preserve">В соответствии с выделенными в </w:t>
      </w:r>
      <w:r>
        <w:rPr>
          <w:rFonts w:ascii="Times New Roman" w:hAnsi="Times New Roman" w:cs="Times New Roman"/>
          <w:sz w:val="24"/>
          <w:szCs w:val="24"/>
        </w:rPr>
        <w:t>ФАОП</w:t>
      </w:r>
      <w:r w:rsidRPr="008B68D4">
        <w:rPr>
          <w:rFonts w:ascii="Times New Roman" w:hAnsi="Times New Roman" w:cs="Times New Roman"/>
          <w:sz w:val="24"/>
          <w:szCs w:val="24"/>
        </w:rPr>
        <w:t xml:space="preserve"> направлениями психокоррекционная работа в 1 классе может быть конкретизирована и представлена следующими вариативными модулями: </w:t>
      </w:r>
    </w:p>
    <w:p w:rsidR="007C08CF" w:rsidRPr="008B68D4" w:rsidRDefault="007C08CF" w:rsidP="007C08CF">
      <w:pPr>
        <w:spacing w:after="0"/>
        <w:ind w:firstLine="709"/>
        <w:jc w:val="both"/>
        <w:rPr>
          <w:rFonts w:ascii="Times New Roman" w:hAnsi="Times New Roman" w:cs="Times New Roman"/>
          <w:sz w:val="24"/>
          <w:szCs w:val="24"/>
        </w:rPr>
      </w:pPr>
      <w:r w:rsidRPr="008B68D4">
        <w:rPr>
          <w:rFonts w:ascii="Times New Roman" w:hAnsi="Times New Roman" w:cs="Times New Roman"/>
          <w:b/>
          <w:sz w:val="24"/>
          <w:szCs w:val="24"/>
        </w:rPr>
        <w:t>Адаптационный модуль «Мы теперь ученики»</w:t>
      </w:r>
      <w:r w:rsidRPr="008B68D4">
        <w:rPr>
          <w:rFonts w:ascii="Times New Roman" w:hAnsi="Times New Roman" w:cs="Times New Roman"/>
          <w:sz w:val="24"/>
          <w:szCs w:val="24"/>
        </w:rPr>
        <w:t xml:space="preserve"> (принятие социальной роли школьника, ознакомление со школьными правилами).</w:t>
      </w:r>
    </w:p>
    <w:p w:rsidR="007C08CF" w:rsidRPr="008B68D4" w:rsidRDefault="007C08CF" w:rsidP="007C08CF">
      <w:pPr>
        <w:pStyle w:val="Default"/>
        <w:ind w:firstLine="709"/>
        <w:jc w:val="both"/>
        <w:rPr>
          <w:color w:val="auto"/>
        </w:rPr>
      </w:pPr>
      <w:r w:rsidRPr="008B68D4">
        <w:rPr>
          <w:b/>
          <w:color w:val="auto"/>
        </w:rPr>
        <w:lastRenderedPageBreak/>
        <w:t xml:space="preserve">Развитие познавательной сферы </w:t>
      </w:r>
      <w:r w:rsidRPr="008B68D4">
        <w:rPr>
          <w:b/>
        </w:rPr>
        <w:t>и целенаправленное формирование высших психических функций</w:t>
      </w:r>
      <w:r w:rsidRPr="008B68D4">
        <w:rPr>
          <w:color w:val="auto"/>
        </w:rPr>
        <w:t xml:space="preserve"> (модуль по активизации познавательной деятельности, модуль по </w:t>
      </w:r>
      <w:r w:rsidRPr="008B68D4">
        <w:rPr>
          <w:rStyle w:val="submenu-table"/>
          <w:bCs/>
          <w:iCs/>
        </w:rPr>
        <w:t>развитию пространственно-временных представлений)</w:t>
      </w:r>
      <w:r w:rsidRPr="008B68D4">
        <w:rPr>
          <w:color w:val="auto"/>
        </w:rPr>
        <w:t xml:space="preserve">. </w:t>
      </w:r>
    </w:p>
    <w:p w:rsidR="007C08CF" w:rsidRPr="008B68D4" w:rsidRDefault="007C08CF" w:rsidP="007C08CF">
      <w:pPr>
        <w:pStyle w:val="Default"/>
        <w:ind w:firstLine="709"/>
        <w:jc w:val="both"/>
        <w:rPr>
          <w:b/>
        </w:rPr>
      </w:pPr>
      <w:r w:rsidRPr="008B68D4">
        <w:rPr>
          <w:b/>
        </w:rPr>
        <w:t xml:space="preserve">Формирование произвольной регуляции деятельности и поведения </w:t>
      </w:r>
      <w:r w:rsidRPr="008B68D4">
        <w:t>(модуль по развитию произвольной регуляции деятельности и поведения).</w:t>
      </w:r>
    </w:p>
    <w:p w:rsidR="007C08CF" w:rsidRPr="008B68D4" w:rsidRDefault="007C08CF" w:rsidP="007C08CF">
      <w:pPr>
        <w:pStyle w:val="Default"/>
        <w:ind w:firstLine="709"/>
        <w:jc w:val="both"/>
        <w:rPr>
          <w:color w:val="auto"/>
        </w:rPr>
      </w:pPr>
      <w:r w:rsidRPr="008B68D4">
        <w:rPr>
          <w:b/>
          <w:color w:val="auto"/>
        </w:rPr>
        <w:t>Развитие коммуникативной сферыи социальная интеграция</w:t>
      </w:r>
      <w:r w:rsidRPr="008B68D4">
        <w:rPr>
          <w:color w:val="auto"/>
        </w:rPr>
        <w:t xml:space="preserve"> (модуль по развитию способности к взаимодействию с одноклассниками).</w:t>
      </w:r>
    </w:p>
    <w:p w:rsidR="007C08CF" w:rsidRPr="008B68D4" w:rsidRDefault="007C08CF" w:rsidP="007C08CF">
      <w:pPr>
        <w:pStyle w:val="Default"/>
        <w:ind w:firstLine="709"/>
        <w:jc w:val="both"/>
        <w:rPr>
          <w:color w:val="auto"/>
        </w:rPr>
      </w:pPr>
      <w:r w:rsidRPr="008B68D4">
        <w:rPr>
          <w:b/>
          <w:color w:val="auto"/>
        </w:rPr>
        <w:t xml:space="preserve">Развитие эмоционально-личностной сферы </w:t>
      </w:r>
      <w:r w:rsidRPr="008B68D4">
        <w:rPr>
          <w:b/>
        </w:rPr>
        <w:t>и коррекция ее недостатков</w:t>
      </w:r>
      <w:r w:rsidRPr="008B68D4">
        <w:rPr>
          <w:color w:val="auto"/>
        </w:rPr>
        <w:t xml:space="preserve"> (модуль по формированию интереса к себе и позитивного самоотношения).</w:t>
      </w:r>
    </w:p>
    <w:p w:rsidR="007C08CF" w:rsidRPr="008B68D4" w:rsidRDefault="007C08CF" w:rsidP="007C08CF">
      <w:pPr>
        <w:pStyle w:val="Default"/>
        <w:ind w:firstLine="709"/>
        <w:jc w:val="both"/>
        <w:rPr>
          <w:color w:val="auto"/>
        </w:rPr>
      </w:pPr>
      <w:r w:rsidRPr="008B68D4">
        <w:rPr>
          <w:b/>
          <w:color w:val="auto"/>
        </w:rPr>
        <w:t xml:space="preserve">Коррекция индивидуальных пробелов в знаниях </w:t>
      </w:r>
      <w:r w:rsidRPr="008B68D4">
        <w:rPr>
          <w:color w:val="auto"/>
        </w:rPr>
        <w:t>(модуль по совершенствованию познавательной деятельности на учебном материале).</w:t>
      </w:r>
    </w:p>
    <w:p w:rsidR="007C08CF" w:rsidRPr="008B68D4" w:rsidRDefault="007C08CF" w:rsidP="007C08CF">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Выбор модулей, последовательность и количество часов, отводимых на тот или иной модуль, определяется ОО самостоятельно. Однако начинать с адаптационного курса представляется необходимым.</w:t>
      </w:r>
    </w:p>
    <w:p w:rsidR="007C08CF" w:rsidRPr="008B68D4" w:rsidRDefault="007C08CF" w:rsidP="007C08CF">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Во время занятий по курсу «Психокоррекционные занятия» педагог-психолог:</w:t>
      </w:r>
    </w:p>
    <w:p w:rsidR="007C08CF" w:rsidRPr="008B68D4" w:rsidRDefault="007C08CF" w:rsidP="007C08CF">
      <w:pPr>
        <w:pStyle w:val="a3"/>
        <w:numPr>
          <w:ilvl w:val="0"/>
          <w:numId w:val="7"/>
        </w:numPr>
        <w:spacing w:after="0"/>
        <w:ind w:left="993"/>
        <w:jc w:val="both"/>
        <w:rPr>
          <w:rFonts w:cs="Times New Roman"/>
          <w:sz w:val="24"/>
          <w:szCs w:val="24"/>
        </w:rPr>
      </w:pPr>
      <w:r w:rsidRPr="008B68D4">
        <w:rPr>
          <w:rFonts w:cs="Times New Roman"/>
          <w:sz w:val="24"/>
          <w:szCs w:val="24"/>
        </w:rPr>
        <w:t>формирует желаемые психологические качества и умения;</w:t>
      </w:r>
    </w:p>
    <w:p w:rsidR="007C08CF" w:rsidRPr="008B68D4" w:rsidRDefault="007C08CF" w:rsidP="007C08CF">
      <w:pPr>
        <w:pStyle w:val="a3"/>
        <w:numPr>
          <w:ilvl w:val="0"/>
          <w:numId w:val="7"/>
        </w:numPr>
        <w:spacing w:after="0"/>
        <w:ind w:left="993"/>
        <w:jc w:val="both"/>
        <w:rPr>
          <w:rFonts w:cs="Times New Roman"/>
          <w:sz w:val="24"/>
          <w:szCs w:val="24"/>
        </w:rPr>
      </w:pPr>
      <w:r w:rsidRPr="008B68D4">
        <w:rPr>
          <w:rFonts w:cs="Times New Roman"/>
          <w:sz w:val="24"/>
          <w:szCs w:val="24"/>
        </w:rPr>
        <w:t>ориентируется в динамике происходящих изменений, что позволяет осуществлять профилактику нарастания негативных тенденций;</w:t>
      </w:r>
    </w:p>
    <w:p w:rsidR="007C08CF" w:rsidRPr="008B68D4" w:rsidRDefault="007C08CF" w:rsidP="007C08CF">
      <w:pPr>
        <w:pStyle w:val="a3"/>
        <w:numPr>
          <w:ilvl w:val="0"/>
          <w:numId w:val="7"/>
        </w:numPr>
        <w:spacing w:after="0"/>
        <w:ind w:left="993"/>
        <w:jc w:val="both"/>
        <w:rPr>
          <w:rFonts w:cs="Times New Roman"/>
          <w:sz w:val="24"/>
          <w:szCs w:val="24"/>
        </w:rPr>
      </w:pPr>
      <w:r w:rsidRPr="008B68D4">
        <w:rPr>
          <w:rFonts w:cs="Times New Roman"/>
          <w:sz w:val="24"/>
          <w:szCs w:val="24"/>
        </w:rPr>
        <w:t>стремится сгладить негативные моменты, оказать психотерапевтическое воздействие на обучающихся, повысить групповой статус «неблагополучных» учеников;</w:t>
      </w:r>
    </w:p>
    <w:p w:rsidR="007C08CF" w:rsidRPr="008B68D4" w:rsidRDefault="007C08CF" w:rsidP="007C08CF">
      <w:pPr>
        <w:pStyle w:val="a3"/>
        <w:numPr>
          <w:ilvl w:val="0"/>
          <w:numId w:val="7"/>
        </w:numPr>
        <w:spacing w:after="0"/>
        <w:ind w:left="993"/>
        <w:jc w:val="both"/>
        <w:rPr>
          <w:rFonts w:cs="Times New Roman"/>
          <w:sz w:val="24"/>
          <w:szCs w:val="24"/>
        </w:rPr>
      </w:pPr>
      <w:r w:rsidRPr="008B68D4">
        <w:rPr>
          <w:rFonts w:cs="Times New Roman"/>
          <w:sz w:val="24"/>
          <w:szCs w:val="24"/>
        </w:rPr>
        <w:t>уточняет для себя содержание индивидуальных психокоррекционных занятий;</w:t>
      </w:r>
    </w:p>
    <w:p w:rsidR="007C08CF" w:rsidRPr="008B68D4" w:rsidRDefault="007C08CF" w:rsidP="007C08CF">
      <w:pPr>
        <w:pStyle w:val="a3"/>
        <w:numPr>
          <w:ilvl w:val="0"/>
          <w:numId w:val="7"/>
        </w:numPr>
        <w:spacing w:after="0"/>
        <w:ind w:left="993"/>
        <w:jc w:val="both"/>
        <w:rPr>
          <w:rFonts w:cs="Times New Roman"/>
          <w:sz w:val="24"/>
          <w:szCs w:val="24"/>
        </w:rPr>
      </w:pPr>
      <w:r w:rsidRPr="008B68D4">
        <w:rPr>
          <w:rFonts w:cs="Times New Roman"/>
          <w:sz w:val="24"/>
          <w:szCs w:val="24"/>
        </w:rPr>
        <w:t xml:space="preserve">корректирует запланированное содержание занятий в соответствии с  возможностями обучающихся. </w:t>
      </w:r>
    </w:p>
    <w:p w:rsidR="007C08CF" w:rsidRPr="008B68D4" w:rsidRDefault="007C08CF" w:rsidP="007C08CF">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 xml:space="preserve">Домашние задания, которые иногда предлагаются педагогом-психологом (пронаблюдать за встречающимися по дороге в школу ориентирами, принести детские фотографии, рассказать о своей семье) обязательными не являются, однако их выполнение (игнорирование) несет в себе дополнительную диагностическую информацию о протекании процесса адаптации к школе, формировании учебной мотивации, ответственности, просоциального поведения и пр. </w:t>
      </w:r>
    </w:p>
    <w:p w:rsidR="007C08CF" w:rsidRPr="008B68D4" w:rsidRDefault="007C08CF" w:rsidP="007C08CF">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Педагог-психолог обязательно должен фиксировать любые позитивные и негативные аспекты (конкретное место для указанной фиксации определяется в соответствии с локальным актом образовательной организации – это может быть индивидуальная карта развития, дневник наблюдения, рабочий журнал педагога-психолога и т.п.).</w:t>
      </w:r>
    </w:p>
    <w:p w:rsidR="007C08CF" w:rsidRPr="008B68D4" w:rsidRDefault="007C08CF" w:rsidP="007C08CF">
      <w:pPr>
        <w:spacing w:after="0"/>
        <w:ind w:firstLine="709"/>
        <w:jc w:val="both"/>
        <w:rPr>
          <w:rFonts w:ascii="Times New Roman" w:eastAsia="Calibri" w:hAnsi="Times New Roman" w:cs="Times New Roman"/>
          <w:i/>
          <w:sz w:val="24"/>
          <w:szCs w:val="24"/>
        </w:rPr>
      </w:pPr>
      <w:r w:rsidRPr="008B68D4">
        <w:rPr>
          <w:rFonts w:ascii="Times New Roman" w:eastAsia="Calibri" w:hAnsi="Times New Roman" w:cs="Times New Roman"/>
          <w:i/>
          <w:sz w:val="24"/>
          <w:szCs w:val="24"/>
        </w:rPr>
        <w:t>1 дополнительный класс</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В соответствии с выделенными в </w:t>
      </w:r>
      <w:r>
        <w:rPr>
          <w:rFonts w:ascii="Times New Roman" w:eastAsia="Calibri" w:hAnsi="Times New Roman" w:cs="Times New Roman"/>
          <w:sz w:val="24"/>
          <w:szCs w:val="24"/>
        </w:rPr>
        <w:t>ФАОП</w:t>
      </w:r>
      <w:r w:rsidRPr="008B68D4">
        <w:rPr>
          <w:rFonts w:ascii="Times New Roman" w:eastAsia="Calibri" w:hAnsi="Times New Roman" w:cs="Times New Roman"/>
          <w:sz w:val="24"/>
          <w:szCs w:val="24"/>
        </w:rPr>
        <w:t xml:space="preserve"> направлениями психокоррекционная работа в 1 дополнительном классе может быть конкретизирована и представлена следующими модулями:  </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b/>
          <w:sz w:val="24"/>
          <w:szCs w:val="24"/>
        </w:rPr>
        <w:t>Адаптационный модуль «Давайте познакомимся» или «Снова в школу»</w:t>
      </w:r>
      <w:r w:rsidRPr="008B68D4">
        <w:rPr>
          <w:rFonts w:ascii="Times New Roman" w:eastAsia="Calibri" w:hAnsi="Times New Roman" w:cs="Times New Roman"/>
          <w:sz w:val="24"/>
          <w:szCs w:val="24"/>
        </w:rPr>
        <w:t xml:space="preserve"> (установление позитивных отношений в классе, принятие социальной роли школьника)</w:t>
      </w:r>
      <w:r w:rsidRPr="008B68D4">
        <w:rPr>
          <w:rFonts w:ascii="Times New Roman" w:eastAsia="Calibri" w:hAnsi="Times New Roman" w:cs="Times New Roman"/>
          <w:sz w:val="24"/>
          <w:szCs w:val="24"/>
          <w:vertAlign w:val="superscript"/>
        </w:rPr>
        <w:footnoteReference w:id="7"/>
      </w:r>
      <w:r w:rsidRPr="008B68D4">
        <w:rPr>
          <w:rFonts w:ascii="Times New Roman" w:eastAsia="Calibri" w:hAnsi="Times New Roman" w:cs="Times New Roman"/>
          <w:sz w:val="24"/>
          <w:szCs w:val="24"/>
        </w:rPr>
        <w:t>.</w:t>
      </w:r>
    </w:p>
    <w:p w:rsidR="007C08CF" w:rsidRPr="008B68D4" w:rsidRDefault="007C08CF" w:rsidP="007C08CF">
      <w:pPr>
        <w:autoSpaceDE w:val="0"/>
        <w:autoSpaceDN w:val="0"/>
        <w:adjustRightInd w:val="0"/>
        <w:spacing w:after="0"/>
        <w:ind w:firstLine="709"/>
        <w:jc w:val="both"/>
        <w:rPr>
          <w:rFonts w:ascii="Times New Roman" w:eastAsia="Calibri" w:hAnsi="Times New Roman" w:cs="Times New Roman"/>
          <w:b/>
          <w:color w:val="000000"/>
          <w:sz w:val="24"/>
          <w:szCs w:val="24"/>
        </w:rPr>
      </w:pPr>
      <w:r w:rsidRPr="008B68D4">
        <w:rPr>
          <w:rFonts w:ascii="Times New Roman" w:eastAsia="Calibri" w:hAnsi="Times New Roman" w:cs="Times New Roman"/>
          <w:b/>
          <w:color w:val="000000"/>
          <w:sz w:val="24"/>
          <w:szCs w:val="24"/>
        </w:rPr>
        <w:lastRenderedPageBreak/>
        <w:t xml:space="preserve">Формирование произвольной регуляции деятельности и поведения </w:t>
      </w:r>
      <w:r w:rsidRPr="008B68D4">
        <w:rPr>
          <w:rFonts w:ascii="Times New Roman" w:eastAsia="Calibri" w:hAnsi="Times New Roman" w:cs="Times New Roman"/>
          <w:color w:val="000000"/>
          <w:sz w:val="24"/>
          <w:szCs w:val="24"/>
        </w:rPr>
        <w:t>(модуль по развитию произвольной регуляции деятельности и поведения)</w:t>
      </w:r>
      <w:r w:rsidRPr="008B68D4">
        <w:rPr>
          <w:rFonts w:ascii="Times New Roman" w:eastAsia="Calibri" w:hAnsi="Times New Roman" w:cs="Times New Roman"/>
          <w:b/>
          <w:color w:val="000000"/>
          <w:sz w:val="24"/>
          <w:szCs w:val="24"/>
        </w:rPr>
        <w:t>.</w:t>
      </w:r>
    </w:p>
    <w:p w:rsidR="007C08CF" w:rsidRPr="008B68D4" w:rsidRDefault="007C08CF" w:rsidP="007C08CF">
      <w:pPr>
        <w:autoSpaceDE w:val="0"/>
        <w:autoSpaceDN w:val="0"/>
        <w:adjustRightInd w:val="0"/>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b/>
          <w:sz w:val="24"/>
          <w:szCs w:val="24"/>
        </w:rPr>
        <w:t xml:space="preserve">Развитие познавательной сферы </w:t>
      </w:r>
      <w:r w:rsidRPr="008B68D4">
        <w:rPr>
          <w:rFonts w:ascii="Times New Roman" w:eastAsia="Calibri" w:hAnsi="Times New Roman" w:cs="Times New Roman"/>
          <w:b/>
          <w:color w:val="000000"/>
          <w:sz w:val="24"/>
          <w:szCs w:val="24"/>
        </w:rPr>
        <w:t>и целенаправленное формирование высших психических функций</w:t>
      </w:r>
      <w:r w:rsidRPr="008B68D4">
        <w:rPr>
          <w:rFonts w:ascii="Times New Roman" w:eastAsia="Calibri" w:hAnsi="Times New Roman" w:cs="Times New Roman"/>
          <w:sz w:val="24"/>
          <w:szCs w:val="24"/>
        </w:rPr>
        <w:t xml:space="preserve"> (модуль по </w:t>
      </w:r>
      <w:r w:rsidRPr="008B68D4">
        <w:rPr>
          <w:rFonts w:ascii="Times New Roman" w:eastAsia="Calibri" w:hAnsi="Times New Roman" w:cs="Times New Roman"/>
          <w:bCs/>
          <w:iCs/>
          <w:color w:val="000000"/>
          <w:sz w:val="24"/>
          <w:szCs w:val="24"/>
        </w:rPr>
        <w:t>развитию пространственно-временны́х представлений, модуль по активизации познавательной деятельности)</w:t>
      </w:r>
      <w:r w:rsidRPr="008B68D4">
        <w:rPr>
          <w:rFonts w:ascii="Times New Roman" w:eastAsia="Calibri" w:hAnsi="Times New Roman" w:cs="Times New Roman"/>
          <w:sz w:val="24"/>
          <w:szCs w:val="24"/>
        </w:rPr>
        <w:t xml:space="preserve">. </w:t>
      </w:r>
    </w:p>
    <w:p w:rsidR="007C08CF" w:rsidRPr="008B68D4" w:rsidRDefault="007C08CF" w:rsidP="007C08CF">
      <w:pPr>
        <w:autoSpaceDE w:val="0"/>
        <w:autoSpaceDN w:val="0"/>
        <w:adjustRightInd w:val="0"/>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b/>
          <w:sz w:val="24"/>
          <w:szCs w:val="24"/>
        </w:rPr>
        <w:t>Развитие коммуникативной сферыи социальная интеграция</w:t>
      </w:r>
      <w:r w:rsidRPr="008B68D4">
        <w:rPr>
          <w:rFonts w:ascii="Times New Roman" w:eastAsia="Calibri" w:hAnsi="Times New Roman" w:cs="Times New Roman"/>
          <w:sz w:val="24"/>
          <w:szCs w:val="24"/>
        </w:rPr>
        <w:t xml:space="preserve"> (модуль по развитию способности к взаимодействию с одноклассниками); </w:t>
      </w:r>
    </w:p>
    <w:p w:rsidR="007C08CF" w:rsidRPr="008B68D4" w:rsidRDefault="007C08CF" w:rsidP="007C08CF">
      <w:pPr>
        <w:autoSpaceDE w:val="0"/>
        <w:autoSpaceDN w:val="0"/>
        <w:adjustRightInd w:val="0"/>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b/>
          <w:sz w:val="24"/>
          <w:szCs w:val="24"/>
        </w:rPr>
        <w:t xml:space="preserve">Развитие эмоционально-личностной сферы </w:t>
      </w:r>
      <w:r w:rsidRPr="008B68D4">
        <w:rPr>
          <w:rFonts w:ascii="Times New Roman" w:eastAsia="Calibri" w:hAnsi="Times New Roman" w:cs="Times New Roman"/>
          <w:b/>
          <w:color w:val="000000"/>
          <w:sz w:val="24"/>
          <w:szCs w:val="24"/>
        </w:rPr>
        <w:t>и коррекция ее недостатков</w:t>
      </w:r>
      <w:r w:rsidRPr="008B68D4">
        <w:rPr>
          <w:rFonts w:ascii="Times New Roman" w:eastAsia="Calibri" w:hAnsi="Times New Roman" w:cs="Times New Roman"/>
          <w:sz w:val="24"/>
          <w:szCs w:val="24"/>
        </w:rPr>
        <w:t xml:space="preserve"> (модуль по обучению элементарным навыкам регуляции эмоциональных состояний).</w:t>
      </w:r>
    </w:p>
    <w:p w:rsidR="007C08CF" w:rsidRPr="008B68D4" w:rsidRDefault="007C08CF" w:rsidP="007C08CF">
      <w:pPr>
        <w:autoSpaceDE w:val="0"/>
        <w:autoSpaceDN w:val="0"/>
        <w:adjustRightInd w:val="0"/>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b/>
          <w:sz w:val="24"/>
          <w:szCs w:val="24"/>
        </w:rPr>
        <w:t xml:space="preserve">Коррекция индивидуальных пробелов в знаниях </w:t>
      </w:r>
      <w:r w:rsidRPr="008B68D4">
        <w:rPr>
          <w:rFonts w:ascii="Times New Roman" w:eastAsia="Calibri" w:hAnsi="Times New Roman" w:cs="Times New Roman"/>
          <w:sz w:val="24"/>
          <w:szCs w:val="24"/>
        </w:rPr>
        <w:t xml:space="preserve">(модуль по совершенствованию познавательной деятельности на учебном материале); </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Выбор модулей, последовательность и количество часов, отводимых на тот или иной модуль, определяется образовательной организацией самостоятельно. Однако начинать с адаптационного курса представляется необходимым.</w:t>
      </w:r>
    </w:p>
    <w:p w:rsidR="007C08CF" w:rsidRPr="008B68D4" w:rsidRDefault="007C08CF" w:rsidP="007C08CF">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Во время занятий по курсу «Психокоррекционные занятия» педагог-психолог:</w:t>
      </w:r>
    </w:p>
    <w:p w:rsidR="007C08CF" w:rsidRPr="008B68D4" w:rsidRDefault="007C08CF" w:rsidP="007C08CF">
      <w:pPr>
        <w:pStyle w:val="a3"/>
        <w:numPr>
          <w:ilvl w:val="0"/>
          <w:numId w:val="7"/>
        </w:numPr>
        <w:spacing w:after="0"/>
        <w:ind w:left="993"/>
        <w:jc w:val="both"/>
        <w:rPr>
          <w:rFonts w:cs="Times New Roman"/>
          <w:sz w:val="24"/>
          <w:szCs w:val="24"/>
        </w:rPr>
      </w:pPr>
      <w:r w:rsidRPr="008B68D4">
        <w:rPr>
          <w:rFonts w:cs="Times New Roman"/>
          <w:sz w:val="24"/>
          <w:szCs w:val="24"/>
        </w:rPr>
        <w:t>формирует желаемые психологические качества и умения;</w:t>
      </w:r>
    </w:p>
    <w:p w:rsidR="007C08CF" w:rsidRPr="008B68D4" w:rsidRDefault="007C08CF" w:rsidP="007C08CF">
      <w:pPr>
        <w:pStyle w:val="a3"/>
        <w:numPr>
          <w:ilvl w:val="0"/>
          <w:numId w:val="7"/>
        </w:numPr>
        <w:spacing w:after="0"/>
        <w:ind w:left="993"/>
        <w:jc w:val="both"/>
        <w:rPr>
          <w:rFonts w:cs="Times New Roman"/>
          <w:sz w:val="24"/>
          <w:szCs w:val="24"/>
        </w:rPr>
      </w:pPr>
      <w:r w:rsidRPr="008B68D4">
        <w:rPr>
          <w:rFonts w:cs="Times New Roman"/>
          <w:sz w:val="24"/>
          <w:szCs w:val="24"/>
        </w:rPr>
        <w:t>ориентируется в динамике происходящих изменений, что позволяет осуществлять профилактику нарастания негативных тенденций;</w:t>
      </w:r>
    </w:p>
    <w:p w:rsidR="007C08CF" w:rsidRPr="008B68D4" w:rsidRDefault="007C08CF" w:rsidP="007C08CF">
      <w:pPr>
        <w:pStyle w:val="a3"/>
        <w:numPr>
          <w:ilvl w:val="0"/>
          <w:numId w:val="7"/>
        </w:numPr>
        <w:spacing w:after="0"/>
        <w:ind w:left="993"/>
        <w:jc w:val="both"/>
        <w:rPr>
          <w:rFonts w:cs="Times New Roman"/>
          <w:sz w:val="24"/>
          <w:szCs w:val="24"/>
        </w:rPr>
      </w:pPr>
      <w:r w:rsidRPr="008B68D4">
        <w:rPr>
          <w:rFonts w:cs="Times New Roman"/>
          <w:sz w:val="24"/>
          <w:szCs w:val="24"/>
        </w:rPr>
        <w:t>стремится сгладить негативные моменты, оказать психотерапевтическое воздействие на обучающихся, повысить групповой статус «неблагополучных» учеников;</w:t>
      </w:r>
    </w:p>
    <w:p w:rsidR="007C08CF" w:rsidRPr="008B68D4" w:rsidRDefault="007C08CF" w:rsidP="007C08CF">
      <w:pPr>
        <w:pStyle w:val="a3"/>
        <w:numPr>
          <w:ilvl w:val="0"/>
          <w:numId w:val="7"/>
        </w:numPr>
        <w:spacing w:after="0"/>
        <w:ind w:left="993"/>
        <w:jc w:val="both"/>
        <w:rPr>
          <w:rFonts w:cs="Times New Roman"/>
          <w:sz w:val="24"/>
          <w:szCs w:val="24"/>
        </w:rPr>
      </w:pPr>
      <w:r w:rsidRPr="008B68D4">
        <w:rPr>
          <w:rFonts w:cs="Times New Roman"/>
          <w:sz w:val="24"/>
          <w:szCs w:val="24"/>
        </w:rPr>
        <w:t>уточняет для себя содержание индивидуальных психокоррекционных занятий;</w:t>
      </w:r>
    </w:p>
    <w:p w:rsidR="007C08CF" w:rsidRPr="008B68D4" w:rsidRDefault="007C08CF" w:rsidP="007C08CF">
      <w:pPr>
        <w:pStyle w:val="a3"/>
        <w:numPr>
          <w:ilvl w:val="0"/>
          <w:numId w:val="7"/>
        </w:numPr>
        <w:spacing w:after="0"/>
        <w:ind w:left="993"/>
        <w:jc w:val="both"/>
        <w:rPr>
          <w:rFonts w:cs="Times New Roman"/>
          <w:sz w:val="24"/>
          <w:szCs w:val="24"/>
        </w:rPr>
      </w:pPr>
      <w:r w:rsidRPr="008B68D4">
        <w:rPr>
          <w:rFonts w:cs="Times New Roman"/>
          <w:sz w:val="24"/>
          <w:szCs w:val="24"/>
        </w:rPr>
        <w:t xml:space="preserve">корректирует запланированное содержание занятий в соответствии с  возможностями обучающихся. </w:t>
      </w:r>
    </w:p>
    <w:p w:rsidR="007C08CF" w:rsidRPr="008B68D4" w:rsidRDefault="007C08CF" w:rsidP="007C08CF">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 xml:space="preserve">Домашние задания, которые иногда предлагаются педагогом-психологом (пронаблюдать за встречающимися по дороге в школу ориентирами, принести детские фотографии, рассказать о своей семье) обязательными не являются, однако их выполнение (игнорирование) несет в себе дополнительную диагностическую информацию о протекании процесса адаптации к школе, формировании учебной мотивации, ответственности, просоциального поведения и пр. </w:t>
      </w:r>
    </w:p>
    <w:p w:rsidR="007C08CF" w:rsidRPr="008B68D4" w:rsidRDefault="007C08CF" w:rsidP="007C08CF">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Педагог-психолог обязательно должен фиксировать любые позитивные и негативные аспекты (конкретное место для указанной фиксации определяется в соответствии с локальным актом образовательной организации – это может быть индивидуальная карта развития, дневник наблюдения, рабочий журнал педагога-психолога и т.п.).</w:t>
      </w:r>
    </w:p>
    <w:p w:rsidR="007C08CF" w:rsidRPr="008B68D4" w:rsidRDefault="007C08CF" w:rsidP="007C08CF">
      <w:pPr>
        <w:spacing w:after="0"/>
        <w:ind w:firstLine="709"/>
        <w:jc w:val="both"/>
        <w:rPr>
          <w:rFonts w:ascii="Times New Roman" w:hAnsi="Times New Roman" w:cs="Times New Roman"/>
          <w:i/>
          <w:sz w:val="24"/>
          <w:szCs w:val="24"/>
        </w:rPr>
      </w:pPr>
      <w:r w:rsidRPr="008B68D4">
        <w:rPr>
          <w:rFonts w:ascii="Times New Roman" w:hAnsi="Times New Roman" w:cs="Times New Roman"/>
          <w:i/>
          <w:sz w:val="24"/>
          <w:szCs w:val="24"/>
        </w:rPr>
        <w:t>2 класс</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Содержание курса «Психокоррекционные занятия» зависит от особых образовательных потребностей обучающихся с ЗПР, получивших рекомендацию обучения по варианту 7.1. Поскольку эти потребности различаются в зависимости от глубины имеющегося отставания, а также зависят от индивидуальных особенностей, программа не может быть одинаковой для всех обучающихся. Вместе с тем, естественно, существуют проблемы, общие для всех обучающихся с ЗПР, работа над которыми была начата в 1 классе. Поэтому программа носит вариативный характер. Она строится по модульному принципу, позволяющему психологу на основе стартовой диагностики и педагогических </w:t>
      </w:r>
      <w:r w:rsidRPr="008B68D4">
        <w:rPr>
          <w:rFonts w:ascii="Times New Roman" w:eastAsia="Calibri" w:hAnsi="Times New Roman" w:cs="Times New Roman"/>
          <w:sz w:val="24"/>
          <w:szCs w:val="24"/>
        </w:rPr>
        <w:lastRenderedPageBreak/>
        <w:t xml:space="preserve">жалоб конструировать реальную программу психокоррекционных занятий, исходя из достигнутого уровня и потенциальных возможностей обучающихся. </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Важнейшими следует полагать модули, направленные на совершенствование учебно-познавательной деятельности, произвольной регуляции поведения, коммуникативных навыков, а также повышение степени эмоционального благополучия ребенка. Эти занятия составляют базовую часть курса. Вариативную часть составляют программы, направленные на формирование видов деятельности, имеющих важное значение для общей учебной успешности, какой является, например, конструирование, развитие пространственно-временных представлений. Хотя подобные занятия проводятся, начиная с 1 класса, они представляют для обучающихся с ЗПР существенную сложность, поэтому актуализация выработанных ранее знаний и умений представляется абсолютно необходимой. </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Типологические и индивидуальные особенности обучающихся с ЗПР не позволяют планировать абсолютно идентичное содержание занятий. Вместе с тем из общего количества часов, отводимых на реализацию коррекционно-развивающей области, не менее 3-4 часов в неделю следует уделять психокоррекционным занятиям с ребенком. </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Часть этих часов, очевидно, уйдет на занятия с педагогом-дефектологом (олигофренопедагогом). Поскольку трудности овладения программным материалом по учебным предметам «Русский язык» и «Чтение» по замыслу будут преодолеваться при помощи курса «Логопедические занятия», задача педагога-дефектолога – помочь в овладении программным материалом по математике и, во вторую очередь, способствовать преодолению узости кругозора, бедности и недостаточной дифференцированности представлений об окружающем мире. Последнее может оказаться особенно актуальным в случае неблагоприятной социальной ситуации развития, препятствующей накоплению необходимых знаний естественным путём. В этом случае может выявляться отсутствие самых элементарных математических навыков. Соответственно, содержание коррекционной работы будет основываться на восполнении наиболее ранних пробелов. Может оказаться, что базовые математические навыки сформированы, но недостаточно автоматизированы. Тогда работа будет состоять из других приемов и упражнений. Именно поэтому содержание модуля расширено до максимально необходимого для последующего усвоения программного материала.</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Значимой составляющей в коррекционной работе учителя-дефектолога является развитие мыслительной деятельности, формирование приемов умственных действий, обеспечивающих основные мыслительные операции (анализ и синтез, сравнение, обобщение, классификация). В рамках данной программы он реализуется в Модуле по развитию познавательной деятельности.</w:t>
      </w:r>
    </w:p>
    <w:p w:rsidR="007C08CF" w:rsidRPr="008B68D4" w:rsidRDefault="007C08CF" w:rsidP="007C08CF">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МОДУЛЬ ПО КОРРЕКЦИИ ИНДИВИДУАЛЬНЫХ ПРОБЕЛОВ В ЗНАНИЯХ</w:t>
      </w:r>
    </w:p>
    <w:p w:rsidR="007C08CF" w:rsidRPr="008B68D4" w:rsidRDefault="007C08CF" w:rsidP="007C08CF">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Математика</w:t>
      </w:r>
    </w:p>
    <w:p w:rsidR="007C08CF" w:rsidRPr="008B68D4" w:rsidRDefault="007C08CF" w:rsidP="007C08CF">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Диагностический этап</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Для оценки пробелов в знаниях ребенка необходимо провести критериально-ориентированную диагностику, выявив генезис имеющихся трудностей. Диагностические занятия целесообразней проводить индивидуально, поскольку даже в подгрупповой работе обучающийся с ЗПР может не продемонстрировать наличие или отсутствие необходимых знаний и умений. Соответственно, перечень потенциально отсутствующих знаний и умений может выглядеть следующим образом: </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название и написание чисел, </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lastRenderedPageBreak/>
        <w:t xml:space="preserve">числовой ряд от 0 до 20, </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математические знаки «+», «-», «=»,</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сравнение чисел: знаки «&lt;» « &gt;»,</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двузначные числа,</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арифметические действия без перехода через десяток;</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арифметические действия с переходом через десяток,</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решение простых задач,</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решение косвенных задач,</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решение задач типа «на…меньше», «на….больше»</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Возможные темы индивидуальных и подгрупповых коррекционных занятий.</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Соотнесение числа, количества и цифры. Присчитывание по единице. Отсчитывание по единице. Чтение, запись и сравнение чисел. Знаки «+», «-», «=». Арифметическая запись по следам практических действий. Сложение и вычитание чисел. Запись арифметического действия по картине. Умение уравнивать предметы, сравнивать их количество, используя математические знаки «&gt;» «&lt;» «=». Составление наглядных схем, иллюстрирующих количественные отношения. Состав числа из двух слагаемых. Анализ задачи, выделение структуры задачи (условие, вопрос). Запись арифметического действия по схеме. Составление схем к арифметическим задачам в два действия. Дополнительные занятия, соответствующие изучаемым темам на уроках по предмету «Математика» (в соответствии с рабочей программой). </w:t>
      </w:r>
    </w:p>
    <w:p w:rsidR="007C08CF" w:rsidRPr="008B68D4" w:rsidRDefault="007C08CF" w:rsidP="007C08CF">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Окружающий мир</w:t>
      </w:r>
    </w:p>
    <w:p w:rsidR="007C08CF" w:rsidRPr="008B68D4" w:rsidRDefault="007C08CF" w:rsidP="007C08CF">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Диагностический этап</w:t>
      </w:r>
    </w:p>
    <w:p w:rsidR="007C08CF" w:rsidRPr="008B68D4" w:rsidRDefault="007C08CF" w:rsidP="007C08CF">
      <w:pPr>
        <w:shd w:val="clear" w:color="auto" w:fill="FFFFFF"/>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Цвета: </w:t>
      </w:r>
      <w:r w:rsidRPr="008B68D4">
        <w:rPr>
          <w:rFonts w:ascii="Times New Roman" w:eastAsia="Calibri" w:hAnsi="Times New Roman" w:cs="Times New Roman"/>
          <w:spacing w:val="5"/>
          <w:sz w:val="24"/>
          <w:szCs w:val="24"/>
        </w:rPr>
        <w:t>основные цвета (красный, синий, жел</w:t>
      </w:r>
      <w:r w:rsidRPr="008B68D4">
        <w:rPr>
          <w:rFonts w:ascii="Times New Roman" w:eastAsia="Calibri" w:hAnsi="Times New Roman" w:cs="Times New Roman"/>
          <w:spacing w:val="5"/>
          <w:sz w:val="24"/>
          <w:szCs w:val="24"/>
        </w:rPr>
        <w:softHyphen/>
      </w:r>
      <w:r w:rsidRPr="008B68D4">
        <w:rPr>
          <w:rFonts w:ascii="Times New Roman" w:eastAsia="Calibri" w:hAnsi="Times New Roman" w:cs="Times New Roman"/>
          <w:spacing w:val="-1"/>
          <w:sz w:val="24"/>
          <w:szCs w:val="24"/>
        </w:rPr>
        <w:t>тый, зеленый, белый, черный, коричневый); промежуточные (оран</w:t>
      </w:r>
      <w:r w:rsidRPr="008B68D4">
        <w:rPr>
          <w:rFonts w:ascii="Times New Roman" w:eastAsia="Calibri" w:hAnsi="Times New Roman" w:cs="Times New Roman"/>
          <w:spacing w:val="-1"/>
          <w:sz w:val="24"/>
          <w:szCs w:val="24"/>
        </w:rPr>
        <w:softHyphen/>
      </w:r>
      <w:r w:rsidRPr="008B68D4">
        <w:rPr>
          <w:rFonts w:ascii="Times New Roman" w:eastAsia="Calibri" w:hAnsi="Times New Roman" w:cs="Times New Roman"/>
          <w:spacing w:val="3"/>
          <w:sz w:val="24"/>
          <w:szCs w:val="24"/>
        </w:rPr>
        <w:t>жевый, фиолетовый); отличающиеся от основных цветов по свет</w:t>
      </w:r>
      <w:r w:rsidRPr="008B68D4">
        <w:rPr>
          <w:rFonts w:ascii="Times New Roman" w:eastAsia="Calibri" w:hAnsi="Times New Roman" w:cs="Times New Roman"/>
          <w:spacing w:val="3"/>
          <w:sz w:val="24"/>
          <w:szCs w:val="24"/>
        </w:rPr>
        <w:softHyphen/>
      </w:r>
      <w:r w:rsidRPr="008B68D4">
        <w:rPr>
          <w:rFonts w:ascii="Times New Roman" w:eastAsia="Calibri" w:hAnsi="Times New Roman" w:cs="Times New Roman"/>
          <w:sz w:val="24"/>
          <w:szCs w:val="24"/>
        </w:rPr>
        <w:t xml:space="preserve">лоте (голубой, розовый, серый), </w:t>
      </w:r>
      <w:r w:rsidRPr="008B68D4">
        <w:rPr>
          <w:rFonts w:ascii="Times New Roman" w:eastAsia="Calibri" w:hAnsi="Times New Roman" w:cs="Times New Roman"/>
          <w:spacing w:val="-1"/>
          <w:sz w:val="24"/>
          <w:szCs w:val="24"/>
        </w:rPr>
        <w:t xml:space="preserve">выбор по образцу, подбор к фону, группировка, </w:t>
      </w:r>
      <w:r w:rsidRPr="008B68D4">
        <w:rPr>
          <w:rFonts w:ascii="Times New Roman" w:eastAsia="Calibri" w:hAnsi="Times New Roman" w:cs="Times New Roman"/>
          <w:spacing w:val="1"/>
          <w:sz w:val="24"/>
          <w:szCs w:val="24"/>
        </w:rPr>
        <w:t>конструирование и аппликации с учетом цвета, выкладывание узо</w:t>
      </w:r>
      <w:r w:rsidRPr="008B68D4">
        <w:rPr>
          <w:rFonts w:ascii="Times New Roman" w:eastAsia="Calibri" w:hAnsi="Times New Roman" w:cs="Times New Roman"/>
          <w:spacing w:val="1"/>
          <w:sz w:val="24"/>
          <w:szCs w:val="24"/>
        </w:rPr>
        <w:softHyphen/>
      </w:r>
      <w:r w:rsidRPr="008B68D4">
        <w:rPr>
          <w:rFonts w:ascii="Times New Roman" w:eastAsia="Calibri" w:hAnsi="Times New Roman" w:cs="Times New Roman"/>
          <w:spacing w:val="2"/>
          <w:sz w:val="24"/>
          <w:szCs w:val="24"/>
        </w:rPr>
        <w:t>ров, составление орнамента из мозаики и т. п.</w:t>
      </w:r>
    </w:p>
    <w:p w:rsidR="007C08CF" w:rsidRPr="008B68D4" w:rsidRDefault="007C08CF" w:rsidP="007C08CF">
      <w:pPr>
        <w:spacing w:after="0"/>
        <w:ind w:firstLine="709"/>
        <w:jc w:val="both"/>
        <w:rPr>
          <w:rFonts w:ascii="Times New Roman" w:eastAsia="Calibri" w:hAnsi="Times New Roman" w:cs="Times New Roman"/>
          <w:spacing w:val="3"/>
          <w:sz w:val="24"/>
          <w:szCs w:val="24"/>
        </w:rPr>
      </w:pPr>
      <w:r w:rsidRPr="008B68D4">
        <w:rPr>
          <w:rFonts w:ascii="Times New Roman" w:eastAsia="Calibri" w:hAnsi="Times New Roman" w:cs="Times New Roman"/>
          <w:sz w:val="24"/>
          <w:szCs w:val="24"/>
        </w:rPr>
        <w:t>Г</w:t>
      </w:r>
      <w:r w:rsidRPr="008B68D4">
        <w:rPr>
          <w:rFonts w:ascii="Times New Roman" w:eastAsia="Calibri" w:hAnsi="Times New Roman" w:cs="Times New Roman"/>
          <w:spacing w:val="3"/>
          <w:sz w:val="24"/>
          <w:szCs w:val="24"/>
        </w:rPr>
        <w:t xml:space="preserve">еометрические фигуры: квадрат, треугольник, прямоугольник, многоугольник, овал, круг. Соотнесение эталонных форм с реальными предметами (треугольник – дорожный знак, прямоугольник – книга, круг – блюдце и т.п.). </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Птицы: воробей, ворона, сорока, голубь, синица, ласточка, стриж, журавль, цапля, аист, соловей, жаворонок, сова, орел, колибри, попугай, страус, пингвин.</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Домашние птицы: курица, гусь, утка, индюк.</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Звери: олень, лось, волк, лиса, медведь, белка, заяц, бобр, рысь, хомяк, суслик, еж, тигр, лев, обезьяна, зебра, бегемот, носорог.</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Домашние звери: свинья, лошадь, корова, коза, овца, осел.</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Лиственные деревья: береза, осина, тополь, дуб, клен, липа, рябина, яблоня.</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Хвойные деревья: ель, сосна, кедр, лиственница, пихта, кипарис.</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Транспорт: автомобили легковые, грузовые, городской транспорт, железнодорожный, водный, воздушный.</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Времена года. Месяцы. Дни недели.</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Формы организации проведения занятий при сходном уровне развития обучающихся преимущественно должны быть подгрупповыми. Индивидуальные занятия будут менее эффективны, потому что только в подгруппе можно организовать дидактическую игру. Однако не исключаются и групповые формы занятий.</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lastRenderedPageBreak/>
        <w:t xml:space="preserve"> Содержание занятий заключается в ликвидации пробелов предшествующего обучения, затрудняющих усвоение программного материала в учебной деятельности.</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МОДУЛЬ ПО РАЗВИТИЮ ПРОИЗВОЛЬНОЙ РЕГУЛЯЦИИ ДЕЯТЕЛЬНОСТИ И ПОВЕДЕНИЯ</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Обучающиеся могут находиться на разных уровнях сформированности способности к произвольной регуляции. В зависимости от этого подбирается содержание используемых видов деятельности, к числу которых относится работа в парах и малых группах, игры-соревнования, подвижные игры, работа с дидактическим материалом, художественными материалами, работа в тетрадях. </w:t>
      </w:r>
    </w:p>
    <w:p w:rsidR="007C08CF" w:rsidRPr="008B68D4" w:rsidRDefault="007C08CF" w:rsidP="007C08CF">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Развитие способности к произвольному удержанию и распределению внимания.</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Психотехнические упражнения, подвижные и дидактические игры, выполнение заданий учебного типа, требующих сосредоточения внимания. Упражнения этого типа можно проводить независимо от того, какой уровень сформированности способности к регуляции определяется у обучающегося.</w:t>
      </w:r>
    </w:p>
    <w:p w:rsidR="007C08CF" w:rsidRPr="008B68D4" w:rsidRDefault="007C08CF" w:rsidP="007C08CF">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Развитие способности к удержанию цели деятельности.</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Понимание и удержание цели деятельности достигается: в подвижных играх с правилами, настольных и дидактических играх, работе в тетради. Цель деятельности может обозначаться словесно либо схематически, фиксируется взрослым, повторяется ребенком. Является генетически базовым уровнем.</w:t>
      </w:r>
    </w:p>
    <w:p w:rsidR="007C08CF" w:rsidRPr="008B68D4" w:rsidRDefault="007C08CF" w:rsidP="007C08CF">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Развитие способности к планированию действий.</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Планирование действий может осуществляться: при распределении ролей и действий в сюжетно-ролевой игре, игре в некоторые настольные игры, собирании геометрической и других видов мозаики, рисовании, лепке, конструировании из строительного или природного материала, выполнении заданий учебного типа. К этому блоку можно переходить только при наличии сформированной способности к удержанию цели деятельности.</w:t>
      </w:r>
    </w:p>
    <w:p w:rsidR="007C08CF" w:rsidRPr="008B68D4" w:rsidRDefault="007C08CF" w:rsidP="007C08CF">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Развитие способности подчинять свою деятельность и поведение заданному правилу (системе правил).</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Психотехнические упражнения, игры с правилами, задания учебного типа. Для достижения цели следует производить ряд последовательных и продуманных действий. Высший уровень сформированности регуляции, позволяющий в последующем предупреждать вероятные ошибки.</w:t>
      </w:r>
    </w:p>
    <w:p w:rsidR="007C08CF" w:rsidRPr="008B68D4" w:rsidRDefault="007C08CF" w:rsidP="007C08CF">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МОДУЛЬ ПО РАЗВИТИЮ ПОЗНАВАТЕЛЬНОЙ СФЕРЫ И ЦЕЛЕНАПРАВЛЕННОМУ ФОРМИРОВАНИЮ ВЫСШИХ ПСИХИЧЕСКИХ ФУНКЦИЙ</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Обучающиеся могут находиться на разных уровнях сформированности познавательной деятельности и, соответственно, нуждаться в разных способах предъявления заданий, разного количества «шагов» в инструкциях, разных приоритетов в коррекционно-развивающей работе. Возможные виды деятельности: дидактические игры и упражнения, прослушивание текстов, работа с тетрадями, индивидуальными карточками, конструктивным материалом, специально подготовленными пособиями.</w:t>
      </w:r>
    </w:p>
    <w:p w:rsidR="007C08CF" w:rsidRPr="008B68D4" w:rsidRDefault="007C08CF" w:rsidP="007C08CF">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Развитие аналитико-синтетической деятельности, способности к обобщению, установлению связей и отношений на вербальном и невербальном материале.</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Упражнения на выделение составных частей объектов, объединение частей в целое (на вербальном и невербальном материале), сравнение реальных объектов, изображений, </w:t>
      </w:r>
      <w:r w:rsidRPr="008B68D4">
        <w:rPr>
          <w:rFonts w:ascii="Times New Roman" w:eastAsia="Calibri" w:hAnsi="Times New Roman" w:cs="Times New Roman"/>
          <w:sz w:val="24"/>
          <w:szCs w:val="24"/>
        </w:rPr>
        <w:lastRenderedPageBreak/>
        <w:t xml:space="preserve">сравнение вербальных понятий, разнообразные предметные и словесные классификации (возможно с разным уровнем обобщенности), решение задач на установление отношений на вербальном (тексты с открытым и скрытым смыслом, решение задач, построенных по принципам простых аналогий, выделения существенных признаков, подбор антонимов, угадывание загадок, толкование пословиц и метафор) и невербальном (наглядно представленном) материале (серии последовательных картин, числовые ряды, матрицы с определенной закономерностью изменений). Дидактические игры соответствующей направленности, работа в тетради, работа на карточках. Уровень сложности конкретных упражнений и заданий зависит от достигнутого уровня развития познавательной деятельности. </w:t>
      </w:r>
    </w:p>
    <w:p w:rsidR="007C08CF" w:rsidRPr="008B68D4" w:rsidRDefault="007C08CF" w:rsidP="007C08CF">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Развитие интереса к окружающему предметному и социальному миру, формированию адекватной картины мира.</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Практические упражнения-эксперименты, позволяющие понимать происходящие природные изменения, чтение текстов, посвященных причинно-следственных связей в природе, человеческом поведении, соответствующие инсценировки, обсуждение тем, связанных с представлениями о мире (хорошие и плохие события, желаемое и нежелаемое, причины и следствия явлений и поступков), моделирование связей и отношений, конструирование картины «Мир». Возможные вида деятельности: практические действия, дидактическая игра, элементы психодрамы, беседы, работа в тетрадях, работа с художественными материалами, конструктивная аппликация. Уровень сложности конкретных упражнений зависит от достигнутого уровня развития познавательной деятельности.</w:t>
      </w:r>
    </w:p>
    <w:p w:rsidR="007C08CF" w:rsidRPr="008B68D4" w:rsidRDefault="007C08CF" w:rsidP="007C08CF">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Развитие способности к знаково-символическому опосредствованию познавательных процессов.</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Развитие способности к знаково-символическому опосредствованию также зависит от уровня сформированности познавательной деятельности. Поэтому выбор вариантов опосредствования определяется многими факторами. Возможны игры и упражнения, направленные на развитие возможностей кодирования и декодирования информации, использования наглядных моделей, образно-двигательных знаков, символики для запоминания и т.п. Работа может осуществляться в тетради, на индивидуальных карточках, наглядные модели могут создаваться с использованием условно-графических заместителей, работа с которыми может обозначаться как практические действия. При выборе конкретных упражнений – уровней сложности – также следует ориентироваться не только на доступность, но и на актуальность формирования того или иного умения для конкретного ребенка.</w:t>
      </w:r>
    </w:p>
    <w:p w:rsidR="007C08CF" w:rsidRPr="008B68D4" w:rsidRDefault="007C08CF" w:rsidP="007C08CF">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Развитие способности к вербальному опосредствованию познавательной деятельности.</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Вербальное опосредствование познавательной деятельности может осуществляться с помощью заучивания различных мнемотехник типа (Каждый Охотник Желает Знать Где Спят Фазаны), использование словесных стимулов для активизации мыслительной деятельности (назови общим названием ряд предметов, выбери названия определенной обобщенной группы из массива словесных обозначений, подбери названия в соответствии с заданными условиями, выполни задания в соответствии со словесно заданным правилом). Возможные формы работы: словесные игры, работа на листах бумаги, работа с тетрадью, практические действия по созданию графических моделей, с опорой на которые осуществляется опосредствование и т.п. </w:t>
      </w:r>
    </w:p>
    <w:p w:rsidR="007C08CF" w:rsidRPr="008B68D4" w:rsidRDefault="007C08CF" w:rsidP="007C08CF">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lastRenderedPageBreak/>
        <w:t>МОДУЛЬ ПО РАЗВИТИЮ КОММУНИКАТИВНОЙ СФЕРЫ И СПОСОБНОСТИ К ВЗАИМОДЕЙСТВИЮ С ОДНОКЛАССНИКАМИ</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Проблемы коммуникации могут быть связаны с различными причинами, отчетливое представление о которых требует обязательного диагностического этапа. Если диагностика познавательной деятельности может проводиться в ходе подгрупповых занятий, то проблемы коммуникации требуют как наблюдения (возможно, включенного или внешнего) за детской коммуникацией, так и индивидуальной диагностики, проясняющей причины коммуникативных проблем (интровертированность или аутичность, психотравмирующий опыт, недостаточное понимание коммуникативных намерений по невербальным компонентам, т.е. когнитивные проблемы и т.д.). В ходе диагностики должна быть оценена:</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Способность идентифицировать эмоциональное состояние партнера по взаимодействию с использованием предметных, символических, знаковых средств. </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Способность понимать возможные причины конфликта.</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Интеллект (мера дефицита познавательных способностей обучающегося).</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Коммуникативную направленность личности.</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 Поэтому групповые занятия эффективны только для формирующей работы, начавшейся в первом классе (к ней относится формирование конкретных коммуникативных умений). Психокоррекция может требовать индивидуальных или подгрупповых форм занятий (к ней относится снятие коммуникативной тревожности, отреагирование негативных чувств и пр.). Поэтому для групповых занятий используется только тематика, позволяющая расширить арсенал коммуникативных умений. </w:t>
      </w:r>
    </w:p>
    <w:p w:rsidR="007C08CF" w:rsidRPr="008B68D4" w:rsidRDefault="007C08CF" w:rsidP="007C08CF">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Развитие способности к запоминанию лиц и имен, внешнего вида партнера по взаимодействию.</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Является базовым уровнем для формирования коммуникативных умений. Проблемы коммуникации часто связаны с низким интересом к партнерам по взаимодействию, трудностями запоминания их имен. Для формирования обозначенных умений используются игры и упражнения, позволяющие запечатлевать образы. Работа с художественным материалом. Словесные описания людей. Работа в парах и подгруппах. Работа в кругу.</w:t>
      </w:r>
    </w:p>
    <w:p w:rsidR="007C08CF" w:rsidRPr="008B68D4" w:rsidRDefault="007C08CF" w:rsidP="007C08CF">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Развитие способности к эмоциональной децентрации.</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Базируется на обозначенных ниже умениях, сопутствующих формированию способности к децентрации. Не может рассматриваться вне решения задач общего когнитивного развития ребенка, формирования у него умения встать на позицию другого человека. Предполагает упражнения, связанные со сменой позиции (обзор глазами участника взаимодействия), задания для индивидуальной работы в тетрадях, на индивидуальных карточках. Распознавание эмоций на основе пантомимических средств и лицевой мимики требует как соответствующего картинного материала, так и двигательных упражнений, возможна также продуктивная деятельность по символическому изображению эмоциональных состояний. Далее можно переходить к заданиям на рефлексию эмоций (на основе прослушиваемых и читаемых текстов). Из содержания занятий очевидно, что превалирует работа в парах, подгруппах, группе. Этот блок модуля тесно связан с модулем по развитию эмоционально-личностной сферы и коррекции ее недостатков.</w:t>
      </w:r>
    </w:p>
    <w:p w:rsidR="007C08CF" w:rsidRPr="008B68D4" w:rsidRDefault="007C08CF" w:rsidP="007C08CF">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Формирование умений невербальной коммуникации.</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lastRenderedPageBreak/>
        <w:t>Обучение пониманию символического значения пантомимики, а также применению коммуникативно адекватных мимических (улыбка) и пантомимических (открытая поза) жестов. Виды деятельности: работа в парах, подгруппах: пантомимические упражнения, декодирование пантомимики. Вербализация семантики различных жестов и мимической экспрессии.</w:t>
      </w:r>
    </w:p>
    <w:p w:rsidR="007C08CF" w:rsidRPr="008B68D4" w:rsidRDefault="007C08CF" w:rsidP="007C08CF">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Формирование умений вербальной коммуникации.</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Базируется на знании и употреблении формул речевого этикета, которые более целесообразно использовать опосредованно, через кукол. Обучение высказыванию просьбы (на адекватном детским возможностям материале), в том числе просьб, направленных на удовлетворение особых образовательных потребностей. Обучение навыкам извинения, применению коммуникативных вербальных штампов («Как дела?» и т.п.). Работа проводится преимущественно в парах. Для групповой работы рекомендуется чтение по ролям, инсценировка типичных коммуникативных ситуаций, в т.ч. деловых, доступных ребенку по возрасту (магазин, школьный буфет, библиотека).</w:t>
      </w:r>
    </w:p>
    <w:p w:rsidR="007C08CF" w:rsidRPr="008B68D4" w:rsidRDefault="007C08CF" w:rsidP="007C08CF">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Развитие способности к сочувствию и соучастию.</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Развитие способности к сочувствию и соучастию базируется на понимании эмоциональных состояний, способности к эмоциональной децентрации, развитии эмпатийных способностей. Во втором классе формируются в большей мере предпосылки для развития этой способности (в качестве вида работы может использоваться просмотр мультипликационных фильмов: типа «Спасите Рекса», «Старая игрушка», «Цветик-семицветик») с последующим обсуждением социально одобряемых поступков персонажей, зарисовкой эмоциональных состояний.</w:t>
      </w:r>
    </w:p>
    <w:p w:rsidR="007C08CF" w:rsidRPr="008B68D4" w:rsidRDefault="007C08CF" w:rsidP="007C08CF">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МОДУЛЬ ПО КОРРЕКЦИИ НЕДОСТАТКОВ ПРОСТРАНСТВЕННО-ВРЕМЕННЫХ ПРЕДСТАВЛЕНИЙ</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Предлагаемый модуль может включаться в содержание психокоррекционных занятий при наличии значительного количества обучающихся, обнаруживающих недостатки пространственно-временных представлений, реально влияющие на успешность учебной деятельности (например, если в класс пришли дети из общеобразовательных условий). Если дети обучались в первом дополнительном классе, то специальный модуль вряд ли будет актуальным, знания о пространственных отношениях, временные представления следует актуализировать на других занятиях.</w:t>
      </w:r>
    </w:p>
    <w:p w:rsidR="007C08CF" w:rsidRPr="008B68D4" w:rsidRDefault="007C08CF" w:rsidP="007C08CF">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Развитие способности к пониманию и воспроизведению пространственных отношений на плоскости.</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Виды деятельности: работа в тетрадях, работа с индивидуальным раздаточным материалом, художественным материалом.</w:t>
      </w:r>
    </w:p>
    <w:p w:rsidR="007C08CF" w:rsidRPr="008B68D4" w:rsidRDefault="007C08CF" w:rsidP="007C08CF">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Развитие способности к пониманию и воспроизведению пространственных отношений в пространстве учебной комнаты, школы, территории.</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Дидактические игры с использованием различных планов и схем, занятия по составлению графических планов, декодирование планов (игры-соревнования). </w:t>
      </w:r>
    </w:p>
    <w:p w:rsidR="007C08CF" w:rsidRPr="008B68D4" w:rsidRDefault="007C08CF" w:rsidP="007C08CF">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Развитие способности к пониманию квазипространственных и временных отношений.</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Актуализация знаний, полученных на уроках по учебным предметам «Математика», «Окружающий мир»: время на часах, время суток, смена месяцев, времен года. Понимание предлогов и наречий, отражающих пространственные и временные отношения. Работа в парах, подгруппах по актуализации событий прошлого (что мы </w:t>
      </w:r>
      <w:r w:rsidRPr="008B68D4">
        <w:rPr>
          <w:rFonts w:ascii="Times New Roman" w:eastAsia="Calibri" w:hAnsi="Times New Roman" w:cs="Times New Roman"/>
          <w:sz w:val="24"/>
          <w:szCs w:val="24"/>
        </w:rPr>
        <w:lastRenderedPageBreak/>
        <w:t xml:space="preserve">изучали на прошлом, позапрошлом занятии). Работа с деформированными текстами (дополнение адекватными предлогами и наречиями). </w:t>
      </w:r>
    </w:p>
    <w:p w:rsidR="007C08CF" w:rsidRPr="008B68D4" w:rsidRDefault="007C08CF" w:rsidP="007C08CF">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МОДУЛЬ ПО ФОРМИРОВАНИЮ КОНСТРУКТИВНОЙ ДЕЯТЕЛЬНОСТИ</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Включение особого модуля по формированию конструктивной деятельности является оправданным в тех случаях, когда ведущими проблемами детей являются регулятивные и когнитивные, а не коммуникативно-личностные, а также при достаточной материально-технической оснащенности образовательной организации (наличие наборов строительного материала, конструкторов </w:t>
      </w:r>
      <w:r w:rsidRPr="008B68D4">
        <w:rPr>
          <w:rFonts w:ascii="Times New Roman" w:eastAsia="Calibri" w:hAnsi="Times New Roman" w:cs="Times New Roman"/>
          <w:sz w:val="24"/>
          <w:szCs w:val="24"/>
          <w:lang w:val="en-US"/>
        </w:rPr>
        <w:t>Lego</w:t>
      </w:r>
      <w:r w:rsidRPr="008B68D4">
        <w:rPr>
          <w:rFonts w:ascii="Times New Roman" w:eastAsia="Calibri" w:hAnsi="Times New Roman" w:cs="Times New Roman"/>
          <w:sz w:val="24"/>
          <w:szCs w:val="24"/>
        </w:rPr>
        <w:t xml:space="preserve"> и т.п. в количестве, позволяющем организовать подгрупповую работу). При отсутствии подобных возможностей более целесообразно включать задания по конструированию (из бумажных элементов, плоскостной мозаики) в модуль по развитию познавательной деятельности.</w:t>
      </w:r>
    </w:p>
    <w:p w:rsidR="007C08CF" w:rsidRPr="008B68D4" w:rsidRDefault="007C08CF" w:rsidP="007C08CF">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 xml:space="preserve">Конструирование по образцу. </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Образцы из 6-8, затем 9-12 деталей. Работа в парах, подгруппах. Анализ образца. Зарисовка проекций отдельных элементов конструкций, конструктивных сооружений в целом. Воссоздание постройки на основе графического образца.</w:t>
      </w:r>
    </w:p>
    <w:p w:rsidR="007C08CF" w:rsidRPr="008B68D4" w:rsidRDefault="007C08CF" w:rsidP="007C08CF">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Конструирование по замыслу.</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Работа в подгруппах. Обсуждение замысла. Создание графического плана. Выбор необходимых элементов для конструирования. Создание объекта. Соотнесение с планом-замыслом. </w:t>
      </w:r>
    </w:p>
    <w:p w:rsidR="007C08CF" w:rsidRPr="008B68D4" w:rsidRDefault="007C08CF" w:rsidP="007C08CF">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Конструирование по условиям.</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Работа в подгруппах. Обсуждение условий и их конкретизация в выбор элементов. Создание графического плана. Выбор необходимых элементов для конструирования. Создание объекта. Соотнесение с планом-замыслом: оценка соблюдения заданных условий. Конструирование по условиям является наиболее сложным видом конструктивной деятельности, который во втором классе предположительно не будет доступным для обучающихся с ЗПР.</w:t>
      </w:r>
    </w:p>
    <w:p w:rsidR="007C08CF" w:rsidRPr="008B68D4" w:rsidRDefault="007C08CF" w:rsidP="007C08CF">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МОДУЛЬ ПО РАЗВИТИЮ ЭМОЦИОНАЛЬНО-ЛИЧНОСТНОЙ СФЕРЫ И КОРРЕКЦИИ ЕЕ НЕДОСТАТКОВ</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Выбор модуля адекватен при наличии значительного количества обучающихся, имеющих типичные для ЗПР, либо индивидуальные эмоциональные проблемы. Если же недостатки эмоционального развития не представляют особой проблемы с точки зрения нарушений социопсихологической адаптированности, то необходимая работа по эмоциональному развитию реализуется в модуле, направленном на совершенствование коммуникативных навыков. </w:t>
      </w:r>
    </w:p>
    <w:p w:rsidR="007C08CF" w:rsidRPr="008B68D4" w:rsidRDefault="007C08CF" w:rsidP="007C08CF">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Развитие способности к пониманию эмоций окружающих.</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Обогащение эмоционального словаря (работа с текстами). Распознавание эмоций на основе символических изображений. Распознавание эмоций по мимическим и пантомимическим знакам. Воспроизведение (создание) мимики и пантомимики, соответствующей переживанию определенной эмоции. Работа в подгруппах: инсценировки эмоциональных переживаний, связанных с типичными событиями, имеющимися в детском опыте (не берут в компанию, заставляют делать уроки, не пускают гулять, потерял деньги или нужную вещь, кто-то узнал о неприглядном поступке, не выполнил обещание, что привело к плохим последствиям, купили желаемое). Работа с художественными материалами: экспрессия эмоциональных состояний в цвете, характере штриха и пр.</w:t>
      </w:r>
    </w:p>
    <w:p w:rsidR="007C08CF" w:rsidRPr="008B68D4" w:rsidRDefault="007C08CF" w:rsidP="007C08CF">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Развитие способности к пониманию своих эмоций.</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lastRenderedPageBreak/>
        <w:t xml:space="preserve">Графическое и вербальное моделирование разнообразных фрустрирующих ситуаций, актуализирующих отрицательные эмоции гнева, обиды, страха, стыда, вины, положительные эмоции интереса, увлеченности, радости. Невербальное (пантомимическое, художественное) и вербальное выражение своих эмоций, чувств, настроения, опасений. Словарная работа по расширению эмоционального словаря (выбор адекватных лексических средств – вставка в тексты с пропущенными словами). </w:t>
      </w:r>
    </w:p>
    <w:p w:rsidR="007C08CF" w:rsidRPr="008B68D4" w:rsidRDefault="007C08CF" w:rsidP="007C08CF">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Коррекция тревожности (эмоциональной напряженности).</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Этот раздел занятий рекомендуется поводить, имея определенную профессиональную подготовку (повышение квалификации, участие в тренинге). При отсутствии у педагога-психолога систематизированных знаний и умений по работе с тревогой и страхами более целесообразно включать упражнения, способствующие стабилизации эмоционального состояния в контекст других психокоррекционных занятий, создавая в них ситуацию успеха, необходимую тревожным детям. Неквалифицированная работа со страхами может вместо пользы принести вред.</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Осознание эмоций в различных ситуациях знакомым детям по опыту: опоздание, необходимость публичного ответа, выполнение самостоятельной/контрольной работы и т.п. Дифференциация эмоции тревоги (беспокойство по поводу неблагоприятных последствий чего-либо) и страха. Работа со страхами (элементы символ-драмы, арттерапевтические упражнения, музыко- и библиотерапия в доступных детям с ЗПР формах). </w:t>
      </w:r>
    </w:p>
    <w:p w:rsidR="007C08CF" w:rsidRPr="008B68D4" w:rsidRDefault="007C08CF" w:rsidP="007C08CF">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Коррекция агрессивных проявлений.</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В коррекции агрессивных проявлений у детей такого возраста наиболее эффективно использовать подвижные игры, игры-соревнования, игры, позволяющие канализировать агрессию (типа дартс с присосками, «Чапаев», кегли и т.п.). Могут использоваться приемы арттерапии. Коррекционную роль выполняют упражнения, направленные на развитие способности понимать эмоции других людей, способности осознавать свои эмоции, а также направленные на развитие навыков продуктивной коммуникации.</w:t>
      </w:r>
    </w:p>
    <w:p w:rsidR="007C08CF" w:rsidRPr="008B68D4" w:rsidRDefault="007C08CF" w:rsidP="007C08CF">
      <w:pPr>
        <w:spacing w:after="0"/>
        <w:ind w:firstLine="709"/>
        <w:jc w:val="both"/>
        <w:rPr>
          <w:rFonts w:ascii="Times New Roman" w:hAnsi="Times New Roman" w:cs="Times New Roman"/>
          <w:i/>
          <w:sz w:val="24"/>
          <w:szCs w:val="24"/>
        </w:rPr>
      </w:pPr>
      <w:r w:rsidRPr="008B68D4">
        <w:rPr>
          <w:rFonts w:ascii="Times New Roman" w:hAnsi="Times New Roman" w:cs="Times New Roman"/>
          <w:i/>
          <w:sz w:val="24"/>
          <w:szCs w:val="24"/>
        </w:rPr>
        <w:t>3-4 класс</w:t>
      </w:r>
    </w:p>
    <w:p w:rsidR="007C08CF" w:rsidRPr="008B68D4" w:rsidRDefault="007C08CF" w:rsidP="007C08CF">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МОДУЛЬ ПО КОРРЕКЦИИ ИНДИВИДУАЛЬНЫХ ПРОБЕЛОВ В ЗНАНИЯХ (совершенствование учебно-познавательной деятельности)</w:t>
      </w:r>
    </w:p>
    <w:p w:rsidR="007C08CF" w:rsidRPr="008B68D4" w:rsidRDefault="007C08CF" w:rsidP="007C08CF">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Математика</w:t>
      </w:r>
    </w:p>
    <w:p w:rsidR="007C08CF" w:rsidRPr="008B68D4" w:rsidRDefault="007C08CF" w:rsidP="007C08CF">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Диагностический этап</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Для оценки пробелов в знаниях ребенка необходимо провести критериально-ориентированную диагностику, выявив генезис имеющихся трудностей. Диагностические занятия целесообразней проводить индивидуально, поскольку даже в подгрупповой работе обучающийся с ЗПР может не продемонстрировать наличие или отсутствие необходимых знаний и умений. Соответственно, перечень потенциально отсутствующих знаний и умений может выглядеть следующим образом: </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Предпосылки усвоения программного материала (их отсутствие недопустимо):</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название и написание цифр, соотнесение числа, количества и цифр, присчитывание и отсчитывание по единице (прямой и обратный счет), математические знаки «+», «-», «=», «&lt;», « &gt;», измерение отрезков, меры длины, выделение в задаче условия и вопроса.</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Диагностируются следующие математические умения:</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Запись чисел под диктовку, разрядный состав числа, четыре арифметических действия, табличное сложение, умножение, деление, сложение и вычитание с переходом </w:t>
      </w:r>
      <w:r w:rsidRPr="008B68D4">
        <w:rPr>
          <w:rFonts w:ascii="Times New Roman" w:eastAsia="Calibri" w:hAnsi="Times New Roman" w:cs="Times New Roman"/>
          <w:sz w:val="24"/>
          <w:szCs w:val="24"/>
        </w:rPr>
        <w:lastRenderedPageBreak/>
        <w:t xml:space="preserve">через десяток, математические термины (слагаемое, сумма, уменьшаемое, вычитаемое, разность, множитель, произведение, делимое, делитель, частное), правила сложения и вычитания с нулем, умножения с нулем и единицей, проверочные (обратные) действия, переместительный закон сложения и умножения, порядок действий со скобками и без скобок, письменное сложение и вычитание двухразрядных чисел, геометрические фигуры, измерение, меры длины и их соотношение, запись решения задачи, простые и составные задачи, задачи на увеличение (уменьшение) на…единиц, увеличение (уменьшение) в….раз. </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Диагностику следует проводить в формате формирующего оценивания с регламентированной дозированной помощью, начиная со сложных заданий, позволяющих оценивать уровень овладения обучающегося предметом в целом, а затем уже переходить к выделению западающих умений. В качестве проверочного задания целесообразно использовать задачу с шутливой формулировкой условия. В отличие от сугубо педагогической диагностики, диагностика, реализуемая педагогом-психологом, предполагает дифференцированную оценку причин несформированности ожидаемых математических умений: высокой истощаемости и несформированности функций произвольного контроля, трудностей понимания логических связей и отношений, отражаемых в условии математической задачи, нарушения способности к запоминанию чисел, недостаточного овладения собственно счетными навыками или плохое знание (неумение применить) правила и т.п. Если имеют место все перечисленные факторы, можно предполагать, что характер нарушения, имеющегося у ребенка, не даст возможности овладеть рекомендованной образовательной программой.</w:t>
      </w:r>
    </w:p>
    <w:p w:rsidR="007C08CF" w:rsidRPr="008B68D4" w:rsidRDefault="007C08CF" w:rsidP="007C08CF">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Коррекционно-развивающий этап</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Содержание этого этапа определяется, исходя из степени сформированности необходимых математических умений. При недостаточности предпосылок к усвоению математических знаний на их формирование делается особый акцент, поскольку пока они не будут сформированы, прогресса ждать нецелесообразно. При овладении математическими умениями необходимо соблюдать генетическую последовательность их формирования, а также учитывать причины наблюдаемых отклонений (в случае несформированности из-за недостаточного понимания следует формировать ориентировочную основу каждого действия; в случае приоритета нарушений работоспособности целесообразно учить приемам организации деятельности).</w:t>
      </w:r>
    </w:p>
    <w:p w:rsidR="007C08CF" w:rsidRPr="008B68D4" w:rsidRDefault="007C08CF" w:rsidP="007C08CF">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Окружающий мир</w:t>
      </w:r>
    </w:p>
    <w:p w:rsidR="007C08CF" w:rsidRPr="008B68D4" w:rsidRDefault="007C08CF" w:rsidP="007C08CF">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Диагностический этап</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Знания по предмету «Окружающий мир» в психокоррекционной работе важны не сами по себе: очевидно, что ребенок рано или поздно будет их иметь. Ведущее значение имеет тот факт, что знания программного материала по предмету способствуют расширению кругозора, формированию т.н. </w:t>
      </w:r>
      <w:r w:rsidRPr="008B68D4">
        <w:rPr>
          <w:rFonts w:ascii="Times New Roman" w:eastAsia="Calibri" w:hAnsi="Times New Roman" w:cs="Times New Roman"/>
          <w:b/>
          <w:sz w:val="24"/>
          <w:szCs w:val="24"/>
        </w:rPr>
        <w:t>информационно-содержательного</w:t>
      </w:r>
      <w:r w:rsidRPr="008B68D4">
        <w:rPr>
          <w:rFonts w:ascii="Times New Roman" w:eastAsia="Calibri" w:hAnsi="Times New Roman" w:cs="Times New Roman"/>
          <w:sz w:val="24"/>
          <w:szCs w:val="24"/>
        </w:rPr>
        <w:t xml:space="preserve"> компонента (ИСК) познавательной деятельности. Уровень развития информационно-содержательного компонента отражает познавательную активность ребенка, его познавательный интерес, что выступает в качестве важного прогностического критерия при оценке успешности социализации. Наибольшее значение имеет то, как ребенок реагирует на новую информацию и какой объем знаний у него уже имеется. </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Дети, имеющие выраженный дефицит познавательных способностей (чего не должно быть при ЗПР) отличаются крайне малым объемом знаний, которые конкретны и ситуативны. Проявлений познавательного интереса отметить почти не удается, он также </w:t>
      </w:r>
      <w:r w:rsidRPr="008B68D4">
        <w:rPr>
          <w:rFonts w:ascii="Times New Roman" w:eastAsia="Calibri" w:hAnsi="Times New Roman" w:cs="Times New Roman"/>
          <w:sz w:val="24"/>
          <w:szCs w:val="24"/>
        </w:rPr>
        <w:lastRenderedPageBreak/>
        <w:t>ситуативен и кратковременен. Специально предлагаемая взрослым какая-то содержательная информация (когда от ребенка требуется что-то выучить, повторить, выслушать объяснение, подумать и т.п.) преимущественно игнорируется, или вызывает протест. Дети могут задавать вопросы, но ответы их по-настоящему не интересуют, они довольствуются любым ответом, иногда спрашивают об одном и том же много раз, поскольку эти вопросы обусловлены коммуникативной, а не познавательной потребностью. Нередко они механически воспроизводят то, чему их не раз учили, но ничего не могут сказать по существу вопроса. На отвлеченные темы не беседуют, не в состоянии связно описать даже знакомые предметы или явления, практически ничего не знают об окружающем их мире, за исключением того, с чем сталкиваются ежедневно. Подобный уровень развития, не обнаруживающий очевидной положительной динамики, делает сомнительным успех обучения по обсуждаемой программе.</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Обучающиеся с ЗПР, адекватно получившие рекомендацию варианта 7.1., обычно обладают определенным запасом знаний об окружающем мире, но эти знания отрывочны, бессистемны, касаются в основном привлекательных для ребенка областей или базируются на приобретенном ранее опыте. Познавательный интерес избирателен, преимущественно проявляется при эмоционально ярких впечатлениях. Дети могут описывать известные предметы и явления по наводящим вопросам, но неполно и неточно, связи и отношения устанавливают с трудом. Отличия от предыдущего варианта проявляются в первую очередь в том, что ребенок, усвоив какую-либо информацию, может ее не только воспроизводить «на словах», но и использовать в реальной деятельности.</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Поэтому первоочередное значение работа над формированием знаний об окружающем мире имеет для тех обучающихся, которые не обладают в должной мере сформированной аналитическо-синтетической деятельностью. Задания, используемые для формирования основных мыслительных операций, целесообразно строить, отталкиваясь от знаний, которые должны быть у третьеклассника (перечень их приводится ниже).</w:t>
      </w:r>
    </w:p>
    <w:p w:rsidR="007C08CF" w:rsidRPr="008B68D4" w:rsidRDefault="007C08CF" w:rsidP="007C08CF">
      <w:pPr>
        <w:spacing w:after="0"/>
        <w:ind w:firstLine="709"/>
        <w:contextualSpacing/>
        <w:jc w:val="both"/>
        <w:rPr>
          <w:rFonts w:ascii="Times New Roman" w:eastAsia="Calibri" w:hAnsi="Times New Roman" w:cs="Times New Roman"/>
          <w:i/>
          <w:sz w:val="24"/>
          <w:szCs w:val="24"/>
        </w:rPr>
      </w:pPr>
      <w:r w:rsidRPr="008B68D4">
        <w:rPr>
          <w:rFonts w:ascii="Times New Roman" w:eastAsia="Calibri" w:hAnsi="Times New Roman" w:cs="Times New Roman"/>
          <w:i/>
          <w:sz w:val="24"/>
          <w:szCs w:val="24"/>
        </w:rPr>
        <w:t xml:space="preserve">Российская государственная символика (флаг, герб, гимн), столица, некоторые названия городов, рек, республик. Знание своей национальной принадлежности, названия некоторых национальностей, проживающих в России. Природные явления: листопад, снегопад, ледостав, половодье, вьюга. Сезонные изменения в природе. Погода: температура, облачность, ветер, осадки. Экология: понятие, базовые экологические знания. Неживая природа: воздух, вода, земля, минералы. Растения: дикорастущие, декоративные, комнатные. Части растения: корень, стебель, листья, цветы, плоды. Животные (насекомые, птицы, рыбы, звери, пресмыкающиеся, земноводные), представители разных классов. Профессии. Деньги – плата за труд. Транспорт. Правила безопасного поведения в разных ситуациях. </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Диагностические занятия целесообразно проводить в форме викторины, вариантом может быть квест, в ходе которого надо решить какую-то игровую задачу, для чего следует выполнить ряд последовательных заданий.</w:t>
      </w:r>
    </w:p>
    <w:p w:rsidR="007C08CF" w:rsidRPr="008B68D4" w:rsidRDefault="007C08CF" w:rsidP="007C08CF">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Коррекционно-развивающий этап</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Содержание этого этапа определяется, исходя из степени сформированности с одной стороны знаний об окружающем мире, с другой - способности к установлению причинно-следственных связей. Если у ребенка не хватает необходимых знаний, ему представляются варианты ответов, которые он может использовать. Формы организации проведения занятий при сходном уровне развития обучающихся преимущественно </w:t>
      </w:r>
      <w:r w:rsidRPr="008B68D4">
        <w:rPr>
          <w:rFonts w:ascii="Times New Roman" w:eastAsia="Calibri" w:hAnsi="Times New Roman" w:cs="Times New Roman"/>
          <w:sz w:val="24"/>
          <w:szCs w:val="24"/>
        </w:rPr>
        <w:lastRenderedPageBreak/>
        <w:t>должны быть подгрупповыми. Однако не исключаются и групповые формы занятий. Тематику рекомендуется включать в занятия по формированию представлений об окружающем предметном и социальном мире, модуль, направленный на формирование информационно-содержательного компонента познавательной деятельности. При наличии существенных недостатков знаний и представлений указанный модуль целесообразно делать в объеме не менее 16 часов.</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 Занятия, направленные на восполнение пробелов в усвоении программного материала по русскому языку и литературному чтению, реализуются в работе логопеда. Вместе с тем целесообразно включать некоторые письменные задания и в занятия по формированию представлений об окружающем природном и социальном мире, поскольку обучающийся с ЗПР, получающий цензовое образование, должен обрести необходимый уровень готовности к выполнению ВПР, что предполагает свободное владение письменной речью, возможность письменно выразить свое мнение.</w:t>
      </w:r>
    </w:p>
    <w:p w:rsidR="007C08CF" w:rsidRPr="008B68D4" w:rsidRDefault="007C08CF" w:rsidP="007C08CF">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РАЗВИТИЕ ПРОИЗВОЛЬНОЙ РЕГУЛЯЦИИ ДЕЯТЕЛЬНОСТИ И ПОВЕДЕНИЯ</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Обучающиеся могут находиться на разных уровнях сформированности способности к произвольной регуляции. Работа по формированию произвольной регуляции в обязательном порядке должна была проводиться в предшествующие годы обучения. Поэтому задания на формирование произвольной регуляции непременно должны включаться в содержание ЛЮБЫХ выбранных модулей и присутствовать в большинстве занятий. Основной упор делается на следующих компонентах. Подобная работа может обозначаться как модуль по формированию регулятивного компонента познавательной деятельности. При выраженных трудностях обучающегося в освоении образовательной программы более целесообразно работать с ним в форме индивидуальных или подгрупповых занятий, в содержание которых включаются упражнения психотехнического типа (развитие возможностей произвольной концентрации внимания, произвольного зрительного и слухового запоминания, упражнения на переключение и распределение внимания и пр.). Занятия должны включать задания на формирование операционального состава познавательной деятельности: задачи на анализ-синтез, сравнение-обобщение, классификации и сериации, установление связей и отношений.</w:t>
      </w:r>
    </w:p>
    <w:p w:rsidR="007C08CF" w:rsidRPr="008B68D4" w:rsidRDefault="007C08CF" w:rsidP="007C08CF">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Развитие способности к планированию действий.</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Планирование действий целесообразно осуществлять преимущественно при выполнении заданий продуктивного и учебного типа. Планирование различается по степени детализации, а также способами опосредования последовательности действий (схематический план, картинный план, словесный план, словесная памятка). </w:t>
      </w:r>
    </w:p>
    <w:p w:rsidR="007C08CF" w:rsidRPr="008B68D4" w:rsidRDefault="007C08CF" w:rsidP="007C08CF">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Развитие способности выполнять действия в соответствии с планом и функций контроля.</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Опора на разные варианты составленных планов при выполнении заданий учебного и неучебного типа в соответствии с поставленными целями. Выполнение заданий, требующих учета заданной системы правил. Контроль соответствия продукта образцам и правилам (взаимоконтроль, самоконтроль после выполнения деятельности, проговаривание «ошибкоопасных» мест до выполнения задания, самодиктовка, комментирование хода выполнения задания и т.п.).</w:t>
      </w:r>
    </w:p>
    <w:p w:rsidR="007C08CF" w:rsidRPr="008B68D4" w:rsidRDefault="007C08CF" w:rsidP="007C08CF">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МОДУЛЬ ПО РАЗВИТИЮ СФЕРЫ ЖИЗНЕННОЙ КОМПЕТЕНЦИИ</w:t>
      </w:r>
    </w:p>
    <w:p w:rsidR="007C08CF" w:rsidRPr="008B68D4" w:rsidRDefault="007C08CF" w:rsidP="007C08CF">
      <w:pPr>
        <w:spacing w:after="0"/>
        <w:ind w:firstLine="709"/>
        <w:jc w:val="both"/>
        <w:rPr>
          <w:rFonts w:ascii="Times New Roman" w:eastAsia="Times New Roman" w:hAnsi="Times New Roman" w:cs="Times New Roman"/>
          <w:b/>
          <w:sz w:val="24"/>
          <w:szCs w:val="24"/>
        </w:rPr>
      </w:pPr>
      <w:r w:rsidRPr="008B68D4">
        <w:rPr>
          <w:rFonts w:ascii="Times New Roman" w:eastAsia="Calibri" w:hAnsi="Times New Roman" w:cs="Times New Roman"/>
          <w:b/>
          <w:sz w:val="24"/>
          <w:szCs w:val="24"/>
        </w:rPr>
        <w:lastRenderedPageBreak/>
        <w:t xml:space="preserve">Развитие стремления трудиться и начальных трудовых навыков (овладение </w:t>
      </w:r>
      <w:r w:rsidRPr="008B68D4">
        <w:rPr>
          <w:rFonts w:ascii="Times New Roman" w:eastAsia="Times New Roman" w:hAnsi="Times New Roman" w:cs="Times New Roman"/>
          <w:b/>
          <w:sz w:val="24"/>
          <w:szCs w:val="24"/>
        </w:rPr>
        <w:t>социально-бытовыми умениями, используемыми в повседневной жизни).</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Times New Roman" w:hAnsi="Times New Roman" w:cs="Times New Roman"/>
          <w:sz w:val="24"/>
          <w:szCs w:val="24"/>
        </w:rPr>
        <w:t xml:space="preserve">Занятия, формирующие ручную умелость, на которых создаются продукты, пригодные для практического использования или организующие реальную помощь (направленность помощи определяется конкретной ситуацией в месте проживания ребенка). Игры, способствующие формированию предпосылок правовой и экономической компетентности. Перечень социально-бытовых умений, доступных третьекласснику и потенциально формируемых на психокоррекционных занятиях, можно обозначить следующим образом: изготовление поделок (подарок к празднику, подарок младшим детям, украшение класса/школы, закладка, карандашница и т.п. в соответствии с возможностями обеспечения детей природным и бросовым материалом и согласованный с учителями, преподающими технологию и изобразительное искусство), вышивание, вязание; бумагопластика, тестопластика и пр.; экономические игры (покупки и сдача, распределение бюджета (копилка – сколько дней и какую сумму надо откладывать, чтобы приобрести…. и т.п.); одеваемся по ситуации (изготовление разных видов одежды для бумажных кукол и последующее их одевание, изготовление буклетов с фотографиями детей и молодежи в одежде, адекватной разным ситуациям); маршруты (от школы до определенных объектов), составление меню для правильного питания (актуализация ранее полученных знаний), меню для праздничного стола; составление набора инструментов, необходимых в быту для выполнения известных детям домашних работ, бытовая химия (средства, применяемые в быту, их назначение и меры предосторожности): жидкости для мытья посуды, пола, средства для очищения сантехники, электрических и газовых плит и т.п. (названия, внешний вид упаковки и пр.); как поддерживать порядок (в комнате, на кухне и пр.); чистка картофеля и лука, порядок в доме (дневник помощи: например, стер пыль, сложил вещи). </w:t>
      </w:r>
    </w:p>
    <w:p w:rsidR="007C08CF" w:rsidRPr="008B68D4" w:rsidRDefault="007C08CF" w:rsidP="007C08CF">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Развитие эстетических потребностей, ценностей и чувств.</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В зависимости от детских предпочтений знакомство с произведениями искусства (музыки, живописи, скульптуры, архитектуры) и получение обратной связи в виде различных продуктов художественной деятельности детей – символизация настроения, возникающего от взаимодействия с произведениями искусства (авторские символы). Ролевые игры с девочками, формирующие у них адекватный гендерный стереотип (красиво одеваться, красиво ставить цветы, накрывать стол и т.п.). Красота внешнего вида человека (одежда, украшения, прическа), интерьера помещения (в т.ч. цветочные композиции), территории, природная красота.</w:t>
      </w:r>
    </w:p>
    <w:p w:rsidR="007C08CF" w:rsidRPr="008B68D4" w:rsidRDefault="007C08CF" w:rsidP="007C08CF">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МОДУЛЬ ПО РАЗВИТИЮ КОММУНИКАТИВНОЙ СФЕРЫ И СПОСОБНОСТИ К ВЗАИМОДЕЙСТВИЮ С ОДНОКЛАССНИКАМИ</w:t>
      </w:r>
    </w:p>
    <w:p w:rsidR="007C08CF" w:rsidRPr="008B68D4" w:rsidRDefault="007C08CF" w:rsidP="007C08CF">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Диагностический этап</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Проблемы коммуникации могут быть связаны с различными причинами, отчетливое представление о которых требует обязательного диагностического этапа. Если диагностика познавательной деятельности может проводиться в ходе подгрупповых занятий, то проблемы коммуникации требуют как наблюдения (возможно, включенного или внешнего) за детской коммуникацией, так и индивидуальной диагностики, проясняющей причины коммуникативных проблем (интровертированность или аутичность, психотравмирующий опыт, недостаточное понимание коммуникативных намерений по невербальным компонентам, т.е. когнитивные проблемы и т.д.). В ходе диагностики должна быть оценена:</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lastRenderedPageBreak/>
        <w:t>Склонность к агрессивным проявлениям и характер агрессивного поведения (немотивированная, мотивированная или защитная агрессия, физическая, смешанная или только вербальная, наличие проявлений косвенной агрессии и пр.).</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Поведение в конфликте (провокационное, реактивное, формирующийся стиль конфликтного взаимодействия: конфронтация, избегание, компромисс, подчинение), способность к прогнозированию и уходу от конфликта.</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Способность к дифференциации делового (при выполнении учебных заданий) и личностного (во внеучебной деятельности) общения.</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Интеллект (мера дефицита познавательных способностей обучающегося).</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Коммуникативная потребность.</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По завершению диагностического этапа можно выделить ведущие проблемы внутри класса и в соответствии с этим разработать программу коррекционного воздействия.</w:t>
      </w:r>
    </w:p>
    <w:p w:rsidR="007C08CF" w:rsidRPr="008B68D4" w:rsidRDefault="007C08CF" w:rsidP="007C08CF">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Психокоррекционный этап</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Групповые занятия эффективны только для формирующей работы, начавшейся в предшествующие годы (внимание к партнеру по взаимодействию, способность понимать причины поступков, моделировать типичные коммуникативные ситуации). Занятия тренингового типа способствуют повышению межличностной толерантности, в определенной мере улучшают произвольную регуляцию. </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Вторым вариантом группового проведения занятий может быть работа с текстами нравственно-этического содержания с элементами театральной деятельности. Не исключается просмотр кинопродукции с идентичным содержанием.</w:t>
      </w:r>
      <w:r w:rsidRPr="008B68D4">
        <w:rPr>
          <w:rFonts w:ascii="Times New Roman" w:eastAsia="Calibri" w:hAnsi="Times New Roman" w:cs="Times New Roman"/>
          <w:b/>
          <w:sz w:val="24"/>
          <w:szCs w:val="24"/>
        </w:rPr>
        <w:t xml:space="preserve"> Развитие этических чувств, доброжелательности и эмоционально-нравственной отзывчивости, понимания и сопереживания чувствам других людей, </w:t>
      </w:r>
      <w:r w:rsidRPr="008B68D4">
        <w:rPr>
          <w:rFonts w:ascii="Times New Roman" w:eastAsia="Calibri" w:hAnsi="Times New Roman" w:cs="Times New Roman"/>
          <w:sz w:val="24"/>
          <w:szCs w:val="24"/>
        </w:rPr>
        <w:t xml:space="preserve">как и в предшествующие годы реализуется за счет проведения игр, направленных на соблюдение норм речевого этикета, умения делать комплименты, проявлять сочувствие и соучастие, не перебивать, соблюдать очередность, уступать, делиться и другие нормы просоциального поведения. </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Третьим вариантом могут быть занятия с элементами арттерапии (преимущественно изобразительная деятельность или тестопластика). </w:t>
      </w:r>
      <w:r w:rsidRPr="008B68D4">
        <w:rPr>
          <w:rFonts w:ascii="Times New Roman" w:eastAsia="Calibri" w:hAnsi="Times New Roman" w:cs="Times New Roman"/>
          <w:b/>
          <w:sz w:val="24"/>
          <w:szCs w:val="24"/>
        </w:rPr>
        <w:t xml:space="preserve">Коррекция агрессивных проявлений </w:t>
      </w:r>
      <w:r w:rsidRPr="008B68D4">
        <w:rPr>
          <w:rFonts w:ascii="Times New Roman" w:eastAsia="Calibri" w:hAnsi="Times New Roman" w:cs="Times New Roman"/>
          <w:sz w:val="24"/>
          <w:szCs w:val="24"/>
        </w:rPr>
        <w:t xml:space="preserve">(некоторых)можетдостигаться за счет обучения приемам саморегуляции (развитие волевых качеств, способности управлять своим поведением, эмоциональным реагированием), а также обучением использованию замещающих действий, уменьшающих эмоциональную напряженность. </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Вместе с тем дети с выраженным агрессивным поведением будут препятствовать проведению групповых занятий. Поэтому преобладание таких учеников делает целесообразным проведение подгрупповых занятий с арттерапевтическим и психотехническим содержанием (третий вариант). </w:t>
      </w:r>
    </w:p>
    <w:p w:rsidR="007C08CF" w:rsidRPr="008B68D4" w:rsidRDefault="007C08CF" w:rsidP="007C08CF">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МОДУЛЬ ПО РАЗВИТИЮ ЭМОЦИОНАЛЬНО-ЛИЧНОСТНОЙ СФЕРЫ И КОРРЕКЦИИ ЕЕ НЕДОСТАТКОВ</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Как и в предшествующие годы обучения, выбор модуля адекватен при наличии значительного количества обучающихся, имеющих типичные для ЗПР, либо индивидуальные эмоциональные проблемы. Если же недостатки эмоционального развития не представляют особой проблемы с точки зрения нарушений социопсихологической адаптированности, то необходимая работа по эмоциональному развитию реализуется в модуле, направленном на совершенствование коммуникативных навыков. </w:t>
      </w:r>
    </w:p>
    <w:p w:rsidR="007C08CF" w:rsidRPr="008B68D4" w:rsidRDefault="007C08CF" w:rsidP="007C08CF">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Развитие способности к пониманию своих эмоций и эмоций окружающих.</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lastRenderedPageBreak/>
        <w:t xml:space="preserve">Распознавание основных и смешанных эмоций на основе восприятия мимических и пантомимических (жесты, позы и пр.) знаков: гнев, обида, страх, стыд, сомнение, удивление, непонимание, удовольствие, интерес. Невербальное (пантомимическое, художественное) и вербальное выражение своих эмоций, чувств, настроения, опасений. Словарная работа по расширению эмоционального словаря (выбор адекватных лексических средств – вставка в тексты с пропущенными словами). </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b/>
          <w:sz w:val="24"/>
          <w:szCs w:val="24"/>
        </w:rPr>
        <w:t xml:space="preserve">Развитие способности к эмоциональному смещению: </w:t>
      </w:r>
      <w:r w:rsidRPr="008B68D4">
        <w:rPr>
          <w:rFonts w:ascii="Times New Roman" w:eastAsia="Calibri" w:hAnsi="Times New Roman" w:cs="Times New Roman"/>
          <w:sz w:val="24"/>
          <w:szCs w:val="24"/>
        </w:rPr>
        <w:t>в младшем школьном возрасте эмоциональное смещение (воспоминания об эмоционально значимых событиях и их предвосхищение) должно составлять не менее месяца. Отдельные занятия подобного типа не предполагаются, однако рекомендуется неоднократно включать в занятия элементы воспоминаний о полученном опыте и предвосхищения будущих событий).</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b/>
          <w:sz w:val="24"/>
          <w:szCs w:val="24"/>
        </w:rPr>
        <w:t xml:space="preserve">Развитие эмоциональной регуляции. </w:t>
      </w:r>
      <w:r w:rsidRPr="008B68D4">
        <w:rPr>
          <w:rFonts w:ascii="Times New Roman" w:eastAsia="Calibri" w:hAnsi="Times New Roman" w:cs="Times New Roman"/>
          <w:sz w:val="24"/>
          <w:szCs w:val="24"/>
        </w:rPr>
        <w:t>Заключается в использовании методических приемов, позволяющих сделать нормальным (сбалансированным) функционирование разных уровней системы эмоциональной регуляции: аффективной пластичности, аффективных стереотипов, аффективной экспансии, аффективного контроля. Предполагается самостоятельное конструирование педагогом-психологом системы занятий подобного типа.</w:t>
      </w:r>
    </w:p>
    <w:p w:rsidR="007C08CF" w:rsidRPr="008B68D4" w:rsidRDefault="007C08CF" w:rsidP="007C08CF">
      <w:pPr>
        <w:spacing w:after="0"/>
        <w:ind w:firstLine="709"/>
        <w:jc w:val="both"/>
        <w:rPr>
          <w:rFonts w:ascii="Times New Roman" w:eastAsia="Calibri" w:hAnsi="Times New Roman" w:cs="Times New Roman"/>
          <w:b/>
          <w:sz w:val="24"/>
          <w:szCs w:val="24"/>
        </w:rPr>
      </w:pPr>
      <w:r w:rsidRPr="008B68D4">
        <w:rPr>
          <w:rFonts w:ascii="Times New Roman" w:eastAsia="Calibri" w:hAnsi="Times New Roman" w:cs="Times New Roman"/>
          <w:b/>
          <w:sz w:val="24"/>
          <w:szCs w:val="24"/>
        </w:rPr>
        <w:t>Коррекция тревожности (эмоциональной напряженности).</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Этот раздел занятий рекомендуется поводить, имея определенную профессиональную подготовку (повышение квалификации, участие в тренинге). При отсутствии у педагога-психолога систематизированных знаний и умений по работе с тревогой и страхами более целесообразно включать упражнения, способствующие стабилизации эмоционального состояния в контекст других психокоррекционных занятий, создавая в них ситуацию успеха, необходимую тревожным детям. Неквалифицированная работа со страхами может вместо пользы принести вред.</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Осознание эмоций в различных ситуациях знакомым детям по опыту: опоздание, необходимость публичного ответа, выполнение самостоятельной/контрольной работы и т.п. Дифференциация эмоции тревоги (беспокойство по поводу неблагоприятных последствий чего-либо) и страха. Работа со страхами (элементы символ-драмы, арттерапевтические упражнения, музыко- и библиотерапия в доступных детям с ЗПР формах). </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Помимо этого, педагог-психолог может планировать свою работу с опорой на основное содержание курса «Психокоррекционные занятия», разработанного для 1-2 классов, поскольку у обучающихся может оказаться очень низкий (в сравнении с необходимым) уровень произвольной регуляции, сформированности аналитико-синтетической деятельности, пространственных и временных представлений, зрительно-моторной координации и пр. Таким образом, основное содержание курса конструируется таким образом, чтобы максимально решить коррекционно-развивающие задачи в соответствии с </w:t>
      </w:r>
      <w:r>
        <w:rPr>
          <w:rFonts w:ascii="Times New Roman" w:eastAsia="Calibri" w:hAnsi="Times New Roman" w:cs="Times New Roman"/>
          <w:sz w:val="24"/>
          <w:szCs w:val="24"/>
        </w:rPr>
        <w:t>ФАОП</w:t>
      </w:r>
      <w:r w:rsidRPr="008B68D4">
        <w:rPr>
          <w:rFonts w:ascii="Times New Roman" w:eastAsia="Calibri" w:hAnsi="Times New Roman" w:cs="Times New Roman"/>
          <w:sz w:val="24"/>
          <w:szCs w:val="24"/>
        </w:rPr>
        <w:t>: уменьшить недостатки предшествующего развития, повысить мотивацию к обучению, сформировать необходимый уровень учебно-познавательной деятельности, минимизировать дисфункции, препятствующие качественному выполнению учебных заданий.</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Основными формами организации занятий являются: коррекционно-развивающее занятие, занятие тренингового типа, занятия в форме театрализованной деятельности, занятия ручным трудом, арттерапевтическое занятие и т.п. </w:t>
      </w:r>
    </w:p>
    <w:p w:rsidR="007C08CF" w:rsidRPr="008B68D4" w:rsidRDefault="007C08CF" w:rsidP="007C08CF">
      <w:pPr>
        <w:spacing w:after="0"/>
        <w:jc w:val="both"/>
        <w:rPr>
          <w:rFonts w:ascii="Times New Roman" w:hAnsi="Times New Roman" w:cs="Times New Roman"/>
          <w:i/>
          <w:sz w:val="24"/>
          <w:szCs w:val="24"/>
        </w:rPr>
      </w:pPr>
    </w:p>
    <w:p w:rsidR="007C08CF" w:rsidRPr="008B68D4" w:rsidRDefault="007C08CF" w:rsidP="007C08CF">
      <w:pPr>
        <w:pStyle w:val="a3"/>
        <w:numPr>
          <w:ilvl w:val="0"/>
          <w:numId w:val="1"/>
        </w:numPr>
        <w:spacing w:after="0"/>
        <w:ind w:left="0" w:firstLine="0"/>
        <w:jc w:val="center"/>
        <w:rPr>
          <w:rFonts w:eastAsia="Times New Roman" w:cs="Times New Roman"/>
          <w:b/>
          <w:bCs/>
          <w:color w:val="000000"/>
          <w:sz w:val="24"/>
          <w:szCs w:val="24"/>
        </w:rPr>
      </w:pPr>
      <w:r w:rsidRPr="008B68D4">
        <w:rPr>
          <w:rFonts w:eastAsia="Times New Roman" w:cs="Times New Roman"/>
          <w:b/>
          <w:bCs/>
          <w:color w:val="000000"/>
          <w:sz w:val="24"/>
          <w:szCs w:val="24"/>
        </w:rPr>
        <w:lastRenderedPageBreak/>
        <w:t>Тематическое планирование с определением основных видов учебной деятельности обучающихся</w:t>
      </w:r>
    </w:p>
    <w:p w:rsidR="007C08CF" w:rsidRPr="008B68D4" w:rsidRDefault="007C08CF" w:rsidP="007C08CF">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1 класс</w:t>
      </w:r>
    </w:p>
    <w:tbl>
      <w:tblPr>
        <w:tblStyle w:val="FontStyle12"/>
        <w:tblW w:w="0" w:type="auto"/>
        <w:tblLook w:val="04A0"/>
      </w:tblPr>
      <w:tblGrid>
        <w:gridCol w:w="540"/>
        <w:gridCol w:w="2113"/>
        <w:gridCol w:w="2675"/>
        <w:gridCol w:w="4243"/>
      </w:tblGrid>
      <w:tr w:rsidR="007C08CF" w:rsidRPr="008B68D4" w:rsidTr="007C08CF">
        <w:tc>
          <w:tcPr>
            <w:tcW w:w="496" w:type="dxa"/>
          </w:tcPr>
          <w:p w:rsidR="007C08CF" w:rsidRPr="008B68D4" w:rsidRDefault="007C08CF" w:rsidP="007C08CF">
            <w:pPr>
              <w:jc w:val="center"/>
              <w:rPr>
                <w:rFonts w:ascii="Times New Roman" w:hAnsi="Times New Roman"/>
                <w:sz w:val="24"/>
                <w:szCs w:val="24"/>
              </w:rPr>
            </w:pPr>
            <w:r w:rsidRPr="008B68D4">
              <w:rPr>
                <w:rFonts w:ascii="Times New Roman" w:hAnsi="Times New Roman"/>
                <w:sz w:val="24"/>
                <w:szCs w:val="24"/>
              </w:rPr>
              <w:t>№</w:t>
            </w: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п/п</w:t>
            </w:r>
          </w:p>
        </w:tc>
        <w:tc>
          <w:tcPr>
            <w:tcW w:w="2113" w:type="dxa"/>
          </w:tcPr>
          <w:p w:rsidR="007C08CF" w:rsidRPr="008B68D4" w:rsidRDefault="007C08CF" w:rsidP="007C08CF">
            <w:pPr>
              <w:jc w:val="center"/>
              <w:rPr>
                <w:rFonts w:ascii="Times New Roman" w:hAnsi="Times New Roman"/>
                <w:sz w:val="24"/>
                <w:szCs w:val="24"/>
              </w:rPr>
            </w:pPr>
            <w:r w:rsidRPr="008B68D4">
              <w:rPr>
                <w:rFonts w:ascii="Times New Roman" w:hAnsi="Times New Roman"/>
                <w:sz w:val="24"/>
                <w:szCs w:val="24"/>
              </w:rPr>
              <w:t>Раздел</w:t>
            </w:r>
          </w:p>
        </w:tc>
        <w:tc>
          <w:tcPr>
            <w:tcW w:w="2685" w:type="dxa"/>
          </w:tcPr>
          <w:p w:rsidR="007C08CF" w:rsidRPr="008B68D4" w:rsidRDefault="007C08CF" w:rsidP="007C08CF">
            <w:pPr>
              <w:jc w:val="center"/>
              <w:rPr>
                <w:rFonts w:ascii="Times New Roman" w:hAnsi="Times New Roman"/>
                <w:sz w:val="24"/>
                <w:szCs w:val="24"/>
              </w:rPr>
            </w:pPr>
            <w:r w:rsidRPr="008B68D4">
              <w:rPr>
                <w:rFonts w:ascii="Times New Roman" w:hAnsi="Times New Roman"/>
                <w:sz w:val="24"/>
                <w:szCs w:val="24"/>
              </w:rPr>
              <w:t>Примерные темы занятий</w:t>
            </w:r>
          </w:p>
        </w:tc>
        <w:tc>
          <w:tcPr>
            <w:tcW w:w="4277" w:type="dxa"/>
          </w:tcPr>
          <w:p w:rsidR="007C08CF" w:rsidRPr="008B68D4" w:rsidRDefault="007C08CF" w:rsidP="007C08CF">
            <w:pPr>
              <w:jc w:val="center"/>
              <w:rPr>
                <w:rFonts w:ascii="Times New Roman" w:hAnsi="Times New Roman"/>
                <w:sz w:val="24"/>
                <w:szCs w:val="24"/>
              </w:rPr>
            </w:pPr>
            <w:r w:rsidRPr="008B68D4">
              <w:rPr>
                <w:rFonts w:ascii="Times New Roman" w:hAnsi="Times New Roman"/>
                <w:sz w:val="24"/>
                <w:szCs w:val="24"/>
              </w:rPr>
              <w:t>Примерное содержание занятий</w:t>
            </w:r>
          </w:p>
        </w:tc>
      </w:tr>
      <w:tr w:rsidR="007C08CF" w:rsidRPr="008B68D4" w:rsidTr="007C08CF">
        <w:tc>
          <w:tcPr>
            <w:tcW w:w="9571" w:type="dxa"/>
            <w:gridSpan w:val="4"/>
          </w:tcPr>
          <w:p w:rsidR="007C08CF" w:rsidRPr="008B68D4" w:rsidRDefault="007C08CF" w:rsidP="007C08CF">
            <w:pPr>
              <w:jc w:val="center"/>
              <w:rPr>
                <w:rFonts w:ascii="Times New Roman" w:hAnsi="Times New Roman"/>
                <w:sz w:val="24"/>
                <w:szCs w:val="24"/>
              </w:rPr>
            </w:pPr>
            <w:r w:rsidRPr="008B68D4">
              <w:rPr>
                <w:rFonts w:ascii="Times New Roman" w:hAnsi="Times New Roman"/>
                <w:sz w:val="24"/>
                <w:szCs w:val="24"/>
              </w:rPr>
              <w:t>1 четверть</w:t>
            </w:r>
          </w:p>
        </w:tc>
      </w:tr>
      <w:tr w:rsidR="007C08CF" w:rsidRPr="008B68D4" w:rsidTr="007C08CF">
        <w:tc>
          <w:tcPr>
            <w:tcW w:w="496" w:type="dxa"/>
          </w:tcPr>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1</w:t>
            </w:r>
          </w:p>
        </w:tc>
        <w:tc>
          <w:tcPr>
            <w:tcW w:w="2113" w:type="dxa"/>
          </w:tcPr>
          <w:p w:rsidR="007C08CF" w:rsidRPr="008B68D4" w:rsidRDefault="007C08CF" w:rsidP="007C08CF">
            <w:pPr>
              <w:jc w:val="both"/>
              <w:rPr>
                <w:rFonts w:ascii="Times New Roman" w:hAnsi="Times New Roman"/>
                <w:b/>
                <w:sz w:val="24"/>
                <w:szCs w:val="24"/>
              </w:rPr>
            </w:pPr>
            <w:r w:rsidRPr="008B68D4">
              <w:rPr>
                <w:rFonts w:ascii="Times New Roman" w:hAnsi="Times New Roman"/>
                <w:b/>
                <w:sz w:val="24"/>
                <w:szCs w:val="24"/>
              </w:rPr>
              <w:t xml:space="preserve">Адаптационный модуль </w:t>
            </w:r>
            <w:r w:rsidRPr="008B68D4">
              <w:rPr>
                <w:rFonts w:ascii="Times New Roman" w:hAnsi="Times New Roman"/>
                <w:sz w:val="24"/>
                <w:szCs w:val="24"/>
              </w:rPr>
              <w:t>«Мы теперь ученики» (12 часов).</w:t>
            </w:r>
          </w:p>
        </w:tc>
        <w:tc>
          <w:tcPr>
            <w:tcW w:w="2685" w:type="dxa"/>
          </w:tcPr>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 xml:space="preserve">Знакомство. </w:t>
            </w: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 xml:space="preserve">Наш класс. </w:t>
            </w: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 xml:space="preserve">Наша учительница. </w:t>
            </w: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 xml:space="preserve">Наша школа. </w:t>
            </w: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 xml:space="preserve">Школьная столовая. Школьная библиотека. </w:t>
            </w: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Вежливость.</w:t>
            </w: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 xml:space="preserve">Внешний вид. </w:t>
            </w: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Поздравление ко дню учителя.</w:t>
            </w:r>
          </w:p>
        </w:tc>
        <w:tc>
          <w:tcPr>
            <w:tcW w:w="4277" w:type="dxa"/>
          </w:tcPr>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 xml:space="preserve">Игры на знакомство. Запоминание имен одноклассников. </w:t>
            </w: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 xml:space="preserve">Оценка мотивационных предпочтений. Любимые игры, игрушки, занятия. </w:t>
            </w: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Рассказ-презентация об учительнице</w:t>
            </w:r>
            <w:r w:rsidRPr="008B68D4">
              <w:rPr>
                <w:rFonts w:ascii="Times New Roman" w:hAnsi="Times New Roman"/>
                <w:sz w:val="24"/>
                <w:szCs w:val="24"/>
                <w:vertAlign w:val="superscript"/>
              </w:rPr>
              <w:footnoteReference w:id="8"/>
            </w:r>
            <w:r w:rsidRPr="008B68D4">
              <w:rPr>
                <w:rFonts w:ascii="Times New Roman" w:hAnsi="Times New Roman"/>
                <w:sz w:val="24"/>
                <w:szCs w:val="24"/>
              </w:rPr>
              <w:t xml:space="preserve">. Рассказ-презентация о школе. Отличия школы и детского сада, учительницы и воспитательницы. </w:t>
            </w: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 xml:space="preserve">Экскурсии по школе, в столовую, библиотеку (информация). Обратная связь: рассказы учащихся о посещенных объектах.  </w:t>
            </w: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Вежливые слова: игры с включением формул речевого этикета (</w:t>
            </w:r>
            <w:r w:rsidRPr="008B68D4">
              <w:rPr>
                <w:rFonts w:ascii="Times New Roman" w:hAnsi="Times New Roman"/>
                <w:i/>
                <w:sz w:val="24"/>
                <w:szCs w:val="24"/>
              </w:rPr>
              <w:t>можно, извините, спасибо, пожалуйста, прошу вас</w:t>
            </w:r>
            <w:r w:rsidRPr="008B68D4">
              <w:rPr>
                <w:rFonts w:ascii="Times New Roman" w:hAnsi="Times New Roman"/>
                <w:sz w:val="24"/>
                <w:szCs w:val="24"/>
              </w:rPr>
              <w:t xml:space="preserve"> и т.п.). Стихи о вежливости (С.Я. Маршак и др.). </w:t>
            </w: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 xml:space="preserve">Что такое хорошо и что такое плохо (отрывки стихов российских поэтов). Детские высказывания. </w:t>
            </w: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 xml:space="preserve">Наша внешность: лицо, волосы, одежда. Загадки-описания. Школьная одежда. Внешний вид школьника. </w:t>
            </w: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 xml:space="preserve">Сезонные изменения в природе, сезонная одежда. Одежда и обувь для осени. </w:t>
            </w: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 xml:space="preserve">Праздник учителей. Стихи и песни о школе. Открытка для учителя. Пожелания. </w:t>
            </w: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Диагностика эмоционального отношения к школе и учению (рисунок «Я в школе»).</w:t>
            </w:r>
          </w:p>
        </w:tc>
      </w:tr>
      <w:tr w:rsidR="007C08CF" w:rsidRPr="008B68D4" w:rsidTr="007C08CF">
        <w:tc>
          <w:tcPr>
            <w:tcW w:w="496" w:type="dxa"/>
          </w:tcPr>
          <w:p w:rsidR="007C08CF" w:rsidRPr="008B68D4" w:rsidRDefault="007C08CF" w:rsidP="007C08CF">
            <w:pPr>
              <w:jc w:val="both"/>
              <w:rPr>
                <w:rFonts w:ascii="Times New Roman" w:hAnsi="Times New Roman"/>
                <w:b/>
                <w:color w:val="C00000"/>
                <w:sz w:val="24"/>
                <w:szCs w:val="24"/>
              </w:rPr>
            </w:pPr>
          </w:p>
        </w:tc>
        <w:tc>
          <w:tcPr>
            <w:tcW w:w="2113" w:type="dxa"/>
          </w:tcPr>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Модуль по развитию пространственно-временных представлений (4 ч).</w:t>
            </w:r>
          </w:p>
        </w:tc>
        <w:tc>
          <w:tcPr>
            <w:tcW w:w="2685" w:type="dxa"/>
          </w:tcPr>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 xml:space="preserve">Ориентировка в схеме тела. </w:t>
            </w: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 xml:space="preserve">Наши пальчики. </w:t>
            </w: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lastRenderedPageBreak/>
              <w:t>Что лежит у нас на парте?</w:t>
            </w: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 xml:space="preserve">Ориентировка на листе бумаги. </w:t>
            </w: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tc>
        <w:tc>
          <w:tcPr>
            <w:tcW w:w="4277" w:type="dxa"/>
          </w:tcPr>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lastRenderedPageBreak/>
              <w:t xml:space="preserve">Игры-задания на ориентировку в схеме тела (справа – слева, под – над). Выделение детей, имеющих индивидуальные трудности ориентировки. </w:t>
            </w: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 xml:space="preserve">Названия пальцев рук. Заучивание стихотворения с названиями пальцев. Взаиморасположение пальцев. Пальчиковая гимнастика. </w:t>
            </w: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Парта (</w:t>
            </w:r>
            <w:r w:rsidRPr="008B68D4">
              <w:rPr>
                <w:rFonts w:ascii="Times New Roman" w:hAnsi="Times New Roman"/>
                <w:i/>
                <w:sz w:val="24"/>
                <w:szCs w:val="24"/>
              </w:rPr>
              <w:t xml:space="preserve">на, под, внутри, справа, слева, </w:t>
            </w:r>
            <w:r w:rsidRPr="008B68D4">
              <w:rPr>
                <w:rFonts w:ascii="Times New Roman" w:hAnsi="Times New Roman"/>
                <w:i/>
                <w:sz w:val="24"/>
                <w:szCs w:val="24"/>
              </w:rPr>
              <w:lastRenderedPageBreak/>
              <w:t>спереди, сзади</w:t>
            </w:r>
            <w:r w:rsidRPr="008B68D4">
              <w:rPr>
                <w:rFonts w:ascii="Times New Roman" w:hAnsi="Times New Roman"/>
                <w:sz w:val="24"/>
                <w:szCs w:val="24"/>
              </w:rPr>
              <w:t>). Правый – левый верхний и нижний углы. Середина (центр). Расположение предметов на парте.</w:t>
            </w: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 xml:space="preserve">Лист бумаги: верх, низ, середина, левый/правый, верхний/нижний угол, разлиновка, строки выше, строки ниже.  </w:t>
            </w: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tc>
      </w:tr>
      <w:tr w:rsidR="007C08CF" w:rsidRPr="008B68D4" w:rsidTr="007C08CF">
        <w:tc>
          <w:tcPr>
            <w:tcW w:w="9571" w:type="dxa"/>
            <w:gridSpan w:val="4"/>
          </w:tcPr>
          <w:p w:rsidR="007C08CF" w:rsidRPr="008B68D4" w:rsidRDefault="007C08CF" w:rsidP="007C08CF">
            <w:pPr>
              <w:jc w:val="center"/>
              <w:rPr>
                <w:rFonts w:ascii="Times New Roman" w:hAnsi="Times New Roman"/>
                <w:sz w:val="24"/>
                <w:szCs w:val="24"/>
              </w:rPr>
            </w:pPr>
            <w:r w:rsidRPr="008B68D4">
              <w:rPr>
                <w:rFonts w:ascii="Times New Roman" w:hAnsi="Times New Roman"/>
                <w:sz w:val="24"/>
                <w:szCs w:val="24"/>
              </w:rPr>
              <w:lastRenderedPageBreak/>
              <w:t>2 четверть</w:t>
            </w:r>
          </w:p>
        </w:tc>
      </w:tr>
      <w:tr w:rsidR="007C08CF" w:rsidRPr="008B68D4" w:rsidTr="007C08CF">
        <w:tc>
          <w:tcPr>
            <w:tcW w:w="496" w:type="dxa"/>
          </w:tcPr>
          <w:p w:rsidR="007C08CF" w:rsidRPr="008B68D4" w:rsidRDefault="007C08CF" w:rsidP="007C08CF">
            <w:pPr>
              <w:jc w:val="both"/>
              <w:rPr>
                <w:rFonts w:ascii="Times New Roman" w:hAnsi="Times New Roman"/>
                <w:color w:val="C00000"/>
                <w:sz w:val="24"/>
                <w:szCs w:val="24"/>
              </w:rPr>
            </w:pPr>
            <w:r w:rsidRPr="008B68D4">
              <w:rPr>
                <w:rFonts w:ascii="Times New Roman" w:hAnsi="Times New Roman"/>
                <w:sz w:val="24"/>
                <w:szCs w:val="24"/>
              </w:rPr>
              <w:t>2</w:t>
            </w:r>
          </w:p>
        </w:tc>
        <w:tc>
          <w:tcPr>
            <w:tcW w:w="2113" w:type="dxa"/>
          </w:tcPr>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Модуль по развитию пространственно-временных представлений (8 ч)</w:t>
            </w:r>
          </w:p>
        </w:tc>
        <w:tc>
          <w:tcPr>
            <w:tcW w:w="2685" w:type="dxa"/>
          </w:tcPr>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 xml:space="preserve">Пространство и его план. </w:t>
            </w: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 xml:space="preserve">Пространство в нашей речи. </w:t>
            </w: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 xml:space="preserve">План классной комнаты. </w:t>
            </w: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 xml:space="preserve">План своей комнаты. </w:t>
            </w: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Символы-обозначения.</w:t>
            </w: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 xml:space="preserve">Схема маршрута (ориентиры). </w:t>
            </w: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 xml:space="preserve">Что показывают часы. Режим дня. </w:t>
            </w: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Вчера – сегодня – завтра.</w:t>
            </w:r>
          </w:p>
        </w:tc>
        <w:tc>
          <w:tcPr>
            <w:tcW w:w="4277" w:type="dxa"/>
          </w:tcPr>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 xml:space="preserve">План пространства: знакомство со схематизированными планами, включающими пространственные ориентиры (право – лево, верх – низ). </w:t>
            </w: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 xml:space="preserve">Пространственные термины: «далеко – близко», «рядом», «между», «над – под», «из-за», «из-под». </w:t>
            </w: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 xml:space="preserve">Составление плана комнаты (схематические изображения/готовые графические символы), предметов. Взаиморасположение предметов в пространстве и на плане. Поиск объекта по плану. </w:t>
            </w: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 xml:space="preserve">Самостоятельное создание и декодирование плана (фотография комнаты и демонстрация плана). Декодирование символических обозначений (больница, магазин, парикмахерская, заправка). Создание собственных символов-обозначений. Система ориентиров (схематизированный план с использованием ориентиров), самостоятельное выделение 1–2 значимых ориентиров. </w:t>
            </w: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Схема пути к классной комнате от входа в школу. Схема пути от дома к школе (с изображением значимых ориентиров).</w:t>
            </w: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 xml:space="preserve">Время, затрачиваемое на дорогу. Временные интервалы – час, полчаса, 15 минут, 5 минут. Режим дня: утро: подъем, сборы, завтрак, уроки; день: обед, прогулка, занятия, игры; вечер: семейное общение, ужин, приготовления ко сну; ночь: сон. </w:t>
            </w: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Вчера – сегодня – завтра. Б.Заходер «Мартышкин дом».</w:t>
            </w:r>
          </w:p>
          <w:p w:rsidR="007C08CF" w:rsidRPr="008B68D4" w:rsidRDefault="007C08CF" w:rsidP="007C08CF">
            <w:pPr>
              <w:jc w:val="both"/>
              <w:rPr>
                <w:rFonts w:ascii="Times New Roman" w:hAnsi="Times New Roman"/>
                <w:sz w:val="24"/>
                <w:szCs w:val="24"/>
              </w:rPr>
            </w:pPr>
          </w:p>
        </w:tc>
      </w:tr>
      <w:tr w:rsidR="007C08CF" w:rsidRPr="008B68D4" w:rsidTr="007C08CF">
        <w:tc>
          <w:tcPr>
            <w:tcW w:w="496" w:type="dxa"/>
          </w:tcPr>
          <w:p w:rsidR="007C08CF" w:rsidRPr="008B68D4" w:rsidRDefault="007C08CF" w:rsidP="007C08CF">
            <w:pPr>
              <w:jc w:val="both"/>
              <w:rPr>
                <w:rFonts w:ascii="Times New Roman" w:hAnsi="Times New Roman"/>
                <w:b/>
                <w:color w:val="C00000"/>
                <w:sz w:val="24"/>
                <w:szCs w:val="24"/>
              </w:rPr>
            </w:pPr>
          </w:p>
        </w:tc>
        <w:tc>
          <w:tcPr>
            <w:tcW w:w="2113" w:type="dxa"/>
          </w:tcPr>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 xml:space="preserve">Модуль по </w:t>
            </w:r>
            <w:r w:rsidRPr="008B68D4">
              <w:rPr>
                <w:rFonts w:ascii="Times New Roman" w:hAnsi="Times New Roman"/>
                <w:sz w:val="24"/>
                <w:szCs w:val="24"/>
              </w:rPr>
              <w:lastRenderedPageBreak/>
              <w:t>развитию коммуникативных навыков и навыков совместной деятельности (6 ч).</w:t>
            </w:r>
          </w:p>
        </w:tc>
        <w:tc>
          <w:tcPr>
            <w:tcW w:w="2685" w:type="dxa"/>
          </w:tcPr>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lastRenderedPageBreak/>
              <w:t xml:space="preserve">Мы такие разные. </w:t>
            </w: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 xml:space="preserve">Играем, чтобы подружиться. </w:t>
            </w: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 xml:space="preserve">Почему люди ссорятся. </w:t>
            </w: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 xml:space="preserve">Дети и взрослые. </w:t>
            </w: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 xml:space="preserve">Будь внимателен (нужна помощь). </w:t>
            </w: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 xml:space="preserve">Что один не сделает –сделаем вместе. </w:t>
            </w:r>
          </w:p>
        </w:tc>
        <w:tc>
          <w:tcPr>
            <w:tcW w:w="4277" w:type="dxa"/>
          </w:tcPr>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lastRenderedPageBreak/>
              <w:t xml:space="preserve">Игры, привлекающие внимание к </w:t>
            </w:r>
            <w:r w:rsidRPr="008B68D4">
              <w:rPr>
                <w:rFonts w:ascii="Times New Roman" w:hAnsi="Times New Roman"/>
                <w:sz w:val="24"/>
                <w:szCs w:val="24"/>
              </w:rPr>
              <w:lastRenderedPageBreak/>
              <w:t xml:space="preserve">сверстнику. Комплименты-похвалы (аккуратный, внимательный, вежливый, находчивый, веселый, честный, дружелюбный, отзывчивый, благодарный и др.). </w:t>
            </w: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Игры, направленные на взаимовыборы («Каравай», «Ручеек» и пр.). Игры-соревнования команд («Литературная викторина: кто с кем дружит?», «Угадай песню»).</w:t>
            </w: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 xml:space="preserve">Социометрическая игра: выбор в действии. Стихи и песни о дружбе. </w:t>
            </w: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 xml:space="preserve">Причины ссор (детские высказывания): жадничает, ябедничает, дерется, отнимает и портит вещи и т.п. Обида и прощение. Притчи. Что помогает не ссориться. </w:t>
            </w: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 xml:space="preserve">Дети и взрослые. Различия детей и взрослых. Половозрастная идентификация (тест «золотого возраста»). Чего хотят дети от взрослых? Чего хотят взрослые от детей? Правила дружбы со взрослым (цветик-семицветик): помогать, предупреждать, спрашивать, просить, а не требовать, соглашаться, заботиться, говорить правду. </w:t>
            </w: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 xml:space="preserve">«Мы на помощь придем». Когда нужно помогать (детские высказывания). Что называется помощью? Кому надо помогать? Признаки потребности в помощи. </w:t>
            </w:r>
            <w:r w:rsidRPr="008B68D4">
              <w:rPr>
                <w:rFonts w:ascii="Times New Roman" w:hAnsi="Times New Roman"/>
                <w:sz w:val="24"/>
                <w:szCs w:val="24"/>
              </w:rPr>
              <w:br/>
              <w:t>А.Л. Барто «Помощница».</w:t>
            </w: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 xml:space="preserve">Совместная деятельность. Сказки, повести, мультфильмы: о совместной деятельности. Успешное и неуспешное взаимодействие. Правила распределения обязанностей: человек хочет делать, может делать и умеет или старается научиться делать. </w:t>
            </w:r>
          </w:p>
          <w:p w:rsidR="007C08CF" w:rsidRPr="008B68D4" w:rsidRDefault="007C08CF" w:rsidP="007C08CF">
            <w:pPr>
              <w:jc w:val="both"/>
              <w:rPr>
                <w:rFonts w:ascii="Times New Roman" w:hAnsi="Times New Roman"/>
                <w:sz w:val="24"/>
                <w:szCs w:val="24"/>
              </w:rPr>
            </w:pPr>
          </w:p>
        </w:tc>
      </w:tr>
      <w:tr w:rsidR="007C08CF" w:rsidRPr="008B68D4" w:rsidTr="007C08CF">
        <w:tc>
          <w:tcPr>
            <w:tcW w:w="9571" w:type="dxa"/>
            <w:gridSpan w:val="4"/>
          </w:tcPr>
          <w:p w:rsidR="007C08CF" w:rsidRPr="008B68D4" w:rsidRDefault="007C08CF" w:rsidP="007C08CF">
            <w:pPr>
              <w:jc w:val="center"/>
              <w:rPr>
                <w:rFonts w:ascii="Times New Roman" w:hAnsi="Times New Roman"/>
                <w:sz w:val="24"/>
                <w:szCs w:val="24"/>
              </w:rPr>
            </w:pPr>
            <w:r w:rsidRPr="008B68D4">
              <w:rPr>
                <w:rFonts w:ascii="Times New Roman" w:hAnsi="Times New Roman"/>
                <w:sz w:val="24"/>
                <w:szCs w:val="24"/>
              </w:rPr>
              <w:lastRenderedPageBreak/>
              <w:t>3 четверть</w:t>
            </w:r>
          </w:p>
        </w:tc>
      </w:tr>
      <w:tr w:rsidR="007C08CF" w:rsidRPr="008B68D4" w:rsidTr="007C08CF">
        <w:tc>
          <w:tcPr>
            <w:tcW w:w="496" w:type="dxa"/>
          </w:tcPr>
          <w:p w:rsidR="007C08CF" w:rsidRPr="008B68D4" w:rsidRDefault="007C08CF" w:rsidP="007C08CF">
            <w:pPr>
              <w:jc w:val="both"/>
              <w:rPr>
                <w:rFonts w:ascii="Times New Roman" w:hAnsi="Times New Roman"/>
                <w:color w:val="C00000"/>
                <w:sz w:val="24"/>
                <w:szCs w:val="24"/>
              </w:rPr>
            </w:pPr>
            <w:r w:rsidRPr="008B68D4">
              <w:rPr>
                <w:rFonts w:ascii="Times New Roman" w:hAnsi="Times New Roman"/>
                <w:sz w:val="24"/>
                <w:szCs w:val="24"/>
              </w:rPr>
              <w:t>3</w:t>
            </w:r>
          </w:p>
        </w:tc>
        <w:tc>
          <w:tcPr>
            <w:tcW w:w="2113" w:type="dxa"/>
          </w:tcPr>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Модуль по формированию произвольной регуляции познавательной деятельности (10 часов).</w:t>
            </w:r>
          </w:p>
        </w:tc>
        <w:tc>
          <w:tcPr>
            <w:tcW w:w="2685" w:type="dxa"/>
          </w:tcPr>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Поэлементное копирование образцов.</w:t>
            </w: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 xml:space="preserve">Целостное копирование образцов. </w:t>
            </w: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Составление плана решения задачи (выполнения задания).</w:t>
            </w: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lastRenderedPageBreak/>
              <w:t xml:space="preserve">Самостоятельное выполнение задания с оценкой полученного результата. Проверка выполнения задания одноклассником. </w:t>
            </w: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 xml:space="preserve">Самостоятельное выполнение задания с учетом заданных условий. </w:t>
            </w: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tc>
        <w:tc>
          <w:tcPr>
            <w:tcW w:w="4277" w:type="dxa"/>
          </w:tcPr>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lastRenderedPageBreak/>
              <w:t xml:space="preserve">Выделение частей в схематическом изображении конструкции. Их последовательная зарисовка в тетради. </w:t>
            </w: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Самостоятельное копирование представленной схемы конструкции.</w:t>
            </w: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Конструирование из плоскостного и объемного геометрического материала.</w:t>
            </w: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lastRenderedPageBreak/>
              <w:t>Задания на вычеркивание (аналогично корректурной пробе).</w:t>
            </w: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Шифровка (замена одних значков другими по определенному правилу).</w:t>
            </w: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Поиск изображений, относимых к определенной обобщенной группе (без указания на способ).</w:t>
            </w: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Раскрашивание объектов по заданным правилам.</w:t>
            </w: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Зарисовка объекта по заданным правилам (зеркальное отображение).</w:t>
            </w: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 xml:space="preserve">Попытка конструирования по условиям. </w:t>
            </w:r>
          </w:p>
        </w:tc>
      </w:tr>
      <w:tr w:rsidR="007C08CF" w:rsidRPr="008B68D4" w:rsidTr="007C08CF">
        <w:tc>
          <w:tcPr>
            <w:tcW w:w="496" w:type="dxa"/>
          </w:tcPr>
          <w:p w:rsidR="007C08CF" w:rsidRPr="008B68D4" w:rsidRDefault="007C08CF" w:rsidP="007C08CF">
            <w:pPr>
              <w:jc w:val="both"/>
              <w:rPr>
                <w:rFonts w:ascii="Times New Roman" w:hAnsi="Times New Roman"/>
                <w:b/>
                <w:color w:val="C00000"/>
                <w:sz w:val="24"/>
                <w:szCs w:val="24"/>
              </w:rPr>
            </w:pPr>
          </w:p>
        </w:tc>
        <w:tc>
          <w:tcPr>
            <w:tcW w:w="2113" w:type="dxa"/>
          </w:tcPr>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Модуль по активизации познавательной деятельности (10 часов).</w:t>
            </w:r>
          </w:p>
        </w:tc>
        <w:tc>
          <w:tcPr>
            <w:tcW w:w="2685" w:type="dxa"/>
          </w:tcPr>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 xml:space="preserve">Восприятие как основа познавательной деятельности: анализ наглядно воспринимаемых предметов и явлений окружающей действительности. </w:t>
            </w: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 xml:space="preserve">Перцептивные группировки объектов. </w:t>
            </w: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 xml:space="preserve">Сенсорные эталоны. </w:t>
            </w: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Перцептивное моделирование.</w:t>
            </w: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Сходства и различия.</w:t>
            </w: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Развитие навыков произвольного сосредоточения внимания.</w:t>
            </w: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Развитие зрительной, памяти.</w:t>
            </w: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Развитие слуховой памяти.</w:t>
            </w: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Развитие основ абстрактно-логического мышления: поиск закономерностей.</w:t>
            </w:r>
          </w:p>
          <w:p w:rsidR="007C08CF" w:rsidRPr="008B68D4" w:rsidRDefault="007C08CF" w:rsidP="007C08CF">
            <w:pPr>
              <w:jc w:val="both"/>
              <w:rPr>
                <w:rFonts w:ascii="Times New Roman" w:hAnsi="Times New Roman"/>
                <w:sz w:val="24"/>
                <w:szCs w:val="24"/>
              </w:rPr>
            </w:pPr>
          </w:p>
        </w:tc>
        <w:tc>
          <w:tcPr>
            <w:tcW w:w="4277" w:type="dxa"/>
          </w:tcPr>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lastRenderedPageBreak/>
              <w:t>Описание наглядно представленных объектов. Выделение значимых частей объекта. Значимые (функционально необходимые) и украшающие элементы. Анализ объектов по картинке. Угадывание предметов по признакам (мебель – 4 ножки и крышка – стол). Загадывание наглядно представленных объектов.</w:t>
            </w: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Перцептивная классификация (цвет форма, величина). Выделение и вербализация принципа классифицирования. Задание на сериацию.</w:t>
            </w: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 xml:space="preserve">Соотнесение форм реальных окружающих предметов с сенсорными эталонами. Описание предметов. Какой? Какая? </w:t>
            </w: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Сложение простых узоров геометрической мозаики (по образцу, из индивидуальных наборов).</w:t>
            </w: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Выделение частных и общих признаков сходства</w:t>
            </w:r>
            <w:r w:rsidRPr="008B68D4">
              <w:rPr>
                <w:rFonts w:ascii="Times New Roman" w:hAnsi="Times New Roman"/>
                <w:sz w:val="24"/>
                <w:szCs w:val="24"/>
                <w:vertAlign w:val="superscript"/>
              </w:rPr>
              <w:footnoteReference w:id="9"/>
            </w:r>
            <w:r w:rsidRPr="008B68D4">
              <w:rPr>
                <w:rFonts w:ascii="Times New Roman" w:hAnsi="Times New Roman"/>
                <w:sz w:val="24"/>
                <w:szCs w:val="24"/>
              </w:rPr>
              <w:t>:</w:t>
            </w: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 xml:space="preserve">ряды картинок с изображениями, относящимися к одному классу (4 картинки в ряду). </w:t>
            </w: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Определение различий. 2 картинки для сравнения из каждого ранее проанализированного ряда.</w:t>
            </w: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lastRenderedPageBreak/>
              <w:t>Сходство в речи: подбор синонимичных наименований для объектов, изображенных на картинках.</w:t>
            </w: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Различия в нашей речи (противоположности, обозначаемые антонимами, наглядно представлены на картинках, в т.ч. фотографиях).</w:t>
            </w: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 xml:space="preserve">Перепутанные дорожки. Найди различия (идентичные картинки с незаметными отличиями). </w:t>
            </w: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Выбор (вычеркивание) осуществляется на индивидуальных таблицах.</w:t>
            </w: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Что изменилось? (определение 1 – 2 недостающих, перемещенных предметов).</w:t>
            </w: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Восстановление по памяти места объекта: 6 объектов.</w:t>
            </w: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Работа в парах: повторение цифр (от 3 до 6) в прямом порядке (цифры записаны на индивидуальных карточках).</w:t>
            </w: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Повторение слов, фраз партнера по общению «Хомяк-повторюша» с постепенным удлинением ряда повторяемых слов (от 1 до 5 в произнесенной фразе).</w:t>
            </w: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 xml:space="preserve">Развитие предпосылок абстрактно-логического мышления. Продолжение числового ряда (в пределах изученного). </w:t>
            </w: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 xml:space="preserve">Продолжение определенной последовательности геометрических элементов. </w:t>
            </w: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Учет двух признаков в нахождении места объекта (цвет и величина, форма и величина, цвет и форма).</w:t>
            </w:r>
          </w:p>
          <w:p w:rsidR="007C08CF" w:rsidRPr="008B68D4" w:rsidRDefault="007C08CF" w:rsidP="007C08CF">
            <w:pPr>
              <w:jc w:val="both"/>
              <w:rPr>
                <w:rFonts w:ascii="Times New Roman" w:hAnsi="Times New Roman"/>
                <w:sz w:val="24"/>
                <w:szCs w:val="24"/>
              </w:rPr>
            </w:pPr>
          </w:p>
        </w:tc>
      </w:tr>
      <w:tr w:rsidR="007C08CF" w:rsidRPr="008B68D4" w:rsidTr="007C08CF">
        <w:tc>
          <w:tcPr>
            <w:tcW w:w="9571" w:type="dxa"/>
            <w:gridSpan w:val="4"/>
          </w:tcPr>
          <w:p w:rsidR="007C08CF" w:rsidRPr="008B68D4" w:rsidRDefault="007C08CF" w:rsidP="007C08CF">
            <w:pPr>
              <w:jc w:val="center"/>
              <w:rPr>
                <w:rFonts w:ascii="Times New Roman" w:hAnsi="Times New Roman"/>
                <w:sz w:val="24"/>
                <w:szCs w:val="24"/>
              </w:rPr>
            </w:pPr>
            <w:r w:rsidRPr="008B68D4">
              <w:rPr>
                <w:rFonts w:ascii="Times New Roman" w:hAnsi="Times New Roman"/>
                <w:sz w:val="24"/>
                <w:szCs w:val="24"/>
              </w:rPr>
              <w:lastRenderedPageBreak/>
              <w:t>4 четверть</w:t>
            </w:r>
          </w:p>
        </w:tc>
      </w:tr>
      <w:tr w:rsidR="007C08CF" w:rsidRPr="008B68D4" w:rsidTr="007C08CF">
        <w:tc>
          <w:tcPr>
            <w:tcW w:w="496" w:type="dxa"/>
          </w:tcPr>
          <w:p w:rsidR="007C08CF" w:rsidRPr="008B68D4" w:rsidRDefault="007C08CF" w:rsidP="007C08CF">
            <w:pPr>
              <w:jc w:val="both"/>
              <w:rPr>
                <w:rFonts w:ascii="Times New Roman" w:hAnsi="Times New Roman"/>
                <w:color w:val="C00000"/>
                <w:sz w:val="24"/>
                <w:szCs w:val="24"/>
              </w:rPr>
            </w:pPr>
            <w:r w:rsidRPr="008B68D4">
              <w:rPr>
                <w:rFonts w:ascii="Times New Roman" w:hAnsi="Times New Roman"/>
                <w:sz w:val="24"/>
                <w:szCs w:val="24"/>
              </w:rPr>
              <w:t>4</w:t>
            </w:r>
          </w:p>
        </w:tc>
        <w:tc>
          <w:tcPr>
            <w:tcW w:w="2113" w:type="dxa"/>
          </w:tcPr>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Модуль по активизации познавательной деятельности детей с ЗПР (8 часов).</w:t>
            </w:r>
          </w:p>
        </w:tc>
        <w:tc>
          <w:tcPr>
            <w:tcW w:w="2685" w:type="dxa"/>
          </w:tcPr>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Развитие основ абстрактно-логического мышления: поиск связей и отношений в вербально представленном материале.</w:t>
            </w: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lastRenderedPageBreak/>
              <w:t>Развитие основ абстрактно-логического мышления: учет двух оснований вывода на наглядно представленном материале.</w:t>
            </w: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 xml:space="preserve">Произвольное длительное удержание внимания (запутанные линии, корректурная проба - буквенный вариант). </w:t>
            </w: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 xml:space="preserve">Элементы конструктивной деятельности (по схеме). </w:t>
            </w: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Творческие задания.</w:t>
            </w:r>
          </w:p>
          <w:p w:rsidR="007C08CF" w:rsidRPr="008B68D4" w:rsidRDefault="007C08CF" w:rsidP="007C08CF">
            <w:pPr>
              <w:jc w:val="both"/>
              <w:rPr>
                <w:rFonts w:ascii="Times New Roman" w:hAnsi="Times New Roman"/>
                <w:sz w:val="24"/>
                <w:szCs w:val="24"/>
              </w:rPr>
            </w:pPr>
          </w:p>
        </w:tc>
        <w:tc>
          <w:tcPr>
            <w:tcW w:w="4277" w:type="dxa"/>
          </w:tcPr>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lastRenderedPageBreak/>
              <w:t xml:space="preserve">Диагностический урок: решение логических задач (аналитические задачи 1 типа с прямым утверждением); аналитический вывод из прослушанного текста (типа «Маленький Саша») – проводится без обучения. </w:t>
            </w: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Обучающее занятие: другие детские тексты со скрытым смыслом, угадывание загадок.</w:t>
            </w: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lastRenderedPageBreak/>
              <w:t>Самый непохожий. Найди четвертое. Продолжи ряд. Определи место (5 субтест теста под ред.Л.А. Венгера, В.В. Холмовской).</w:t>
            </w: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Развитие произвольного внимания (концентрация, переключение): задания на стандартных бланках корректурной пробы с необходимостью переключения (А вычеркиваем, И подчеркиваем). Длительное отслеживание перепутанной линии.</w:t>
            </w: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Геометрические тела (куб, параллелепипед, конус) и шаблоны их развертки. Соотнесение фигуры и шаблона. План конструкции. Конструирование по плану соседа по парте (творческое задание).</w:t>
            </w: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Самостоятельное выполнение задания с учетом заданных условий: конструирование из строительного материала с учетом указанного размера и количества деталей.</w:t>
            </w: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Развитие воображения (опредмечивание геометрических фигур).</w:t>
            </w:r>
          </w:p>
        </w:tc>
      </w:tr>
      <w:tr w:rsidR="007C08CF" w:rsidRPr="008B68D4" w:rsidTr="007C08CF">
        <w:tc>
          <w:tcPr>
            <w:tcW w:w="496" w:type="dxa"/>
          </w:tcPr>
          <w:p w:rsidR="007C08CF" w:rsidRPr="008B68D4" w:rsidRDefault="007C08CF" w:rsidP="007C08CF">
            <w:pPr>
              <w:jc w:val="both"/>
              <w:rPr>
                <w:rFonts w:ascii="Times New Roman" w:hAnsi="Times New Roman"/>
                <w:b/>
                <w:color w:val="C00000"/>
                <w:sz w:val="24"/>
                <w:szCs w:val="24"/>
              </w:rPr>
            </w:pPr>
          </w:p>
        </w:tc>
        <w:tc>
          <w:tcPr>
            <w:tcW w:w="2113" w:type="dxa"/>
          </w:tcPr>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Модуль по формированию интереса к себе и позитивного самоотношения (8 ч).</w:t>
            </w:r>
          </w:p>
        </w:tc>
        <w:tc>
          <w:tcPr>
            <w:tcW w:w="2685" w:type="dxa"/>
          </w:tcPr>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 xml:space="preserve">Фотозагадки. </w:t>
            </w: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Каким я был маленьким.</w:t>
            </w: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Моя семья.</w:t>
            </w: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Самопрезентация.</w:t>
            </w: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Лесенка самооценки. Я и другие.</w:t>
            </w:r>
          </w:p>
        </w:tc>
        <w:tc>
          <w:tcPr>
            <w:tcW w:w="4277" w:type="dxa"/>
          </w:tcPr>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Угадывание одноклассников по их детским фотографиям.</w:t>
            </w: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Я не умел, но уже умею…</w:t>
            </w: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Рассказ обучающегося о семье.</w:t>
            </w: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В. Драгунский «Денискины рассказы». Самопрезентации</w:t>
            </w:r>
            <w:r w:rsidRPr="008B68D4">
              <w:rPr>
                <w:rFonts w:ascii="Times New Roman" w:hAnsi="Times New Roman"/>
                <w:sz w:val="24"/>
                <w:szCs w:val="24"/>
                <w:vertAlign w:val="superscript"/>
              </w:rPr>
              <w:footnoteReference w:id="10"/>
            </w:r>
            <w:r w:rsidRPr="008B68D4">
              <w:rPr>
                <w:rFonts w:ascii="Times New Roman" w:hAnsi="Times New Roman"/>
                <w:sz w:val="24"/>
                <w:szCs w:val="24"/>
              </w:rPr>
              <w:t>«Я люблю» и «Я не люблю»,«Я хвастаюсь (горжусь) тем, что…».</w:t>
            </w:r>
          </w:p>
          <w:p w:rsidR="007C08CF" w:rsidRPr="008B68D4" w:rsidRDefault="007C08CF" w:rsidP="007C08CF">
            <w:pPr>
              <w:jc w:val="both"/>
              <w:rPr>
                <w:rFonts w:ascii="Times New Roman" w:hAnsi="Times New Roman"/>
                <w:sz w:val="24"/>
                <w:szCs w:val="24"/>
              </w:rPr>
            </w:pPr>
          </w:p>
          <w:p w:rsidR="007C08CF" w:rsidRPr="008B68D4" w:rsidRDefault="007C08CF" w:rsidP="007C08CF">
            <w:pPr>
              <w:jc w:val="both"/>
              <w:rPr>
                <w:rFonts w:ascii="Times New Roman" w:hAnsi="Times New Roman"/>
                <w:sz w:val="24"/>
                <w:szCs w:val="24"/>
              </w:rPr>
            </w:pPr>
            <w:r w:rsidRPr="008B68D4">
              <w:rPr>
                <w:rFonts w:ascii="Times New Roman" w:hAnsi="Times New Roman"/>
                <w:sz w:val="24"/>
                <w:szCs w:val="24"/>
              </w:rPr>
              <w:t>Занятие на формирование самооценки: как нас видят другие.</w:t>
            </w:r>
          </w:p>
        </w:tc>
      </w:tr>
    </w:tbl>
    <w:p w:rsidR="007C08CF" w:rsidRPr="008B68D4" w:rsidRDefault="007C08CF" w:rsidP="007C08CF">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1 дополнительный класс</w:t>
      </w:r>
    </w:p>
    <w:tbl>
      <w:tblPr>
        <w:tblW w:w="0" w:type="auto"/>
        <w:tblLook w:val="04A0"/>
      </w:tblPr>
      <w:tblGrid>
        <w:gridCol w:w="540"/>
        <w:gridCol w:w="2113"/>
        <w:gridCol w:w="2673"/>
        <w:gridCol w:w="4245"/>
      </w:tblGrid>
      <w:tr w:rsidR="007C08CF" w:rsidRPr="008B68D4" w:rsidTr="007C08CF">
        <w:tc>
          <w:tcPr>
            <w:tcW w:w="496" w:type="dxa"/>
          </w:tcPr>
          <w:p w:rsidR="007C08CF" w:rsidRPr="008B68D4" w:rsidRDefault="007C08CF" w:rsidP="007C08CF">
            <w:pPr>
              <w:jc w:val="center"/>
              <w:rPr>
                <w:rFonts w:ascii="Times New Roman" w:hAnsi="Times New Roman" w:cs="Times New Roman"/>
                <w:sz w:val="24"/>
                <w:szCs w:val="24"/>
              </w:rPr>
            </w:pPr>
            <w:r w:rsidRPr="008B68D4">
              <w:rPr>
                <w:rFonts w:ascii="Times New Roman" w:hAnsi="Times New Roman" w:cs="Times New Roman"/>
                <w:sz w:val="24"/>
                <w:szCs w:val="24"/>
              </w:rPr>
              <w:lastRenderedPageBreak/>
              <w:t>№ п/п</w:t>
            </w:r>
          </w:p>
        </w:tc>
        <w:tc>
          <w:tcPr>
            <w:tcW w:w="2113" w:type="dxa"/>
          </w:tcPr>
          <w:p w:rsidR="007C08CF" w:rsidRPr="008B68D4" w:rsidRDefault="007C08CF" w:rsidP="007C08CF">
            <w:pPr>
              <w:jc w:val="center"/>
              <w:rPr>
                <w:rFonts w:ascii="Times New Roman" w:hAnsi="Times New Roman" w:cs="Times New Roman"/>
                <w:sz w:val="24"/>
                <w:szCs w:val="24"/>
              </w:rPr>
            </w:pPr>
            <w:r w:rsidRPr="008B68D4">
              <w:rPr>
                <w:rFonts w:ascii="Times New Roman" w:hAnsi="Times New Roman" w:cs="Times New Roman"/>
                <w:sz w:val="24"/>
                <w:szCs w:val="24"/>
              </w:rPr>
              <w:t>Раздел</w:t>
            </w:r>
          </w:p>
        </w:tc>
        <w:tc>
          <w:tcPr>
            <w:tcW w:w="2685" w:type="dxa"/>
          </w:tcPr>
          <w:p w:rsidR="007C08CF" w:rsidRPr="008B68D4" w:rsidRDefault="007C08CF" w:rsidP="007C08CF">
            <w:pPr>
              <w:jc w:val="center"/>
              <w:rPr>
                <w:rFonts w:ascii="Times New Roman" w:hAnsi="Times New Roman" w:cs="Times New Roman"/>
                <w:sz w:val="24"/>
                <w:szCs w:val="24"/>
              </w:rPr>
            </w:pPr>
            <w:r w:rsidRPr="008B68D4">
              <w:rPr>
                <w:rFonts w:ascii="Times New Roman" w:hAnsi="Times New Roman" w:cs="Times New Roman"/>
                <w:sz w:val="24"/>
                <w:szCs w:val="24"/>
              </w:rPr>
              <w:t>Примерные темы занятий</w:t>
            </w:r>
          </w:p>
        </w:tc>
        <w:tc>
          <w:tcPr>
            <w:tcW w:w="4277" w:type="dxa"/>
          </w:tcPr>
          <w:p w:rsidR="007C08CF" w:rsidRPr="008B68D4" w:rsidRDefault="007C08CF" w:rsidP="007C08CF">
            <w:pPr>
              <w:jc w:val="center"/>
              <w:rPr>
                <w:rFonts w:ascii="Times New Roman" w:hAnsi="Times New Roman" w:cs="Times New Roman"/>
                <w:sz w:val="24"/>
                <w:szCs w:val="24"/>
              </w:rPr>
            </w:pPr>
            <w:r w:rsidRPr="008B68D4">
              <w:rPr>
                <w:rFonts w:ascii="Times New Roman" w:hAnsi="Times New Roman" w:cs="Times New Roman"/>
                <w:sz w:val="24"/>
                <w:szCs w:val="24"/>
              </w:rPr>
              <w:t>Примерное содержание занятий</w:t>
            </w:r>
          </w:p>
        </w:tc>
      </w:tr>
      <w:tr w:rsidR="007C08CF" w:rsidRPr="008B68D4" w:rsidTr="007C08CF">
        <w:tc>
          <w:tcPr>
            <w:tcW w:w="9571" w:type="dxa"/>
            <w:gridSpan w:val="4"/>
          </w:tcPr>
          <w:p w:rsidR="007C08CF" w:rsidRPr="008B68D4" w:rsidRDefault="007C08CF" w:rsidP="007C08CF">
            <w:pPr>
              <w:jc w:val="center"/>
              <w:rPr>
                <w:rFonts w:ascii="Times New Roman" w:hAnsi="Times New Roman" w:cs="Times New Roman"/>
                <w:sz w:val="24"/>
                <w:szCs w:val="24"/>
              </w:rPr>
            </w:pPr>
            <w:r w:rsidRPr="008B68D4">
              <w:rPr>
                <w:rFonts w:ascii="Times New Roman" w:hAnsi="Times New Roman" w:cs="Times New Roman"/>
                <w:sz w:val="24"/>
                <w:szCs w:val="24"/>
              </w:rPr>
              <w:t>1 четверть</w:t>
            </w:r>
          </w:p>
        </w:tc>
      </w:tr>
      <w:tr w:rsidR="007C08CF" w:rsidRPr="008B68D4" w:rsidTr="007C08CF">
        <w:tc>
          <w:tcPr>
            <w:tcW w:w="496" w:type="dxa"/>
          </w:tcPr>
          <w:p w:rsidR="007C08CF" w:rsidRPr="008B68D4" w:rsidRDefault="007C08CF" w:rsidP="007C08CF">
            <w:pPr>
              <w:jc w:val="both"/>
              <w:rPr>
                <w:rFonts w:ascii="Times New Roman" w:hAnsi="Times New Roman" w:cs="Times New Roman"/>
                <w:sz w:val="24"/>
                <w:szCs w:val="24"/>
              </w:rPr>
            </w:pPr>
          </w:p>
        </w:tc>
        <w:tc>
          <w:tcPr>
            <w:tcW w:w="2113" w:type="dxa"/>
          </w:tcPr>
          <w:p w:rsidR="007C08CF" w:rsidRPr="008B68D4" w:rsidRDefault="007C08CF" w:rsidP="007C08CF">
            <w:pPr>
              <w:jc w:val="both"/>
              <w:rPr>
                <w:rFonts w:ascii="Times New Roman" w:hAnsi="Times New Roman" w:cs="Times New Roman"/>
                <w:b/>
                <w:sz w:val="24"/>
                <w:szCs w:val="24"/>
              </w:rPr>
            </w:pPr>
            <w:r w:rsidRPr="008B68D4">
              <w:rPr>
                <w:rFonts w:ascii="Times New Roman" w:hAnsi="Times New Roman" w:cs="Times New Roman"/>
                <w:b/>
                <w:sz w:val="24"/>
                <w:szCs w:val="24"/>
              </w:rPr>
              <w:t xml:space="preserve">Адаптационный модуль </w:t>
            </w:r>
            <w:r w:rsidRPr="008B68D4">
              <w:rPr>
                <w:rFonts w:ascii="Times New Roman" w:hAnsi="Times New Roman" w:cs="Times New Roman"/>
                <w:sz w:val="24"/>
                <w:szCs w:val="24"/>
              </w:rPr>
              <w:t>«Снова в школу» (7 часов).</w:t>
            </w:r>
          </w:p>
        </w:tc>
        <w:tc>
          <w:tcPr>
            <w:tcW w:w="2685" w:type="dxa"/>
          </w:tcPr>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Как я провел лето</w:t>
            </w:r>
            <w:r w:rsidRPr="008B68D4">
              <w:rPr>
                <w:rFonts w:ascii="Times New Roman" w:hAnsi="Times New Roman" w:cs="Times New Roman"/>
                <w:sz w:val="24"/>
                <w:szCs w:val="24"/>
                <w:vertAlign w:val="superscript"/>
              </w:rPr>
              <w:footnoteReference w:id="11"/>
            </w:r>
            <w:r w:rsidRPr="008B68D4">
              <w:rPr>
                <w:rFonts w:ascii="Times New Roman" w:hAnsi="Times New Roman" w:cs="Times New Roman"/>
                <w:sz w:val="24"/>
                <w:szCs w:val="24"/>
              </w:rPr>
              <w:t>.</w:t>
            </w: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Школьные правила.</w:t>
            </w: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План школы.</w:t>
            </w: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План класса.</w:t>
            </w: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Правила вежливости.</w:t>
            </w:r>
          </w:p>
          <w:p w:rsidR="007C08CF" w:rsidRPr="008B68D4" w:rsidRDefault="007C08CF" w:rsidP="007C08CF">
            <w:pPr>
              <w:jc w:val="both"/>
              <w:rPr>
                <w:rFonts w:ascii="Times New Roman" w:hAnsi="Times New Roman" w:cs="Times New Roman"/>
                <w:sz w:val="24"/>
                <w:szCs w:val="24"/>
              </w:rPr>
            </w:pPr>
          </w:p>
        </w:tc>
        <w:tc>
          <w:tcPr>
            <w:tcW w:w="4277" w:type="dxa"/>
          </w:tcPr>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 xml:space="preserve">Игры, помогающие детям вспомнить имена друг друга, повышающие эмоциональный тонус и способствующие налаживанию контакта. Любая форма презентации своих летних впечатлений (рассказ, пантомима, рисунок). </w:t>
            </w: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Викторина. Рисунок «Я в школе» (цветными карандашами).</w:t>
            </w: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Повторение – закрепление материала прошлого года. Схематические изображения пути от входа к классу, от класса к столовой, библиотеке, спортзалу.</w:t>
            </w:r>
          </w:p>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Схематическое изображение классной комнаты. Игры на угадывание объекта.</w:t>
            </w: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 xml:space="preserve">Пиктографические изображения запрещенного и одобряемого поведения. Презентация пиктограмм. Оформление стенда. </w:t>
            </w:r>
          </w:p>
        </w:tc>
      </w:tr>
      <w:tr w:rsidR="007C08CF" w:rsidRPr="008B68D4" w:rsidTr="007C08CF">
        <w:tc>
          <w:tcPr>
            <w:tcW w:w="496" w:type="dxa"/>
          </w:tcPr>
          <w:p w:rsidR="007C08CF" w:rsidRPr="008B68D4" w:rsidRDefault="007C08CF" w:rsidP="007C08CF">
            <w:pPr>
              <w:jc w:val="both"/>
              <w:rPr>
                <w:rFonts w:ascii="Times New Roman" w:hAnsi="Times New Roman" w:cs="Times New Roman"/>
                <w:b/>
                <w:color w:val="C00000"/>
                <w:sz w:val="24"/>
                <w:szCs w:val="24"/>
              </w:rPr>
            </w:pPr>
          </w:p>
        </w:tc>
        <w:tc>
          <w:tcPr>
            <w:tcW w:w="2113" w:type="dxa"/>
          </w:tcPr>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Модуль по формированию произвольной регуляции познавательной деятельности (2 этап) (9 часов).</w:t>
            </w:r>
          </w:p>
        </w:tc>
        <w:tc>
          <w:tcPr>
            <w:tcW w:w="2685" w:type="dxa"/>
          </w:tcPr>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Планирование «Открытка к дню Учителя»</w:t>
            </w:r>
            <w:r w:rsidRPr="008B68D4">
              <w:rPr>
                <w:rFonts w:ascii="Times New Roman" w:hAnsi="Times New Roman" w:cs="Times New Roman"/>
                <w:sz w:val="24"/>
                <w:szCs w:val="24"/>
                <w:vertAlign w:val="superscript"/>
              </w:rPr>
              <w:footnoteReference w:id="12"/>
            </w:r>
            <w:r w:rsidRPr="008B68D4">
              <w:rPr>
                <w:rFonts w:ascii="Times New Roman" w:hAnsi="Times New Roman" w:cs="Times New Roman"/>
                <w:sz w:val="24"/>
                <w:szCs w:val="24"/>
              </w:rPr>
              <w:t>.</w:t>
            </w: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Контроль.</w:t>
            </w: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Планирование «Сам</w:t>
            </w:r>
          </w:p>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собираюсь в школу».</w:t>
            </w: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План деятельности</w:t>
            </w:r>
            <w:r w:rsidRPr="008B68D4">
              <w:rPr>
                <w:rFonts w:ascii="Times New Roman" w:hAnsi="Times New Roman" w:cs="Times New Roman"/>
                <w:sz w:val="24"/>
                <w:szCs w:val="24"/>
                <w:vertAlign w:val="superscript"/>
              </w:rPr>
              <w:footnoteReference w:id="13"/>
            </w:r>
            <w:r w:rsidRPr="008B68D4">
              <w:rPr>
                <w:rFonts w:ascii="Times New Roman" w:hAnsi="Times New Roman" w:cs="Times New Roman"/>
                <w:sz w:val="24"/>
                <w:szCs w:val="24"/>
              </w:rPr>
              <w:t>.</w:t>
            </w: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 xml:space="preserve">План и контроль результатов деятельности. </w:t>
            </w: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Игра с правилами.</w:t>
            </w:r>
          </w:p>
        </w:tc>
        <w:tc>
          <w:tcPr>
            <w:tcW w:w="4277" w:type="dxa"/>
          </w:tcPr>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Совместное со взрослым составление пошагового плана выполнения задания: выбор элементов, размещение в рамочке, наклеивание. Реализация плана.</w:t>
            </w:r>
          </w:p>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 xml:space="preserve">Сложение полоски из геометрических фигур по схематически обозначенному правилу. Зарисовка. Проверка результата. </w:t>
            </w:r>
          </w:p>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Графический диктант (усложненные варианты узора).</w:t>
            </w: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Шифровка (замена определенных цифр значками, затем буквами).</w:t>
            </w: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Совместное со взрослым выделение этапов приготовления задания с последующей пиктографической зарисовкой (портфель: дневник-учебники-тетради-пенал). Словесный отчет.</w:t>
            </w: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Задание: обозначить ориентиры и путь (стрелками) от определенного объекта до школы</w:t>
            </w:r>
            <w:r w:rsidRPr="008B68D4">
              <w:rPr>
                <w:rFonts w:ascii="Times New Roman" w:hAnsi="Times New Roman" w:cs="Times New Roman"/>
                <w:sz w:val="24"/>
                <w:szCs w:val="24"/>
                <w:vertAlign w:val="superscript"/>
              </w:rPr>
              <w:footnoteReference w:id="14"/>
            </w:r>
            <w:r w:rsidRPr="008B68D4">
              <w:rPr>
                <w:rFonts w:ascii="Times New Roman" w:hAnsi="Times New Roman" w:cs="Times New Roman"/>
                <w:sz w:val="24"/>
                <w:szCs w:val="24"/>
              </w:rPr>
              <w:t>. Распределение функций в подгруппах: организатор, исполнители, контролер). Поэтапное выполнение задания (идентификация ориентиров, внесение на схему, обозначение, расставление стрелок).</w:t>
            </w: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lastRenderedPageBreak/>
              <w:t>Конструирование</w:t>
            </w:r>
            <w:r w:rsidRPr="008B68D4">
              <w:rPr>
                <w:rFonts w:ascii="Times New Roman" w:hAnsi="Times New Roman" w:cs="Times New Roman"/>
                <w:sz w:val="24"/>
                <w:szCs w:val="24"/>
                <w:vertAlign w:val="superscript"/>
              </w:rPr>
              <w:footnoteReference w:id="15"/>
            </w:r>
            <w:r w:rsidRPr="008B68D4">
              <w:rPr>
                <w:rFonts w:ascii="Times New Roman" w:hAnsi="Times New Roman" w:cs="Times New Roman"/>
                <w:sz w:val="24"/>
                <w:szCs w:val="24"/>
              </w:rPr>
              <w:t xml:space="preserve"> по условию.</w:t>
            </w: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Игра с запретом называния определенных слов (3 условия).</w:t>
            </w:r>
            <w:r w:rsidRPr="008B68D4">
              <w:rPr>
                <w:rFonts w:ascii="Times New Roman" w:hAnsi="Times New Roman" w:cs="Times New Roman"/>
                <w:sz w:val="24"/>
                <w:szCs w:val="24"/>
                <w:vertAlign w:val="superscript"/>
              </w:rPr>
              <w:footnoteReference w:id="16"/>
            </w:r>
          </w:p>
          <w:p w:rsidR="007C08CF" w:rsidRPr="008B68D4" w:rsidRDefault="007C08CF" w:rsidP="007C08CF">
            <w:pPr>
              <w:jc w:val="both"/>
              <w:rPr>
                <w:rFonts w:ascii="Times New Roman" w:hAnsi="Times New Roman" w:cs="Times New Roman"/>
                <w:sz w:val="24"/>
                <w:szCs w:val="24"/>
              </w:rPr>
            </w:pPr>
          </w:p>
        </w:tc>
      </w:tr>
      <w:tr w:rsidR="007C08CF" w:rsidRPr="008B68D4" w:rsidTr="007C08CF">
        <w:tc>
          <w:tcPr>
            <w:tcW w:w="9571" w:type="dxa"/>
            <w:gridSpan w:val="4"/>
          </w:tcPr>
          <w:p w:rsidR="007C08CF" w:rsidRPr="008B68D4" w:rsidRDefault="007C08CF" w:rsidP="007C08CF">
            <w:pPr>
              <w:jc w:val="center"/>
              <w:rPr>
                <w:rFonts w:ascii="Times New Roman" w:hAnsi="Times New Roman" w:cs="Times New Roman"/>
                <w:sz w:val="24"/>
                <w:szCs w:val="24"/>
              </w:rPr>
            </w:pPr>
            <w:r w:rsidRPr="008B68D4">
              <w:rPr>
                <w:rFonts w:ascii="Times New Roman" w:hAnsi="Times New Roman" w:cs="Times New Roman"/>
                <w:sz w:val="24"/>
                <w:szCs w:val="24"/>
              </w:rPr>
              <w:lastRenderedPageBreak/>
              <w:t>2 четверть</w:t>
            </w:r>
          </w:p>
        </w:tc>
      </w:tr>
      <w:tr w:rsidR="007C08CF" w:rsidRPr="008B68D4" w:rsidTr="007C08CF">
        <w:tc>
          <w:tcPr>
            <w:tcW w:w="496" w:type="dxa"/>
          </w:tcPr>
          <w:p w:rsidR="007C08CF" w:rsidRPr="008B68D4" w:rsidRDefault="007C08CF" w:rsidP="007C08CF">
            <w:pPr>
              <w:jc w:val="both"/>
              <w:rPr>
                <w:rFonts w:ascii="Times New Roman" w:hAnsi="Times New Roman" w:cs="Times New Roman"/>
                <w:b/>
                <w:color w:val="C00000"/>
                <w:sz w:val="24"/>
                <w:szCs w:val="24"/>
              </w:rPr>
            </w:pPr>
          </w:p>
        </w:tc>
        <w:tc>
          <w:tcPr>
            <w:tcW w:w="2113" w:type="dxa"/>
          </w:tcPr>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Модуль по развитию пространственно-временных представлений (7 ч).</w:t>
            </w:r>
          </w:p>
        </w:tc>
        <w:tc>
          <w:tcPr>
            <w:tcW w:w="2685" w:type="dxa"/>
          </w:tcPr>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Календарь</w:t>
            </w:r>
            <w:r w:rsidRPr="008B68D4">
              <w:rPr>
                <w:rFonts w:ascii="Times New Roman" w:hAnsi="Times New Roman" w:cs="Times New Roman"/>
                <w:sz w:val="24"/>
                <w:szCs w:val="24"/>
                <w:vertAlign w:val="superscript"/>
              </w:rPr>
              <w:footnoteReference w:id="17"/>
            </w:r>
            <w:r w:rsidRPr="008B68D4">
              <w:rPr>
                <w:rFonts w:ascii="Times New Roman" w:hAnsi="Times New Roman" w:cs="Times New Roman"/>
                <w:sz w:val="24"/>
                <w:szCs w:val="24"/>
              </w:rPr>
              <w:t>:</w:t>
            </w: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Неделя.</w:t>
            </w: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Месяц.</w:t>
            </w: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Сезон.</w:t>
            </w: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Год.</w:t>
            </w:r>
          </w:p>
        </w:tc>
        <w:tc>
          <w:tcPr>
            <w:tcW w:w="4277" w:type="dxa"/>
          </w:tcPr>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lastRenderedPageBreak/>
              <w:t xml:space="preserve">Работа с наглядным пособием </w:t>
            </w:r>
            <w:r w:rsidRPr="008B68D4">
              <w:rPr>
                <w:rFonts w:ascii="Times New Roman" w:hAnsi="Times New Roman" w:cs="Times New Roman"/>
                <w:sz w:val="24"/>
                <w:szCs w:val="24"/>
              </w:rPr>
              <w:br/>
              <w:t>(Т.Д. Рихтерман, Ф.Н. Блехер)</w:t>
            </w:r>
            <w:r w:rsidRPr="008B68D4">
              <w:rPr>
                <w:rFonts w:ascii="Times New Roman" w:hAnsi="Times New Roman" w:cs="Times New Roman"/>
                <w:sz w:val="24"/>
                <w:szCs w:val="24"/>
                <w:vertAlign w:val="superscript"/>
              </w:rPr>
              <w:footnoteReference w:id="18"/>
            </w:r>
            <w:r w:rsidRPr="008B68D4">
              <w:rPr>
                <w:rFonts w:ascii="Times New Roman" w:hAnsi="Times New Roman" w:cs="Times New Roman"/>
                <w:sz w:val="24"/>
                <w:szCs w:val="24"/>
              </w:rPr>
              <w:t>.</w:t>
            </w: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Дни недели. Независимость числа и дня недели. Подсказки в названиях дней.</w:t>
            </w: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Названия месяцев (по сезонам года, начиная с осенних). Последовательность месяцев. Лента времени. Наши дни рождения.</w:t>
            </w:r>
          </w:p>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 xml:space="preserve">Времена года. Презентация личных фотографий, сделанных в разное </w:t>
            </w:r>
            <w:r w:rsidRPr="008B68D4">
              <w:rPr>
                <w:rFonts w:ascii="Times New Roman" w:hAnsi="Times New Roman" w:cs="Times New Roman"/>
                <w:sz w:val="24"/>
                <w:szCs w:val="24"/>
              </w:rPr>
              <w:lastRenderedPageBreak/>
              <w:t>время года. Сезонные отличия. Ждем праздника.</w:t>
            </w:r>
          </w:p>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Воспроизведение названий времен года, месяцев, дней недели (диагностическое занятие).</w:t>
            </w:r>
            <w:r w:rsidRPr="008B68D4">
              <w:rPr>
                <w:rFonts w:ascii="Times New Roman" w:hAnsi="Times New Roman" w:cs="Times New Roman"/>
                <w:sz w:val="24"/>
                <w:szCs w:val="24"/>
                <w:vertAlign w:val="superscript"/>
              </w:rPr>
              <w:footnoteReference w:id="19"/>
            </w:r>
          </w:p>
        </w:tc>
      </w:tr>
      <w:tr w:rsidR="007C08CF" w:rsidRPr="008B68D4" w:rsidTr="007C08CF">
        <w:trPr>
          <w:trHeight w:val="2825"/>
        </w:trPr>
        <w:tc>
          <w:tcPr>
            <w:tcW w:w="496" w:type="dxa"/>
          </w:tcPr>
          <w:p w:rsidR="007C08CF" w:rsidRPr="008B68D4" w:rsidRDefault="007C08CF" w:rsidP="007C08CF">
            <w:pPr>
              <w:jc w:val="both"/>
              <w:rPr>
                <w:rFonts w:ascii="Times New Roman" w:hAnsi="Times New Roman" w:cs="Times New Roman"/>
                <w:b/>
                <w:color w:val="C00000"/>
                <w:sz w:val="24"/>
                <w:szCs w:val="24"/>
              </w:rPr>
            </w:pPr>
          </w:p>
        </w:tc>
        <w:tc>
          <w:tcPr>
            <w:tcW w:w="2113" w:type="dxa"/>
          </w:tcPr>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Модуль по развитию коммуникативных навыков (7 ч).</w:t>
            </w:r>
          </w:p>
        </w:tc>
        <w:tc>
          <w:tcPr>
            <w:tcW w:w="2685" w:type="dxa"/>
          </w:tcPr>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Общение без слов.</w:t>
            </w: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Распознание эмоциональных состояний по мимическим проявлениям.</w:t>
            </w: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Распознавание эмоциональных состояний по схематическим изображениям мимики, жестам.</w:t>
            </w: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Внимание к партнеру по общению.</w:t>
            </w: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Заданный и самостоятельный выбор в подгруппах сюжетов для невербальной демонстрации</w:t>
            </w:r>
            <w:r w:rsidRPr="008B68D4">
              <w:rPr>
                <w:rFonts w:ascii="Times New Roman" w:hAnsi="Times New Roman" w:cs="Times New Roman"/>
                <w:sz w:val="24"/>
                <w:szCs w:val="24"/>
                <w:vertAlign w:val="superscript"/>
              </w:rPr>
              <w:footnoteReference w:id="20"/>
            </w:r>
            <w:r w:rsidRPr="008B68D4">
              <w:rPr>
                <w:rFonts w:ascii="Times New Roman" w:hAnsi="Times New Roman" w:cs="Times New Roman"/>
                <w:sz w:val="24"/>
                <w:szCs w:val="24"/>
              </w:rPr>
              <w:t>.</w:t>
            </w: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Игры на невербальное взаимодействие – поддержку</w:t>
            </w:r>
            <w:r w:rsidRPr="008B68D4">
              <w:rPr>
                <w:rFonts w:ascii="Times New Roman" w:hAnsi="Times New Roman" w:cs="Times New Roman"/>
                <w:sz w:val="24"/>
                <w:szCs w:val="24"/>
                <w:vertAlign w:val="superscript"/>
              </w:rPr>
              <w:footnoteReference w:id="21"/>
            </w:r>
            <w:r w:rsidRPr="008B68D4">
              <w:rPr>
                <w:rFonts w:ascii="Times New Roman" w:hAnsi="Times New Roman" w:cs="Times New Roman"/>
                <w:sz w:val="24"/>
                <w:szCs w:val="24"/>
              </w:rPr>
              <w:t>.</w:t>
            </w:r>
          </w:p>
        </w:tc>
        <w:tc>
          <w:tcPr>
            <w:tcW w:w="4277" w:type="dxa"/>
          </w:tcPr>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lastRenderedPageBreak/>
              <w:t>Игры на невербальное взаимодействие (по Е.О. Смирновой, В.М. Холмогоровой): «Жизнь в лесу», «Птенцы», «Ожившие игрушки».</w:t>
            </w: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Распознавание натуральных изображений основных эмоций (радость, удовольствие, страх, стыд, гнев, печаль). Вербализация чувств персонажей понятных детям художественных произведений, текстов.</w:t>
            </w: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Жесты одобрения, поддержки, дружбы, прощания, угрозы. Прочтение смайликов. Самостоятельное изображение символов эмоциональных состояний.</w:t>
            </w: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Воспроизведение движений, мимики (по разным условиям), ранжирование по признакам (рост, цвет волос и т.п.), описание партнера по общению с комплиментами («Расскажи, какая Оля красивая»).</w:t>
            </w: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 xml:space="preserve">Игра «Где мы были – мы не скажем, а </w:t>
            </w:r>
            <w:r w:rsidRPr="008B68D4">
              <w:rPr>
                <w:rFonts w:ascii="Times New Roman" w:hAnsi="Times New Roman" w:cs="Times New Roman"/>
                <w:sz w:val="24"/>
                <w:szCs w:val="24"/>
              </w:rPr>
              <w:lastRenderedPageBreak/>
              <w:t xml:space="preserve">что делали – покажем». </w:t>
            </w: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Игры, предполагающие тесный телесный контакт между детьми в парах сменного состава.</w:t>
            </w:r>
          </w:p>
        </w:tc>
      </w:tr>
      <w:tr w:rsidR="007C08CF" w:rsidRPr="008B68D4" w:rsidTr="007C08CF">
        <w:tc>
          <w:tcPr>
            <w:tcW w:w="9571" w:type="dxa"/>
            <w:gridSpan w:val="4"/>
          </w:tcPr>
          <w:p w:rsidR="007C08CF" w:rsidRPr="008B68D4" w:rsidRDefault="007C08CF" w:rsidP="007C08CF">
            <w:pPr>
              <w:jc w:val="center"/>
              <w:rPr>
                <w:rFonts w:ascii="Times New Roman" w:hAnsi="Times New Roman" w:cs="Times New Roman"/>
                <w:sz w:val="24"/>
                <w:szCs w:val="24"/>
              </w:rPr>
            </w:pPr>
            <w:r w:rsidRPr="008B68D4">
              <w:rPr>
                <w:rFonts w:ascii="Times New Roman" w:hAnsi="Times New Roman" w:cs="Times New Roman"/>
                <w:sz w:val="24"/>
                <w:szCs w:val="24"/>
              </w:rPr>
              <w:lastRenderedPageBreak/>
              <w:t>З четверть</w:t>
            </w:r>
          </w:p>
        </w:tc>
      </w:tr>
      <w:tr w:rsidR="007C08CF" w:rsidRPr="008B68D4" w:rsidTr="007C08CF">
        <w:tc>
          <w:tcPr>
            <w:tcW w:w="496" w:type="dxa"/>
          </w:tcPr>
          <w:p w:rsidR="007C08CF" w:rsidRPr="008B68D4" w:rsidRDefault="007C08CF" w:rsidP="007C08CF">
            <w:pPr>
              <w:jc w:val="both"/>
              <w:rPr>
                <w:rFonts w:ascii="Times New Roman" w:hAnsi="Times New Roman" w:cs="Times New Roman"/>
                <w:b/>
                <w:sz w:val="24"/>
                <w:szCs w:val="24"/>
              </w:rPr>
            </w:pPr>
            <w:r w:rsidRPr="008B68D4">
              <w:rPr>
                <w:rFonts w:ascii="Times New Roman" w:hAnsi="Times New Roman" w:cs="Times New Roman"/>
                <w:b/>
                <w:sz w:val="24"/>
                <w:szCs w:val="24"/>
              </w:rPr>
              <w:t>3</w:t>
            </w:r>
          </w:p>
        </w:tc>
        <w:tc>
          <w:tcPr>
            <w:tcW w:w="2113" w:type="dxa"/>
          </w:tcPr>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Модуль по активизации познавательной деятельности детей с ЗПР (2-3 этап)</w:t>
            </w:r>
          </w:p>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(20 часов).</w:t>
            </w:r>
          </w:p>
        </w:tc>
        <w:tc>
          <w:tcPr>
            <w:tcW w:w="2685" w:type="dxa"/>
          </w:tcPr>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Развитие аналитико-синтетической деятельности.</w:t>
            </w: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Развитие памяти и внимания</w:t>
            </w:r>
          </w:p>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Развитие смысловой памяти и воображения.</w:t>
            </w: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 xml:space="preserve">Символы и знаки </w:t>
            </w:r>
            <w:r w:rsidRPr="008B68D4">
              <w:rPr>
                <w:rFonts w:ascii="Times New Roman" w:hAnsi="Times New Roman" w:cs="Times New Roman"/>
                <w:sz w:val="24"/>
                <w:szCs w:val="24"/>
              </w:rPr>
              <w:lastRenderedPageBreak/>
              <w:t>вокруг нас.</w:t>
            </w:r>
          </w:p>
        </w:tc>
        <w:tc>
          <w:tcPr>
            <w:tcW w:w="4277" w:type="dxa"/>
          </w:tcPr>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lastRenderedPageBreak/>
              <w:t>Выделение функционально-значимых частей визуально представленных и воображаемых объектов. Зарисовывание проанализированных объектов.</w:t>
            </w:r>
          </w:p>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 xml:space="preserve">Конструирование из плоскостной мозаики </w:t>
            </w:r>
          </w:p>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В поисках клада (урок № 2)</w:t>
            </w:r>
            <w:r w:rsidRPr="008B68D4">
              <w:rPr>
                <w:rFonts w:ascii="Times New Roman" w:hAnsi="Times New Roman" w:cs="Times New Roman"/>
                <w:sz w:val="24"/>
                <w:szCs w:val="24"/>
                <w:vertAlign w:val="superscript"/>
              </w:rPr>
              <w:footnoteReference w:id="22"/>
            </w:r>
            <w:r w:rsidRPr="008B68D4">
              <w:rPr>
                <w:rFonts w:ascii="Times New Roman" w:hAnsi="Times New Roman" w:cs="Times New Roman"/>
                <w:sz w:val="24"/>
                <w:szCs w:val="24"/>
              </w:rPr>
              <w:t>.</w:t>
            </w:r>
          </w:p>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Установление закономерностей на визуально представленном материале (с одновременным учетом 2 признаков).</w:t>
            </w:r>
          </w:p>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Закончи стихотворение</w:t>
            </w:r>
            <w:r w:rsidRPr="008B68D4">
              <w:rPr>
                <w:rFonts w:ascii="Times New Roman" w:hAnsi="Times New Roman" w:cs="Times New Roman"/>
                <w:sz w:val="24"/>
                <w:szCs w:val="24"/>
                <w:vertAlign w:val="superscript"/>
              </w:rPr>
              <w:footnoteReference w:id="23"/>
            </w:r>
            <w:r w:rsidRPr="008B68D4">
              <w:rPr>
                <w:rFonts w:ascii="Times New Roman" w:hAnsi="Times New Roman" w:cs="Times New Roman"/>
                <w:sz w:val="24"/>
                <w:szCs w:val="24"/>
              </w:rPr>
              <w:t>.</w:t>
            </w:r>
          </w:p>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Угадывание объектов из наиболее часто употребляемых групп житейских обобщений</w:t>
            </w:r>
            <w:r w:rsidRPr="008B68D4">
              <w:rPr>
                <w:rFonts w:ascii="Times New Roman" w:hAnsi="Times New Roman" w:cs="Times New Roman"/>
                <w:sz w:val="24"/>
                <w:szCs w:val="24"/>
                <w:vertAlign w:val="superscript"/>
              </w:rPr>
              <w:footnoteReference w:id="24"/>
            </w:r>
            <w:r w:rsidRPr="008B68D4">
              <w:rPr>
                <w:rFonts w:ascii="Times New Roman" w:hAnsi="Times New Roman" w:cs="Times New Roman"/>
                <w:sz w:val="24"/>
                <w:szCs w:val="24"/>
              </w:rPr>
              <w:t xml:space="preserve"> (по двум классификационным признакам): на </w:t>
            </w:r>
            <w:r w:rsidRPr="008B68D4">
              <w:rPr>
                <w:rFonts w:ascii="Times New Roman" w:hAnsi="Times New Roman" w:cs="Times New Roman"/>
                <w:sz w:val="24"/>
                <w:szCs w:val="24"/>
              </w:rPr>
              <w:lastRenderedPageBreak/>
              <w:t>наглядно представленном материале</w:t>
            </w:r>
            <w:r w:rsidRPr="008B68D4">
              <w:rPr>
                <w:rFonts w:ascii="Times New Roman" w:hAnsi="Times New Roman" w:cs="Times New Roman"/>
                <w:sz w:val="24"/>
                <w:szCs w:val="24"/>
                <w:vertAlign w:val="superscript"/>
              </w:rPr>
              <w:footnoteReference w:id="25"/>
            </w:r>
            <w:r w:rsidRPr="008B68D4">
              <w:rPr>
                <w:rFonts w:ascii="Times New Roman" w:hAnsi="Times New Roman" w:cs="Times New Roman"/>
                <w:sz w:val="24"/>
                <w:szCs w:val="24"/>
              </w:rPr>
              <w:t>.</w:t>
            </w:r>
          </w:p>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Чепуха (картинки и тексты с очевидными смысловыми ошибками).</w:t>
            </w:r>
          </w:p>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 xml:space="preserve">Отгадывание загадок. </w:t>
            </w:r>
          </w:p>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Решение логических задач</w:t>
            </w:r>
            <w:r w:rsidRPr="008B68D4">
              <w:rPr>
                <w:rFonts w:ascii="Times New Roman" w:hAnsi="Times New Roman" w:cs="Times New Roman"/>
                <w:sz w:val="24"/>
                <w:szCs w:val="24"/>
                <w:vertAlign w:val="superscript"/>
              </w:rPr>
              <w:footnoteReference w:id="26"/>
            </w:r>
            <w:r w:rsidRPr="008B68D4">
              <w:rPr>
                <w:rFonts w:ascii="Times New Roman" w:hAnsi="Times New Roman" w:cs="Times New Roman"/>
                <w:sz w:val="24"/>
                <w:szCs w:val="24"/>
              </w:rPr>
              <w:t>.</w:t>
            </w: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Диагностическое занятие: корректурная проба, оценка оперативной памяти</w:t>
            </w:r>
            <w:r w:rsidRPr="008B68D4">
              <w:rPr>
                <w:rFonts w:ascii="Times New Roman" w:hAnsi="Times New Roman" w:cs="Times New Roman"/>
                <w:sz w:val="24"/>
                <w:szCs w:val="24"/>
                <w:vertAlign w:val="superscript"/>
              </w:rPr>
              <w:footnoteReference w:id="27"/>
            </w:r>
            <w:r w:rsidRPr="008B68D4">
              <w:rPr>
                <w:rFonts w:ascii="Times New Roman" w:hAnsi="Times New Roman" w:cs="Times New Roman"/>
                <w:sz w:val="24"/>
                <w:szCs w:val="24"/>
              </w:rPr>
              <w:t>.</w:t>
            </w: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Шифровки и расшифровки</w:t>
            </w:r>
            <w:r w:rsidRPr="008B68D4">
              <w:rPr>
                <w:rFonts w:ascii="Times New Roman" w:hAnsi="Times New Roman" w:cs="Times New Roman"/>
                <w:sz w:val="24"/>
                <w:szCs w:val="24"/>
                <w:vertAlign w:val="superscript"/>
              </w:rPr>
              <w:footnoteReference w:id="28"/>
            </w:r>
            <w:r w:rsidRPr="008B68D4">
              <w:rPr>
                <w:rFonts w:ascii="Times New Roman" w:hAnsi="Times New Roman" w:cs="Times New Roman"/>
                <w:sz w:val="24"/>
                <w:szCs w:val="24"/>
              </w:rPr>
              <w:t>.</w:t>
            </w:r>
          </w:p>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Декодирование ранее созданных пиктограмм. Обучение кодированию запоминаемых литературных произведений с сериями объектов.</w:t>
            </w:r>
          </w:p>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Азбука Морзе (кодирование и декодирование слов с опорой на образец)</w:t>
            </w:r>
            <w:r w:rsidRPr="008B68D4">
              <w:rPr>
                <w:rFonts w:ascii="Times New Roman" w:hAnsi="Times New Roman" w:cs="Times New Roman"/>
                <w:sz w:val="24"/>
                <w:szCs w:val="24"/>
                <w:vertAlign w:val="superscript"/>
              </w:rPr>
              <w:footnoteReference w:id="29"/>
            </w:r>
            <w:r w:rsidRPr="008B68D4">
              <w:rPr>
                <w:rFonts w:ascii="Times New Roman" w:hAnsi="Times New Roman" w:cs="Times New Roman"/>
                <w:sz w:val="24"/>
                <w:szCs w:val="24"/>
              </w:rPr>
              <w:t>. Марки автомобилей. Дорожные знаки.</w:t>
            </w:r>
          </w:p>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Оценка запоминания информации с опорой на представленные символы.</w:t>
            </w:r>
          </w:p>
        </w:tc>
      </w:tr>
      <w:tr w:rsidR="007C08CF" w:rsidRPr="008B68D4" w:rsidTr="007C08CF">
        <w:tc>
          <w:tcPr>
            <w:tcW w:w="9571" w:type="dxa"/>
            <w:gridSpan w:val="4"/>
          </w:tcPr>
          <w:p w:rsidR="007C08CF" w:rsidRPr="008B68D4" w:rsidRDefault="007C08CF" w:rsidP="007C08CF">
            <w:pPr>
              <w:jc w:val="center"/>
              <w:rPr>
                <w:rFonts w:ascii="Times New Roman" w:hAnsi="Times New Roman" w:cs="Times New Roman"/>
                <w:sz w:val="24"/>
                <w:szCs w:val="24"/>
              </w:rPr>
            </w:pPr>
            <w:r w:rsidRPr="008B68D4">
              <w:rPr>
                <w:rFonts w:ascii="Times New Roman" w:hAnsi="Times New Roman" w:cs="Times New Roman"/>
                <w:sz w:val="24"/>
                <w:szCs w:val="24"/>
              </w:rPr>
              <w:lastRenderedPageBreak/>
              <w:t>4 четверть</w:t>
            </w:r>
          </w:p>
        </w:tc>
      </w:tr>
      <w:tr w:rsidR="007C08CF" w:rsidRPr="008B68D4" w:rsidTr="007C08CF">
        <w:tc>
          <w:tcPr>
            <w:tcW w:w="496" w:type="dxa"/>
          </w:tcPr>
          <w:p w:rsidR="007C08CF" w:rsidRPr="008B68D4" w:rsidRDefault="007C08CF" w:rsidP="007C08CF">
            <w:pPr>
              <w:jc w:val="both"/>
              <w:rPr>
                <w:rFonts w:ascii="Times New Roman" w:hAnsi="Times New Roman" w:cs="Times New Roman"/>
                <w:b/>
                <w:color w:val="C00000"/>
                <w:sz w:val="24"/>
                <w:szCs w:val="24"/>
              </w:rPr>
            </w:pPr>
          </w:p>
        </w:tc>
        <w:tc>
          <w:tcPr>
            <w:tcW w:w="2113" w:type="dxa"/>
          </w:tcPr>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Модуль по формированию элементарных навыков эмоциональной регуляции (произвольного поведения) 12 ч.</w:t>
            </w: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Закрепление изученного за год (4 часа)</w:t>
            </w:r>
          </w:p>
        </w:tc>
        <w:tc>
          <w:tcPr>
            <w:tcW w:w="2685" w:type="dxa"/>
          </w:tcPr>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Стабилизация эмоционального состояния обучающихся.</w:t>
            </w: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Закрепление навыков эмоциональной экспрессии.</w:t>
            </w:r>
          </w:p>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Обучение элементарным навыкам релаксации.</w:t>
            </w:r>
          </w:p>
        </w:tc>
        <w:tc>
          <w:tcPr>
            <w:tcW w:w="4277" w:type="dxa"/>
          </w:tcPr>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На выбор цикл артерапевтических занятий</w:t>
            </w:r>
            <w:r w:rsidRPr="008B68D4">
              <w:rPr>
                <w:rFonts w:ascii="Times New Roman" w:hAnsi="Times New Roman" w:cs="Times New Roman"/>
                <w:sz w:val="24"/>
                <w:szCs w:val="24"/>
                <w:vertAlign w:val="superscript"/>
              </w:rPr>
              <w:footnoteReference w:id="30"/>
            </w:r>
            <w:r w:rsidRPr="008B68D4">
              <w:rPr>
                <w:rFonts w:ascii="Times New Roman" w:hAnsi="Times New Roman" w:cs="Times New Roman"/>
                <w:sz w:val="24"/>
                <w:szCs w:val="24"/>
              </w:rPr>
              <w:t>: рецептивная, активная, интегративная музыкотерапия; психогимнастика, изотерапия и др.</w:t>
            </w:r>
            <w:r w:rsidRPr="008B68D4">
              <w:rPr>
                <w:rFonts w:ascii="Times New Roman" w:hAnsi="Times New Roman" w:cs="Times New Roman"/>
                <w:sz w:val="24"/>
                <w:szCs w:val="24"/>
                <w:vertAlign w:val="superscript"/>
              </w:rPr>
              <w:footnoteReference w:id="31"/>
            </w: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Мимическое, символическое, двигательное выражение эмоций</w:t>
            </w:r>
          </w:p>
          <w:p w:rsidR="007C08CF" w:rsidRPr="008B68D4" w:rsidRDefault="007C08CF" w:rsidP="007C08CF">
            <w:pPr>
              <w:jc w:val="both"/>
              <w:rPr>
                <w:rFonts w:ascii="Times New Roman" w:hAnsi="Times New Roman" w:cs="Times New Roman"/>
                <w:sz w:val="24"/>
                <w:szCs w:val="24"/>
              </w:rPr>
            </w:pPr>
          </w:p>
          <w:p w:rsidR="007C08CF" w:rsidRPr="008B68D4" w:rsidRDefault="007C08CF" w:rsidP="007C08CF">
            <w:pPr>
              <w:jc w:val="both"/>
              <w:rPr>
                <w:rFonts w:ascii="Times New Roman" w:hAnsi="Times New Roman" w:cs="Times New Roman"/>
                <w:sz w:val="24"/>
                <w:szCs w:val="24"/>
              </w:rPr>
            </w:pPr>
            <w:r w:rsidRPr="008B68D4">
              <w:rPr>
                <w:rFonts w:ascii="Times New Roman" w:hAnsi="Times New Roman" w:cs="Times New Roman"/>
                <w:sz w:val="24"/>
                <w:szCs w:val="24"/>
              </w:rPr>
              <w:t>Релаксационные упражнения, включенные в контекст занятия.</w:t>
            </w:r>
          </w:p>
        </w:tc>
      </w:tr>
    </w:tbl>
    <w:p w:rsidR="007C08CF" w:rsidRPr="008B68D4" w:rsidRDefault="007C08CF" w:rsidP="007C08CF">
      <w:pPr>
        <w:ind w:firstLine="708"/>
        <w:rPr>
          <w:rFonts w:ascii="Times New Roman" w:hAnsi="Times New Roman" w:cs="Times New Roman"/>
          <w:sz w:val="24"/>
          <w:szCs w:val="24"/>
        </w:rPr>
      </w:pPr>
    </w:p>
    <w:p w:rsidR="007C08CF" w:rsidRPr="008B68D4" w:rsidRDefault="007C08CF" w:rsidP="007C08CF">
      <w:pPr>
        <w:ind w:firstLine="708"/>
        <w:rPr>
          <w:rFonts w:ascii="Times New Roman" w:hAnsi="Times New Roman" w:cs="Times New Roman"/>
          <w:sz w:val="24"/>
          <w:szCs w:val="24"/>
        </w:rPr>
      </w:pPr>
      <w:r w:rsidRPr="008B68D4">
        <w:rPr>
          <w:rFonts w:ascii="Times New Roman" w:hAnsi="Times New Roman" w:cs="Times New Roman"/>
          <w:sz w:val="24"/>
          <w:szCs w:val="24"/>
        </w:rPr>
        <w:t>2 класс</w:t>
      </w:r>
    </w:p>
    <w:tbl>
      <w:tblPr>
        <w:tblW w:w="9571" w:type="dxa"/>
        <w:tblLook w:val="04A0"/>
      </w:tblPr>
      <w:tblGrid>
        <w:gridCol w:w="431"/>
        <w:gridCol w:w="2256"/>
        <w:gridCol w:w="2141"/>
        <w:gridCol w:w="4743"/>
      </w:tblGrid>
      <w:tr w:rsidR="007C08CF" w:rsidRPr="008B68D4" w:rsidTr="007C08CF">
        <w:tc>
          <w:tcPr>
            <w:tcW w:w="445" w:type="dxa"/>
          </w:tcPr>
          <w:p w:rsidR="007C08CF" w:rsidRPr="008B68D4" w:rsidRDefault="007C08CF" w:rsidP="007C08CF">
            <w:pPr>
              <w:rPr>
                <w:rFonts w:ascii="Times New Roman" w:hAnsi="Times New Roman" w:cs="Times New Roman"/>
                <w:sz w:val="24"/>
                <w:szCs w:val="24"/>
              </w:rPr>
            </w:pPr>
          </w:p>
        </w:tc>
        <w:tc>
          <w:tcPr>
            <w:tcW w:w="2086" w:type="dxa"/>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sz w:val="24"/>
                <w:szCs w:val="24"/>
              </w:rPr>
              <w:t>Раздел</w:t>
            </w:r>
          </w:p>
        </w:tc>
        <w:tc>
          <w:tcPr>
            <w:tcW w:w="2141" w:type="dxa"/>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sz w:val="24"/>
                <w:szCs w:val="24"/>
              </w:rPr>
              <w:t>Тема (часы)</w:t>
            </w:r>
          </w:p>
        </w:tc>
        <w:tc>
          <w:tcPr>
            <w:tcW w:w="4899" w:type="dxa"/>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sz w:val="24"/>
                <w:szCs w:val="24"/>
              </w:rPr>
              <w:t>Примерное содержание занятий и основные виды деятельности обучающихся.</w:t>
            </w:r>
          </w:p>
        </w:tc>
      </w:tr>
      <w:tr w:rsidR="007C08CF" w:rsidRPr="008B68D4" w:rsidTr="007C08CF">
        <w:tc>
          <w:tcPr>
            <w:tcW w:w="9571" w:type="dxa"/>
            <w:gridSpan w:val="4"/>
          </w:tcPr>
          <w:p w:rsidR="007C08CF" w:rsidRPr="008B68D4" w:rsidRDefault="007C08CF" w:rsidP="007C08CF">
            <w:pPr>
              <w:shd w:val="clear" w:color="auto" w:fill="FFFFFF"/>
              <w:autoSpaceDE w:val="0"/>
              <w:autoSpaceDN w:val="0"/>
              <w:adjustRightInd w:val="0"/>
              <w:contextualSpacing/>
              <w:jc w:val="center"/>
              <w:rPr>
                <w:rFonts w:ascii="Times New Roman" w:hAnsi="Times New Roman" w:cs="Times New Roman"/>
                <w:sz w:val="24"/>
                <w:szCs w:val="24"/>
              </w:rPr>
            </w:pPr>
            <w:r w:rsidRPr="008B68D4">
              <w:rPr>
                <w:rFonts w:ascii="Times New Roman" w:hAnsi="Times New Roman" w:cs="Times New Roman"/>
                <w:sz w:val="24"/>
                <w:szCs w:val="24"/>
              </w:rPr>
              <w:t xml:space="preserve">1 четверть (16 ч. подгрупповых занятий) </w:t>
            </w:r>
          </w:p>
        </w:tc>
      </w:tr>
      <w:tr w:rsidR="007C08CF" w:rsidRPr="008B68D4" w:rsidTr="007C08CF">
        <w:tc>
          <w:tcPr>
            <w:tcW w:w="445" w:type="dxa"/>
          </w:tcPr>
          <w:p w:rsidR="007C08CF" w:rsidRPr="008B68D4" w:rsidRDefault="007C08CF" w:rsidP="007C08CF">
            <w:pPr>
              <w:rPr>
                <w:rFonts w:ascii="Times New Roman" w:hAnsi="Times New Roman" w:cs="Times New Roman"/>
                <w:sz w:val="24"/>
                <w:szCs w:val="24"/>
              </w:rPr>
            </w:pPr>
          </w:p>
        </w:tc>
        <w:tc>
          <w:tcPr>
            <w:tcW w:w="2086" w:type="dxa"/>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2141" w:type="dxa"/>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sz w:val="24"/>
                <w:szCs w:val="24"/>
              </w:rPr>
              <w:t>Вводное занятие (1 ч.)</w:t>
            </w:r>
          </w:p>
        </w:tc>
        <w:tc>
          <w:tcPr>
            <w:tcW w:w="4899" w:type="dxa"/>
          </w:tcPr>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Знакомство с вновь пришедшими. Актуализация навыков, приобретенных в прошлом году: игры из модуля по развитию коммуникативных навыков.</w:t>
            </w:r>
          </w:p>
        </w:tc>
      </w:tr>
      <w:tr w:rsidR="007C08CF" w:rsidRPr="008B68D4" w:rsidTr="007C08CF">
        <w:trPr>
          <w:trHeight w:val="913"/>
        </w:trPr>
        <w:tc>
          <w:tcPr>
            <w:tcW w:w="445" w:type="dxa"/>
          </w:tcPr>
          <w:p w:rsidR="007C08CF" w:rsidRPr="008B68D4" w:rsidRDefault="007C08CF" w:rsidP="007C08CF">
            <w:pPr>
              <w:rPr>
                <w:rFonts w:ascii="Times New Roman" w:hAnsi="Times New Roman" w:cs="Times New Roman"/>
                <w:sz w:val="24"/>
                <w:szCs w:val="24"/>
              </w:rPr>
            </w:pPr>
          </w:p>
        </w:tc>
        <w:tc>
          <w:tcPr>
            <w:tcW w:w="2086" w:type="dxa"/>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sz w:val="24"/>
                <w:szCs w:val="24"/>
              </w:rPr>
              <w:t>Модуль по развитию навыков произвольной регуляции (8 ч.)</w:t>
            </w:r>
          </w:p>
        </w:tc>
        <w:tc>
          <w:tcPr>
            <w:tcW w:w="2141" w:type="dxa"/>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sz w:val="24"/>
                <w:szCs w:val="24"/>
              </w:rPr>
              <w:t>Концентрация внимания на учебном и внеучебном материале.</w:t>
            </w: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sz w:val="24"/>
                <w:szCs w:val="24"/>
              </w:rPr>
              <w:t>(7 ч.)</w:t>
            </w:r>
          </w:p>
        </w:tc>
        <w:tc>
          <w:tcPr>
            <w:tcW w:w="4899" w:type="dxa"/>
          </w:tcPr>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Во время реализации первого модуля ОБЯЗАТЕЛЬНА диагностика начального уровня развития познавательной деятельности, коммуникативных умений, эмоционального благополучия (методами включенного наблюдения и диагностических игр).</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 xml:space="preserve">Психолог конструирует занятия по следующему алгоритму: оргмомент – настрой на работу (предпочтительно приучить детей к определенному ритуалу, начинающему занятие); основная часть – конструктор из обязательных упражнений на учебном материале и типичных психотехнических, одно за партами, другое </w:t>
            </w:r>
            <w:r w:rsidRPr="008B68D4">
              <w:rPr>
                <w:rFonts w:ascii="Times New Roman" w:hAnsi="Times New Roman" w:cs="Times New Roman"/>
                <w:sz w:val="24"/>
                <w:szCs w:val="24"/>
              </w:rPr>
              <w:lastRenderedPageBreak/>
              <w:t xml:space="preserve">– как подвижная игра, командное упражнение (команды формируются путем расчета на первый-второй). </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b/>
                <w:sz w:val="24"/>
                <w:szCs w:val="24"/>
              </w:rPr>
              <w:t>Возможные упражнения на учебном материале:</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i/>
                <w:sz w:val="24"/>
                <w:szCs w:val="24"/>
              </w:rPr>
              <w:t>устный счет</w:t>
            </w:r>
            <w:r w:rsidRPr="008B68D4">
              <w:rPr>
                <w:rFonts w:ascii="Times New Roman" w:hAnsi="Times New Roman" w:cs="Times New Roman"/>
                <w:sz w:val="24"/>
                <w:szCs w:val="24"/>
              </w:rPr>
              <w:t xml:space="preserve"> в пределах 10 (ответ показывается ребенком), </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i/>
                <w:sz w:val="24"/>
                <w:szCs w:val="24"/>
              </w:rPr>
              <w:t>дифференциация звуков</w:t>
            </w:r>
            <w:r w:rsidRPr="008B68D4">
              <w:rPr>
                <w:rFonts w:ascii="Times New Roman" w:hAnsi="Times New Roman" w:cs="Times New Roman"/>
                <w:sz w:val="24"/>
                <w:szCs w:val="24"/>
              </w:rPr>
              <w:t xml:space="preserve"> в словах (любое действие при наличии определенного услышанного звука), </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i/>
                <w:sz w:val="24"/>
                <w:szCs w:val="24"/>
              </w:rPr>
              <w:t>определение количества слогов</w:t>
            </w:r>
            <w:r w:rsidRPr="008B68D4">
              <w:rPr>
                <w:rFonts w:ascii="Times New Roman" w:hAnsi="Times New Roman" w:cs="Times New Roman"/>
                <w:sz w:val="24"/>
                <w:szCs w:val="24"/>
              </w:rPr>
              <w:t xml:space="preserve"> в слове (любое действие при наличии услышанного или увиденного заданного количества слогов), </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i/>
                <w:sz w:val="24"/>
                <w:szCs w:val="24"/>
              </w:rPr>
              <w:t>раскрашивание, подчеркивание по инструкции</w:t>
            </w:r>
            <w:r w:rsidRPr="008B68D4">
              <w:rPr>
                <w:rFonts w:ascii="Times New Roman" w:hAnsi="Times New Roman" w:cs="Times New Roman"/>
                <w:sz w:val="24"/>
                <w:szCs w:val="24"/>
              </w:rPr>
              <w:t xml:space="preserve"> (например, треугольники зеленым, круги – красным, гласные подчеркиваем, согласные обводим и т.п.), </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i/>
                <w:sz w:val="24"/>
                <w:szCs w:val="24"/>
              </w:rPr>
              <w:t>дифференциация</w:t>
            </w:r>
            <w:r w:rsidRPr="008B68D4">
              <w:rPr>
                <w:rFonts w:ascii="Times New Roman" w:hAnsi="Times New Roman" w:cs="Times New Roman"/>
                <w:sz w:val="24"/>
                <w:szCs w:val="24"/>
              </w:rPr>
              <w:t xml:space="preserve"> овощей и фруктов, диких и домашних зверей, диких и домашних птиц, деревьев и кустарников (например, услышав название…присесть, а название …подпрыгнуть), </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i/>
                <w:sz w:val="24"/>
                <w:szCs w:val="24"/>
              </w:rPr>
              <w:t>заканчиваем строки</w:t>
            </w:r>
            <w:r w:rsidRPr="008B68D4">
              <w:rPr>
                <w:rFonts w:ascii="Times New Roman" w:hAnsi="Times New Roman" w:cs="Times New Roman"/>
                <w:sz w:val="24"/>
                <w:szCs w:val="24"/>
              </w:rPr>
              <w:t xml:space="preserve"> выученного ранее стихотворения. При подборе слов необходимо ориентироваться на ранее изученный материал (1 и 1 дополнительный классы). </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b/>
                <w:sz w:val="24"/>
                <w:szCs w:val="24"/>
              </w:rPr>
            </w:pPr>
            <w:r w:rsidRPr="008B68D4">
              <w:rPr>
                <w:rFonts w:ascii="Times New Roman" w:hAnsi="Times New Roman" w:cs="Times New Roman"/>
                <w:b/>
                <w:sz w:val="24"/>
                <w:szCs w:val="24"/>
              </w:rPr>
              <w:t xml:space="preserve">Возможные упражнения на внеучебном материале (психотехнические):  </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i/>
                <w:sz w:val="24"/>
                <w:szCs w:val="24"/>
              </w:rPr>
              <w:t>что изменилось</w:t>
            </w:r>
            <w:r w:rsidRPr="008B68D4">
              <w:rPr>
                <w:rFonts w:ascii="Times New Roman" w:hAnsi="Times New Roman" w:cs="Times New Roman"/>
                <w:sz w:val="24"/>
                <w:szCs w:val="24"/>
              </w:rPr>
              <w:t xml:space="preserve"> (например, во внешнем виде ребенка: приколол значок, заправил воротник и т.п.), </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i/>
                <w:sz w:val="24"/>
                <w:szCs w:val="24"/>
              </w:rPr>
              <w:t>воспроизведение сделанного соседом по парте образца</w:t>
            </w:r>
            <w:r w:rsidRPr="008B68D4">
              <w:rPr>
                <w:rFonts w:ascii="Times New Roman" w:hAnsi="Times New Roman" w:cs="Times New Roman"/>
                <w:sz w:val="24"/>
                <w:szCs w:val="24"/>
              </w:rPr>
              <w:t xml:space="preserve"> (например, в 9 клетках размещено 3 фишки, образец закрывается, надо воспроизвести с учетом цвета и формы использованных фишек), </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i/>
                <w:sz w:val="24"/>
                <w:szCs w:val="24"/>
              </w:rPr>
              <w:t>найти отличия</w:t>
            </w:r>
            <w:r w:rsidRPr="008B68D4">
              <w:rPr>
                <w:rFonts w:ascii="Times New Roman" w:hAnsi="Times New Roman" w:cs="Times New Roman"/>
                <w:sz w:val="24"/>
                <w:szCs w:val="24"/>
              </w:rPr>
              <w:t xml:space="preserve"> в сходных парных рисунках, наборах латинских букв (</w:t>
            </w:r>
            <w:r w:rsidRPr="008B68D4">
              <w:rPr>
                <w:rFonts w:ascii="Times New Roman" w:hAnsi="Times New Roman" w:cs="Times New Roman"/>
                <w:sz w:val="24"/>
                <w:szCs w:val="24"/>
                <w:lang w:val="en-US"/>
              </w:rPr>
              <w:t>lcwxtpi</w:t>
            </w:r>
            <w:r w:rsidRPr="008B68D4">
              <w:rPr>
                <w:rFonts w:ascii="Times New Roman" w:hAnsi="Times New Roman" w:cs="Times New Roman"/>
                <w:sz w:val="24"/>
                <w:szCs w:val="24"/>
              </w:rPr>
              <w:t xml:space="preserve"> и </w:t>
            </w:r>
            <w:r w:rsidRPr="008B68D4">
              <w:rPr>
                <w:rFonts w:ascii="Times New Roman" w:hAnsi="Times New Roman" w:cs="Times New Roman"/>
                <w:sz w:val="24"/>
                <w:szCs w:val="24"/>
                <w:lang w:val="en-US"/>
              </w:rPr>
              <w:t>lwcxtpi</w:t>
            </w:r>
            <w:r w:rsidRPr="008B68D4">
              <w:rPr>
                <w:rFonts w:ascii="Times New Roman" w:hAnsi="Times New Roman" w:cs="Times New Roman"/>
                <w:sz w:val="24"/>
                <w:szCs w:val="24"/>
              </w:rPr>
              <w:t xml:space="preserve">), группах цифр (в группе по 6-7 знаков), задания типа корректурных проб (просматриваем по строкам, вычеркиваем, подчеркиваем), </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i/>
                <w:sz w:val="24"/>
                <w:szCs w:val="24"/>
              </w:rPr>
              <w:t>графический диктант</w:t>
            </w:r>
            <w:r w:rsidRPr="008B68D4">
              <w:rPr>
                <w:rFonts w:ascii="Times New Roman" w:hAnsi="Times New Roman" w:cs="Times New Roman"/>
                <w:sz w:val="24"/>
                <w:szCs w:val="24"/>
              </w:rPr>
              <w:t xml:space="preserve">, </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i/>
                <w:sz w:val="24"/>
                <w:szCs w:val="24"/>
              </w:rPr>
              <w:lastRenderedPageBreak/>
              <w:t>штриховка по заданию</w:t>
            </w:r>
            <w:r w:rsidRPr="008B68D4">
              <w:rPr>
                <w:rFonts w:ascii="Times New Roman" w:hAnsi="Times New Roman" w:cs="Times New Roman"/>
                <w:sz w:val="24"/>
                <w:szCs w:val="24"/>
              </w:rPr>
              <w:t xml:space="preserve"> элементов в однотипном ряду (например, второй, пятый, девятый, тринадцатый), </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i/>
                <w:sz w:val="24"/>
                <w:szCs w:val="24"/>
              </w:rPr>
              <w:t>перепутанные линии</w:t>
            </w:r>
            <w:r w:rsidRPr="008B68D4">
              <w:rPr>
                <w:rFonts w:ascii="Times New Roman" w:hAnsi="Times New Roman" w:cs="Times New Roman"/>
                <w:sz w:val="24"/>
                <w:szCs w:val="24"/>
              </w:rPr>
              <w:t xml:space="preserve"> решается (путем зрительного прослеживания, может быть представлено на слайде на доске), </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i/>
                <w:sz w:val="24"/>
                <w:szCs w:val="24"/>
              </w:rPr>
              <w:t>игра</w:t>
            </w:r>
            <w:r w:rsidRPr="008B68D4">
              <w:rPr>
                <w:rFonts w:ascii="Times New Roman" w:hAnsi="Times New Roman" w:cs="Times New Roman"/>
                <w:sz w:val="24"/>
                <w:szCs w:val="24"/>
              </w:rPr>
              <w:t xml:space="preserve"> типа «Снежный ком» </w:t>
            </w:r>
            <w:r w:rsidRPr="008B68D4">
              <w:rPr>
                <w:rFonts w:ascii="Times New Roman" w:hAnsi="Times New Roman" w:cs="Times New Roman"/>
                <w:i/>
                <w:sz w:val="24"/>
                <w:szCs w:val="24"/>
              </w:rPr>
              <w:t>с последовательным добавлением элементов для запоминания</w:t>
            </w:r>
            <w:r w:rsidRPr="008B68D4">
              <w:rPr>
                <w:rFonts w:ascii="Times New Roman" w:hAnsi="Times New Roman" w:cs="Times New Roman"/>
                <w:sz w:val="24"/>
                <w:szCs w:val="24"/>
              </w:rPr>
              <w:t xml:space="preserve"> до 5-6-7, </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i/>
                <w:sz w:val="24"/>
                <w:szCs w:val="24"/>
              </w:rPr>
            </w:pPr>
            <w:r w:rsidRPr="008B68D4">
              <w:rPr>
                <w:rFonts w:ascii="Times New Roman" w:hAnsi="Times New Roman" w:cs="Times New Roman"/>
                <w:i/>
                <w:sz w:val="24"/>
                <w:szCs w:val="24"/>
              </w:rPr>
              <w:t>повторы с заменой запрещенных слов хлопками,</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i/>
                <w:sz w:val="24"/>
                <w:szCs w:val="24"/>
              </w:rPr>
              <w:t>«Буквоежка»</w:t>
            </w:r>
            <w:r w:rsidRPr="008B68D4">
              <w:rPr>
                <w:rFonts w:ascii="Times New Roman" w:hAnsi="Times New Roman" w:cs="Times New Roman"/>
                <w:sz w:val="24"/>
                <w:szCs w:val="24"/>
              </w:rPr>
              <w:t xml:space="preserve"> (например, если в названии цифры есть звук Р – ее не произносим) и т.п. </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i/>
                <w:sz w:val="24"/>
                <w:szCs w:val="24"/>
              </w:rPr>
              <w:t>Слуховое сосредоточение</w:t>
            </w:r>
            <w:r w:rsidRPr="008B68D4">
              <w:rPr>
                <w:rFonts w:ascii="Times New Roman" w:hAnsi="Times New Roman" w:cs="Times New Roman"/>
                <w:sz w:val="24"/>
                <w:szCs w:val="24"/>
              </w:rPr>
              <w:t xml:space="preserve"> без помех (минута молчания: что мы слышали), при наличии помех (сопутствующие зрительные стимулы, отвлекающие внимание с тем же вопросом). </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b/>
                <w:sz w:val="24"/>
                <w:szCs w:val="24"/>
              </w:rPr>
            </w:pPr>
            <w:r w:rsidRPr="008B68D4">
              <w:rPr>
                <w:rFonts w:ascii="Times New Roman" w:hAnsi="Times New Roman" w:cs="Times New Roman"/>
                <w:sz w:val="24"/>
                <w:szCs w:val="24"/>
              </w:rPr>
              <w:t xml:space="preserve">Обязательное </w:t>
            </w:r>
            <w:r w:rsidRPr="008B68D4">
              <w:rPr>
                <w:rFonts w:ascii="Times New Roman" w:hAnsi="Times New Roman" w:cs="Times New Roman"/>
                <w:b/>
                <w:sz w:val="24"/>
                <w:szCs w:val="24"/>
              </w:rPr>
              <w:t>подведение итогов.</w:t>
            </w:r>
          </w:p>
        </w:tc>
      </w:tr>
      <w:tr w:rsidR="007C08CF" w:rsidRPr="008B68D4" w:rsidTr="007C08CF">
        <w:trPr>
          <w:trHeight w:val="1196"/>
        </w:trPr>
        <w:tc>
          <w:tcPr>
            <w:tcW w:w="445" w:type="dxa"/>
          </w:tcPr>
          <w:p w:rsidR="007C08CF" w:rsidRPr="008B68D4" w:rsidRDefault="007C08CF" w:rsidP="007C08CF">
            <w:pPr>
              <w:rPr>
                <w:rFonts w:ascii="Times New Roman" w:hAnsi="Times New Roman" w:cs="Times New Roman"/>
                <w:sz w:val="24"/>
                <w:szCs w:val="24"/>
              </w:rPr>
            </w:pPr>
          </w:p>
        </w:tc>
        <w:tc>
          <w:tcPr>
            <w:tcW w:w="2086" w:type="dxa"/>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2141" w:type="dxa"/>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sz w:val="24"/>
                <w:szCs w:val="24"/>
              </w:rPr>
              <w:t>Развитие способности к удержанию цели деятельности (8 ч.)</w:t>
            </w:r>
          </w:p>
        </w:tc>
        <w:tc>
          <w:tcPr>
            <w:tcW w:w="4899" w:type="dxa"/>
          </w:tcPr>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Структура занятия идентична: виды деятельности должны меняться. Сохраняется принцип конструктора. Выбор конкретных занятий зависит от поведения детей и уровня их развития.</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b/>
                <w:sz w:val="24"/>
                <w:szCs w:val="24"/>
              </w:rPr>
            </w:pPr>
            <w:r w:rsidRPr="008B68D4">
              <w:rPr>
                <w:rFonts w:ascii="Times New Roman" w:hAnsi="Times New Roman" w:cs="Times New Roman"/>
                <w:b/>
                <w:sz w:val="24"/>
                <w:szCs w:val="24"/>
              </w:rPr>
              <w:t xml:space="preserve">Возможные дидактические игры: </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i/>
                <w:sz w:val="24"/>
                <w:szCs w:val="24"/>
              </w:rPr>
              <w:t>крестики-нолики</w:t>
            </w:r>
            <w:r w:rsidRPr="008B68D4">
              <w:rPr>
                <w:rFonts w:ascii="Times New Roman" w:hAnsi="Times New Roman" w:cs="Times New Roman"/>
                <w:sz w:val="24"/>
                <w:szCs w:val="24"/>
              </w:rPr>
              <w:t xml:space="preserve"> (цель-составить линию из трех одинаковых фигур подряд), </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i/>
                <w:sz w:val="24"/>
                <w:szCs w:val="24"/>
              </w:rPr>
              <w:t>морской бой</w:t>
            </w:r>
            <w:r w:rsidRPr="008B68D4">
              <w:rPr>
                <w:rFonts w:ascii="Times New Roman" w:hAnsi="Times New Roman" w:cs="Times New Roman"/>
                <w:sz w:val="24"/>
                <w:szCs w:val="24"/>
              </w:rPr>
              <w:t xml:space="preserve"> (квадрат 5х5 клеточек, цель: найти 3 двухклеточных кораблика), </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i/>
                <w:sz w:val="24"/>
                <w:szCs w:val="24"/>
              </w:rPr>
              <w:t>заполнение матрицы по правилу</w:t>
            </w:r>
            <w:r w:rsidRPr="008B68D4">
              <w:rPr>
                <w:rFonts w:ascii="Times New Roman" w:hAnsi="Times New Roman" w:cs="Times New Roman"/>
                <w:sz w:val="24"/>
                <w:szCs w:val="24"/>
              </w:rPr>
              <w:t xml:space="preserve"> (например, в домике на каждом этаже, в каждой квартире живут галочка, палочка и точка, на всех этажах они заняли разные квартиры: заполняется матрица из трех, а затем из шести строк. цель: запомнить правило), </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i/>
                <w:sz w:val="24"/>
                <w:szCs w:val="24"/>
              </w:rPr>
              <w:t>графический диктант</w:t>
            </w:r>
            <w:r w:rsidRPr="008B68D4">
              <w:rPr>
                <w:rFonts w:ascii="Times New Roman" w:hAnsi="Times New Roman" w:cs="Times New Roman"/>
                <w:sz w:val="24"/>
                <w:szCs w:val="24"/>
              </w:rPr>
              <w:t xml:space="preserve"> по Л.И. Цеханской (все фигурки соединяются через кружок), </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i/>
                <w:sz w:val="24"/>
                <w:szCs w:val="24"/>
              </w:rPr>
              <w:t>заселяем дом</w:t>
            </w:r>
            <w:r w:rsidRPr="008B68D4">
              <w:rPr>
                <w:rFonts w:ascii="Times New Roman" w:hAnsi="Times New Roman" w:cs="Times New Roman"/>
                <w:sz w:val="24"/>
                <w:szCs w:val="24"/>
              </w:rPr>
              <w:t xml:space="preserve">: актуализируется состав числа (на каждом «этаже» 7 жильцов, … уже въехали, сколько еще надо заселить), </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i/>
                <w:sz w:val="24"/>
                <w:szCs w:val="24"/>
              </w:rPr>
              <w:t xml:space="preserve">раскрасить, соблюдая правило </w:t>
            </w:r>
            <w:r w:rsidRPr="008B68D4">
              <w:rPr>
                <w:rFonts w:ascii="Times New Roman" w:hAnsi="Times New Roman" w:cs="Times New Roman"/>
                <w:sz w:val="24"/>
                <w:szCs w:val="24"/>
              </w:rPr>
              <w:t xml:space="preserve">(например, оставить на елочке место для игрушек), </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i/>
                <w:sz w:val="24"/>
                <w:szCs w:val="24"/>
              </w:rPr>
              <w:t>«буквоежка»</w:t>
            </w:r>
            <w:r w:rsidRPr="008B68D4">
              <w:rPr>
                <w:rFonts w:ascii="Times New Roman" w:hAnsi="Times New Roman" w:cs="Times New Roman"/>
                <w:sz w:val="24"/>
                <w:szCs w:val="24"/>
              </w:rPr>
              <w:t xml:space="preserve"> (записать слова с карточки </w:t>
            </w:r>
            <w:r w:rsidRPr="008B68D4">
              <w:rPr>
                <w:rFonts w:ascii="Times New Roman" w:hAnsi="Times New Roman" w:cs="Times New Roman"/>
                <w:sz w:val="24"/>
                <w:szCs w:val="24"/>
              </w:rPr>
              <w:lastRenderedPageBreak/>
              <w:t xml:space="preserve">или текст, ставя вместо определенной буквы (слога, слова) многоточие), </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i/>
                <w:sz w:val="24"/>
                <w:szCs w:val="24"/>
              </w:rPr>
              <w:t>«зоопарк»</w:t>
            </w:r>
            <w:r w:rsidRPr="008B68D4">
              <w:rPr>
                <w:rFonts w:ascii="Times New Roman" w:hAnsi="Times New Roman" w:cs="Times New Roman"/>
                <w:sz w:val="24"/>
                <w:szCs w:val="24"/>
              </w:rPr>
              <w:t xml:space="preserve"> (классификация картинок или карточек с названиями животных на заданные, символически (не словесно!) обозначенные группы, идентично подобная классификация может осуществляться по признакам сезонов года и т.п. )</w:t>
            </w:r>
          </w:p>
        </w:tc>
      </w:tr>
      <w:tr w:rsidR="007C08CF" w:rsidRPr="008B68D4" w:rsidTr="007C08CF">
        <w:trPr>
          <w:trHeight w:val="346"/>
        </w:trPr>
        <w:tc>
          <w:tcPr>
            <w:tcW w:w="9571" w:type="dxa"/>
            <w:gridSpan w:val="4"/>
          </w:tcPr>
          <w:p w:rsidR="007C08CF" w:rsidRPr="008B68D4" w:rsidRDefault="007C08CF" w:rsidP="007C08CF">
            <w:pPr>
              <w:jc w:val="center"/>
              <w:rPr>
                <w:rFonts w:ascii="Times New Roman" w:hAnsi="Times New Roman" w:cs="Times New Roman"/>
                <w:sz w:val="24"/>
                <w:szCs w:val="24"/>
              </w:rPr>
            </w:pPr>
            <w:r w:rsidRPr="008B68D4">
              <w:rPr>
                <w:rFonts w:ascii="Times New Roman" w:hAnsi="Times New Roman" w:cs="Times New Roman"/>
                <w:sz w:val="24"/>
                <w:szCs w:val="24"/>
              </w:rPr>
              <w:lastRenderedPageBreak/>
              <w:t>2 четверть (14 часов подгрупповых занятий)</w:t>
            </w:r>
          </w:p>
        </w:tc>
      </w:tr>
      <w:tr w:rsidR="007C08CF" w:rsidRPr="008B68D4" w:rsidTr="007C08CF">
        <w:trPr>
          <w:trHeight w:val="1196"/>
        </w:trPr>
        <w:tc>
          <w:tcPr>
            <w:tcW w:w="445" w:type="dxa"/>
          </w:tcPr>
          <w:p w:rsidR="007C08CF" w:rsidRPr="008B68D4" w:rsidRDefault="007C08CF" w:rsidP="007C08CF">
            <w:pPr>
              <w:rPr>
                <w:rFonts w:ascii="Times New Roman" w:hAnsi="Times New Roman" w:cs="Times New Roman"/>
                <w:sz w:val="24"/>
                <w:szCs w:val="24"/>
              </w:rPr>
            </w:pPr>
          </w:p>
        </w:tc>
        <w:tc>
          <w:tcPr>
            <w:tcW w:w="2086" w:type="dxa"/>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sz w:val="24"/>
                <w:szCs w:val="24"/>
              </w:rPr>
              <w:t>Модуль по развитию познавательной сферы и целенаправленному формированию ВПФ</w:t>
            </w:r>
          </w:p>
        </w:tc>
        <w:tc>
          <w:tcPr>
            <w:tcW w:w="2141" w:type="dxa"/>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sz w:val="24"/>
                <w:szCs w:val="24"/>
              </w:rPr>
              <w:t>Развитие аналитико-синтетической деятельности</w:t>
            </w: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sz w:val="24"/>
                <w:szCs w:val="24"/>
              </w:rPr>
              <w:t>(6 ч.)</w:t>
            </w: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sz w:val="24"/>
                <w:szCs w:val="24"/>
              </w:rPr>
              <w:t>Установление связей и отношений на вербальном и невербальном материале (6 ч.)</w:t>
            </w: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4899" w:type="dxa"/>
          </w:tcPr>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lastRenderedPageBreak/>
              <w:t xml:space="preserve">Проведение занятий аналогично по структуре занятиям из модуля на развитие произвольной регуляции. </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b/>
                <w:sz w:val="24"/>
                <w:szCs w:val="24"/>
              </w:rPr>
            </w:pPr>
            <w:r w:rsidRPr="008B68D4">
              <w:rPr>
                <w:rFonts w:ascii="Times New Roman" w:hAnsi="Times New Roman" w:cs="Times New Roman"/>
                <w:b/>
                <w:sz w:val="24"/>
                <w:szCs w:val="24"/>
              </w:rPr>
              <w:t xml:space="preserve">Возможные упражнения на внеучебном материале (психотехнические):  </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i/>
                <w:sz w:val="24"/>
                <w:szCs w:val="24"/>
              </w:rPr>
            </w:pPr>
            <w:r w:rsidRPr="008B68D4">
              <w:rPr>
                <w:rFonts w:ascii="Times New Roman" w:hAnsi="Times New Roman" w:cs="Times New Roman"/>
                <w:i/>
                <w:sz w:val="24"/>
                <w:szCs w:val="24"/>
              </w:rPr>
              <w:t>Назови признаки предмета</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Обучающиеся разделены на команды. Предъявляется объект, признаки которого называют по очереди (Заяц: пушистый, белый, с длинными ушами, коротким хвостом и т.д.) Начинать с наглядно представляемых объектов, затем переходить к изображениям, в последнюю очередь к их словесному называнию. Члены команды называют по одному признаку по очереди. Выигрывает команда, назвавшая последний признак. Оптимальное число названных признаков не менее 8.</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i/>
                <w:sz w:val="24"/>
                <w:szCs w:val="24"/>
              </w:rPr>
            </w:pPr>
            <w:r w:rsidRPr="008B68D4">
              <w:rPr>
                <w:rFonts w:ascii="Times New Roman" w:hAnsi="Times New Roman" w:cs="Times New Roman"/>
                <w:i/>
                <w:sz w:val="24"/>
                <w:szCs w:val="24"/>
              </w:rPr>
              <w:t>Угадай предмет по его признакам</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Называется 3 признака предмета. Если угадывания не происходит, добавляется по одному признаку до тех пор, пока предмет не будет угадан верно.</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i/>
                <w:sz w:val="24"/>
                <w:szCs w:val="24"/>
              </w:rPr>
            </w:pPr>
            <w:r w:rsidRPr="008B68D4">
              <w:rPr>
                <w:rFonts w:ascii="Times New Roman" w:hAnsi="Times New Roman" w:cs="Times New Roman"/>
                <w:i/>
                <w:sz w:val="24"/>
                <w:szCs w:val="24"/>
              </w:rPr>
              <w:t>Загадай предмет</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 xml:space="preserve">Надо загадать предмет в комнате, где проходит занятие, и описать его. И загадывание, и угадывание проводится в командах. </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i/>
                <w:sz w:val="24"/>
                <w:szCs w:val="24"/>
              </w:rPr>
              <w:t xml:space="preserve">Что бывает таким? </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К данному педагогом-психологом определению следует подобрать несколько разных предметов. Например, рыжая – лиса, белка, кошка, девочка.</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i/>
                <w:sz w:val="24"/>
                <w:szCs w:val="24"/>
              </w:rPr>
            </w:pPr>
            <w:r w:rsidRPr="008B68D4">
              <w:rPr>
                <w:rFonts w:ascii="Times New Roman" w:hAnsi="Times New Roman" w:cs="Times New Roman"/>
                <w:i/>
                <w:sz w:val="24"/>
                <w:szCs w:val="24"/>
              </w:rPr>
              <w:t>Для чего это нужно?</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 xml:space="preserve">К картинке с изображением целого </w:t>
            </w:r>
            <w:r w:rsidRPr="008B68D4">
              <w:rPr>
                <w:rFonts w:ascii="Times New Roman" w:hAnsi="Times New Roman" w:cs="Times New Roman"/>
                <w:sz w:val="24"/>
                <w:szCs w:val="24"/>
              </w:rPr>
              <w:lastRenderedPageBreak/>
              <w:t>предмета подобрать карточки, со словами, называющими (или изображающими) его детали и рассказать, зачем нужна та или иная деталь (носик у чайника – наливать воду в чашку удобно, крышка – наливать воду в чайник; кастрюля – ручки, чтобы снимать с плиты, крышка, чтобы быстрее нагревалась и т.п.)</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i/>
                <w:sz w:val="24"/>
                <w:szCs w:val="24"/>
              </w:rPr>
            </w:pPr>
            <w:r w:rsidRPr="008B68D4">
              <w:rPr>
                <w:rFonts w:ascii="Times New Roman" w:hAnsi="Times New Roman" w:cs="Times New Roman"/>
                <w:i/>
                <w:sz w:val="24"/>
                <w:szCs w:val="24"/>
              </w:rPr>
              <w:t>Конструирование из геометрической мозаики.</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Образец дается сначала без пунктирного разделения на элементы (5-7 частей), а затем, при наличии затруднений, с разделением. В качестве промежуточного этапа можно предложить самостоятельно нарисовать на образце пунктирные линии, позволяющие выделить отдельные элементы конструкции.</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b/>
                <w:sz w:val="24"/>
                <w:szCs w:val="24"/>
              </w:rPr>
              <w:t>Возможные упражнения на учебном материале:</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b/>
                <w:sz w:val="24"/>
                <w:szCs w:val="24"/>
              </w:rPr>
            </w:pPr>
            <w:r w:rsidRPr="008B68D4">
              <w:rPr>
                <w:rFonts w:ascii="Times New Roman" w:hAnsi="Times New Roman" w:cs="Times New Roman"/>
                <w:b/>
                <w:sz w:val="24"/>
                <w:szCs w:val="24"/>
              </w:rPr>
              <w:t>На материале русского языка:</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i/>
                <w:sz w:val="24"/>
                <w:szCs w:val="24"/>
              </w:rPr>
              <w:t>Допишем буквы</w:t>
            </w:r>
            <w:r w:rsidRPr="008B68D4">
              <w:rPr>
                <w:rFonts w:ascii="Times New Roman" w:hAnsi="Times New Roman" w:cs="Times New Roman"/>
                <w:sz w:val="24"/>
                <w:szCs w:val="24"/>
              </w:rPr>
              <w:t>: начальные большие (заглавные) буквы, чтобы получились имена людей;</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__нна,__ ндрей ,___ ария,__ катерина, ___атьяна , __ихаил, __орис, __лександр, __иктор;</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i/>
                <w:sz w:val="24"/>
                <w:szCs w:val="24"/>
              </w:rPr>
              <w:t>Уберем первую букву и получим новое слово</w:t>
            </w:r>
            <w:r w:rsidRPr="008B68D4">
              <w:rPr>
                <w:rFonts w:ascii="Times New Roman" w:hAnsi="Times New Roman" w:cs="Times New Roman"/>
                <w:sz w:val="24"/>
                <w:szCs w:val="24"/>
              </w:rPr>
              <w:t>.</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Булочка, сухо, беда, сцена, крот</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i/>
                <w:sz w:val="24"/>
                <w:szCs w:val="24"/>
              </w:rPr>
            </w:pPr>
            <w:r w:rsidRPr="008B68D4">
              <w:rPr>
                <w:rFonts w:ascii="Times New Roman" w:hAnsi="Times New Roman" w:cs="Times New Roman"/>
                <w:i/>
                <w:sz w:val="24"/>
                <w:szCs w:val="24"/>
              </w:rPr>
              <w:t>Допишем букву, чтобы получить новое слово</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Рот (рота, крот, грот), кол (коля, укол), бор (боря, убор), кон (конь), тон (стон)</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i/>
                <w:sz w:val="24"/>
                <w:szCs w:val="24"/>
              </w:rPr>
              <w:t>Заменим букву</w:t>
            </w:r>
            <w:r w:rsidRPr="008B68D4">
              <w:rPr>
                <w:rFonts w:ascii="Times New Roman" w:hAnsi="Times New Roman" w:cs="Times New Roman"/>
                <w:sz w:val="24"/>
                <w:szCs w:val="24"/>
              </w:rPr>
              <w:t xml:space="preserve"> (в начале, середине, конце слова)</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 xml:space="preserve">Моль – боль – соль, лис-рис  </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Кот-кит, крыса – крыша, крыса - краса</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 xml:space="preserve">Луг-лук, пал-пар, сток-стог </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i/>
                <w:sz w:val="24"/>
                <w:szCs w:val="24"/>
              </w:rPr>
              <w:t xml:space="preserve">Соедини шарики </w:t>
            </w:r>
            <w:r w:rsidRPr="008B68D4">
              <w:rPr>
                <w:rFonts w:ascii="Times New Roman" w:hAnsi="Times New Roman" w:cs="Times New Roman"/>
                <w:sz w:val="24"/>
                <w:szCs w:val="24"/>
              </w:rPr>
              <w:t>на больших и маленьких воздушных шариках написаны слоги, надо соединить маленькие и большие шарики, чтобы получились имена.</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i/>
                <w:sz w:val="24"/>
                <w:szCs w:val="24"/>
              </w:rPr>
            </w:pPr>
            <w:r w:rsidRPr="008B68D4">
              <w:rPr>
                <w:rFonts w:ascii="Times New Roman" w:hAnsi="Times New Roman" w:cs="Times New Roman"/>
                <w:i/>
                <w:sz w:val="24"/>
                <w:szCs w:val="24"/>
              </w:rPr>
              <w:t xml:space="preserve">Угадай слова </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 xml:space="preserve">В потенциально угадываемых словах </w:t>
            </w:r>
            <w:r w:rsidRPr="008B68D4">
              <w:rPr>
                <w:rFonts w:ascii="Times New Roman" w:hAnsi="Times New Roman" w:cs="Times New Roman"/>
                <w:sz w:val="24"/>
                <w:szCs w:val="24"/>
              </w:rPr>
              <w:lastRenderedPageBreak/>
              <w:t>пишется несколько букв, чтобы слово можно было угадать</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Например, К__Ш__А (кошка), К_Р_БЛЬ,</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КР__КО__Д__Л и т.п.</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i/>
                <w:sz w:val="24"/>
                <w:szCs w:val="24"/>
              </w:rPr>
            </w:pPr>
            <w:r w:rsidRPr="008B68D4">
              <w:rPr>
                <w:rFonts w:ascii="Times New Roman" w:hAnsi="Times New Roman" w:cs="Times New Roman"/>
                <w:i/>
                <w:sz w:val="24"/>
                <w:szCs w:val="24"/>
              </w:rPr>
              <w:t>Вычеркни лишнее слово (с другим корнем)</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Брат, братишка, брань, братство</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Вода, водный, вата, водопровод</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Соленый, соль, солнце, засолка</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Конница, кокон, конюх, коновал</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Слепить, липкий, лепка, вылепил</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И т.д.</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b/>
                <w:sz w:val="24"/>
                <w:szCs w:val="24"/>
              </w:rPr>
            </w:pPr>
            <w:r w:rsidRPr="008B68D4">
              <w:rPr>
                <w:rFonts w:ascii="Times New Roman" w:hAnsi="Times New Roman" w:cs="Times New Roman"/>
                <w:b/>
                <w:sz w:val="24"/>
                <w:szCs w:val="24"/>
              </w:rPr>
              <w:t xml:space="preserve">Возможные упражнения на внеучебном материале (психотехнические):  </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i/>
                <w:sz w:val="24"/>
                <w:szCs w:val="24"/>
              </w:rPr>
            </w:pPr>
            <w:r w:rsidRPr="008B68D4">
              <w:rPr>
                <w:rFonts w:ascii="Times New Roman" w:hAnsi="Times New Roman" w:cs="Times New Roman"/>
                <w:i/>
                <w:sz w:val="24"/>
                <w:szCs w:val="24"/>
              </w:rPr>
              <w:t>Земля-вода-воздух</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Игра с мячом. Может быть в двух вариантах. Первый: педагог бросает мяч и говорит одно из перечисленных слов, а ребенок в ответ называет обитателя названной стихии (земля-крот, вода-щука).</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Второй: педагог (или затем ребенок) при бросании называет обитателя, а при возвращении мяча – называется стихия. Ошибки следует исправлять сразу же.</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i/>
                <w:sz w:val="24"/>
                <w:szCs w:val="24"/>
              </w:rPr>
            </w:pPr>
            <w:r w:rsidRPr="008B68D4">
              <w:rPr>
                <w:rFonts w:ascii="Times New Roman" w:hAnsi="Times New Roman" w:cs="Times New Roman"/>
                <w:i/>
                <w:sz w:val="24"/>
                <w:szCs w:val="24"/>
              </w:rPr>
              <w:t>Задачи, построенные по принципу прогрессивных матриц Равена.</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i/>
                <w:sz w:val="24"/>
                <w:szCs w:val="24"/>
              </w:rPr>
            </w:pPr>
            <w:r w:rsidRPr="008B68D4">
              <w:rPr>
                <w:rFonts w:ascii="Times New Roman" w:hAnsi="Times New Roman" w:cs="Times New Roman"/>
                <w:i/>
                <w:sz w:val="24"/>
                <w:szCs w:val="24"/>
              </w:rPr>
              <w:t>Серии последовательных картинок со скрытым смыслом.</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i/>
                <w:sz w:val="24"/>
                <w:szCs w:val="24"/>
              </w:rPr>
            </w:pPr>
            <w:r w:rsidRPr="008B68D4">
              <w:rPr>
                <w:rFonts w:ascii="Times New Roman" w:hAnsi="Times New Roman" w:cs="Times New Roman"/>
                <w:i/>
                <w:sz w:val="24"/>
                <w:szCs w:val="24"/>
              </w:rPr>
              <w:t>Задания, построенные по принципу простых аналогий с постепенным добавлением пар слов до угадывания</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 xml:space="preserve">Лошадь-жеребенок, корова-? овца-ягненок, свинья-поросенок, </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 xml:space="preserve">Огурец-овощ, ромашка-? яблоко-фрукт, малина-ягода, </w:t>
            </w:r>
          </w:p>
          <w:p w:rsidR="007C08CF" w:rsidRPr="008B68D4" w:rsidRDefault="007C08CF" w:rsidP="007C08CF">
            <w:pPr>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 xml:space="preserve">Лось – рога, кошка – ? волк – зубы, еж – иглы, </w:t>
            </w:r>
          </w:p>
          <w:p w:rsidR="007C08CF" w:rsidRPr="008B68D4" w:rsidRDefault="007C08CF" w:rsidP="007C08CF">
            <w:pPr>
              <w:rPr>
                <w:rFonts w:ascii="Times New Roman" w:eastAsia="Times New Roman" w:hAnsi="Times New Roman" w:cs="Times New Roman"/>
                <w:sz w:val="24"/>
                <w:szCs w:val="24"/>
              </w:rPr>
            </w:pPr>
            <w:r w:rsidRPr="008B68D4">
              <w:rPr>
                <w:rFonts w:ascii="Times New Roman" w:eastAsia="Times New Roman" w:hAnsi="Times New Roman" w:cs="Times New Roman"/>
                <w:i/>
                <w:sz w:val="24"/>
                <w:szCs w:val="24"/>
              </w:rPr>
              <w:t xml:space="preserve">Загадки </w:t>
            </w:r>
            <w:r w:rsidRPr="008B68D4">
              <w:rPr>
                <w:rFonts w:ascii="Times New Roman" w:eastAsia="Times New Roman" w:hAnsi="Times New Roman" w:cs="Times New Roman"/>
                <w:sz w:val="24"/>
                <w:szCs w:val="24"/>
              </w:rPr>
              <w:t>(можно раздать по две загадки трем командам, чтобы дети их прочитали, угадали сами и зачитали одноклассникам)</w:t>
            </w:r>
          </w:p>
          <w:p w:rsidR="007C08CF" w:rsidRPr="008B68D4" w:rsidRDefault="007C08CF" w:rsidP="007C08CF">
            <w:pPr>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Чтобы он тебя повёз,</w:t>
            </w:r>
            <w:r w:rsidRPr="008B68D4">
              <w:rPr>
                <w:rFonts w:ascii="Times New Roman" w:eastAsia="Times New Roman" w:hAnsi="Times New Roman" w:cs="Times New Roman"/>
                <w:sz w:val="24"/>
                <w:szCs w:val="24"/>
              </w:rPr>
              <w:br/>
              <w:t>Нужен вовсе не овёс.</w:t>
            </w:r>
            <w:r w:rsidRPr="008B68D4">
              <w:rPr>
                <w:rFonts w:ascii="Times New Roman" w:eastAsia="Times New Roman" w:hAnsi="Times New Roman" w:cs="Times New Roman"/>
                <w:sz w:val="24"/>
                <w:szCs w:val="24"/>
              </w:rPr>
              <w:br/>
              <w:t>Накорми его бензином,</w:t>
            </w:r>
            <w:r w:rsidRPr="008B68D4">
              <w:rPr>
                <w:rFonts w:ascii="Times New Roman" w:eastAsia="Times New Roman" w:hAnsi="Times New Roman" w:cs="Times New Roman"/>
                <w:sz w:val="24"/>
                <w:szCs w:val="24"/>
              </w:rPr>
              <w:br/>
              <w:t>Подбери получше шины,</w:t>
            </w:r>
            <w:r w:rsidRPr="008B68D4">
              <w:rPr>
                <w:rFonts w:ascii="Times New Roman" w:eastAsia="Times New Roman" w:hAnsi="Times New Roman" w:cs="Times New Roman"/>
                <w:sz w:val="24"/>
                <w:szCs w:val="24"/>
              </w:rPr>
              <w:br/>
              <w:t>И тогда, поднявши пыль,</w:t>
            </w:r>
            <w:r w:rsidRPr="008B68D4">
              <w:rPr>
                <w:rFonts w:ascii="Times New Roman" w:eastAsia="Times New Roman" w:hAnsi="Times New Roman" w:cs="Times New Roman"/>
                <w:sz w:val="24"/>
                <w:szCs w:val="24"/>
              </w:rPr>
              <w:br/>
            </w:r>
            <w:r w:rsidRPr="008B68D4">
              <w:rPr>
                <w:rFonts w:ascii="Times New Roman" w:eastAsia="Times New Roman" w:hAnsi="Times New Roman" w:cs="Times New Roman"/>
                <w:sz w:val="24"/>
                <w:szCs w:val="24"/>
              </w:rPr>
              <w:lastRenderedPageBreak/>
              <w:t xml:space="preserve">Побежит … </w:t>
            </w:r>
            <w:r w:rsidRPr="008B68D4">
              <w:rPr>
                <w:rFonts w:ascii="Times New Roman" w:eastAsia="Times New Roman" w:hAnsi="Times New Roman" w:cs="Times New Roman"/>
                <w:b/>
                <w:bCs/>
                <w:sz w:val="24"/>
                <w:szCs w:val="24"/>
                <w:u w:val="single"/>
              </w:rPr>
              <w:t>(АВТОМОБИЛЬ)</w:t>
            </w:r>
          </w:p>
          <w:p w:rsidR="007C08CF" w:rsidRPr="008B68D4" w:rsidRDefault="007C08CF" w:rsidP="007C08CF">
            <w:pPr>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 xml:space="preserve"> Этот зверь живёт лишь дома.</w:t>
            </w:r>
            <w:r w:rsidRPr="008B68D4">
              <w:rPr>
                <w:rFonts w:ascii="Times New Roman" w:eastAsia="Times New Roman" w:hAnsi="Times New Roman" w:cs="Times New Roman"/>
                <w:sz w:val="24"/>
                <w:szCs w:val="24"/>
              </w:rPr>
              <w:br/>
              <w:t>С ним давно и все знакомы.</w:t>
            </w:r>
            <w:r w:rsidRPr="008B68D4">
              <w:rPr>
                <w:rFonts w:ascii="Times New Roman" w:eastAsia="Times New Roman" w:hAnsi="Times New Roman" w:cs="Times New Roman"/>
                <w:sz w:val="24"/>
                <w:szCs w:val="24"/>
              </w:rPr>
              <w:br/>
              <w:t>Он игривый и пушистый,</w:t>
            </w:r>
            <w:r w:rsidRPr="008B68D4">
              <w:rPr>
                <w:rFonts w:ascii="Times New Roman" w:eastAsia="Times New Roman" w:hAnsi="Times New Roman" w:cs="Times New Roman"/>
                <w:sz w:val="24"/>
                <w:szCs w:val="24"/>
              </w:rPr>
              <w:br/>
              <w:t>Он, мурлыча, песнь поёт,</w:t>
            </w:r>
            <w:r w:rsidRPr="008B68D4">
              <w:rPr>
                <w:rFonts w:ascii="Times New Roman" w:eastAsia="Times New Roman" w:hAnsi="Times New Roman" w:cs="Times New Roman"/>
                <w:sz w:val="24"/>
                <w:szCs w:val="24"/>
              </w:rPr>
              <w:br/>
              <w:t>Только мышь его боится.</w:t>
            </w:r>
            <w:r w:rsidRPr="008B68D4">
              <w:rPr>
                <w:rFonts w:ascii="Times New Roman" w:eastAsia="Times New Roman" w:hAnsi="Times New Roman" w:cs="Times New Roman"/>
                <w:sz w:val="24"/>
                <w:szCs w:val="24"/>
              </w:rPr>
              <w:br/>
              <w:t xml:space="preserve">Угадали? Это … </w:t>
            </w:r>
            <w:r w:rsidRPr="008B68D4">
              <w:rPr>
                <w:rFonts w:ascii="Times New Roman" w:eastAsia="Times New Roman" w:hAnsi="Times New Roman" w:cs="Times New Roman"/>
                <w:b/>
                <w:bCs/>
                <w:sz w:val="24"/>
                <w:szCs w:val="24"/>
                <w:u w:val="single"/>
              </w:rPr>
              <w:t>(КОТ)</w:t>
            </w:r>
          </w:p>
          <w:p w:rsidR="007C08CF" w:rsidRPr="008B68D4" w:rsidRDefault="007C08CF" w:rsidP="007C08CF">
            <w:pPr>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Золотой и молодой,</w:t>
            </w:r>
            <w:r w:rsidRPr="008B68D4">
              <w:rPr>
                <w:rFonts w:ascii="Times New Roman" w:eastAsia="Times New Roman" w:hAnsi="Times New Roman" w:cs="Times New Roman"/>
                <w:sz w:val="24"/>
                <w:szCs w:val="24"/>
              </w:rPr>
              <w:br/>
              <w:t>За неделю стал седой.</w:t>
            </w:r>
            <w:r w:rsidRPr="008B68D4">
              <w:rPr>
                <w:rFonts w:ascii="Times New Roman" w:eastAsia="Times New Roman" w:hAnsi="Times New Roman" w:cs="Times New Roman"/>
                <w:sz w:val="24"/>
                <w:szCs w:val="24"/>
              </w:rPr>
              <w:br/>
              <w:t>А денёчка через два</w:t>
            </w:r>
            <w:r w:rsidRPr="008B68D4">
              <w:rPr>
                <w:rFonts w:ascii="Times New Roman" w:eastAsia="Times New Roman" w:hAnsi="Times New Roman" w:cs="Times New Roman"/>
                <w:sz w:val="24"/>
                <w:szCs w:val="24"/>
              </w:rPr>
              <w:br/>
              <w:t>Облысела голова.</w:t>
            </w:r>
            <w:r w:rsidRPr="008B68D4">
              <w:rPr>
                <w:rFonts w:ascii="Times New Roman" w:eastAsia="Times New Roman" w:hAnsi="Times New Roman" w:cs="Times New Roman"/>
                <w:sz w:val="24"/>
                <w:szCs w:val="24"/>
              </w:rPr>
              <w:br/>
              <w:t>Спрячу-ка в карманчик</w:t>
            </w:r>
            <w:r w:rsidRPr="008B68D4">
              <w:rPr>
                <w:rFonts w:ascii="Times New Roman" w:eastAsia="Times New Roman" w:hAnsi="Times New Roman" w:cs="Times New Roman"/>
                <w:sz w:val="24"/>
                <w:szCs w:val="24"/>
              </w:rPr>
              <w:br/>
              <w:t xml:space="preserve">Бывший … </w:t>
            </w:r>
            <w:r w:rsidRPr="008B68D4">
              <w:rPr>
                <w:rFonts w:ascii="Times New Roman" w:eastAsia="Times New Roman" w:hAnsi="Times New Roman" w:cs="Times New Roman"/>
                <w:b/>
                <w:bCs/>
                <w:sz w:val="24"/>
                <w:szCs w:val="24"/>
                <w:u w:val="single"/>
              </w:rPr>
              <w:t>(ОДУВАНЧИК)</w:t>
            </w:r>
          </w:p>
          <w:p w:rsidR="007C08CF" w:rsidRPr="008B68D4" w:rsidRDefault="007C08CF" w:rsidP="007C08CF">
            <w:pPr>
              <w:rPr>
                <w:rFonts w:ascii="Times New Roman" w:eastAsia="Times New Roman" w:hAnsi="Times New Roman" w:cs="Times New Roman"/>
                <w:b/>
                <w:bCs/>
                <w:sz w:val="24"/>
                <w:szCs w:val="24"/>
                <w:u w:val="single"/>
              </w:rPr>
            </w:pPr>
            <w:r w:rsidRPr="008B68D4">
              <w:rPr>
                <w:rFonts w:ascii="Times New Roman" w:eastAsia="Times New Roman" w:hAnsi="Times New Roman" w:cs="Times New Roman"/>
                <w:sz w:val="24"/>
                <w:szCs w:val="24"/>
              </w:rPr>
              <w:t>Спит в берлоге он всю зиму,</w:t>
            </w:r>
            <w:r w:rsidRPr="008B68D4">
              <w:rPr>
                <w:rFonts w:ascii="Times New Roman" w:eastAsia="Times New Roman" w:hAnsi="Times New Roman" w:cs="Times New Roman"/>
                <w:sz w:val="24"/>
                <w:szCs w:val="24"/>
              </w:rPr>
              <w:br/>
              <w:t>Станет солнце сильно греть -</w:t>
            </w:r>
            <w:r w:rsidRPr="008B68D4">
              <w:rPr>
                <w:rFonts w:ascii="Times New Roman" w:eastAsia="Times New Roman" w:hAnsi="Times New Roman" w:cs="Times New Roman"/>
                <w:sz w:val="24"/>
                <w:szCs w:val="24"/>
              </w:rPr>
              <w:br/>
              <w:t>В путь за мёдом и малиной</w:t>
            </w:r>
            <w:r w:rsidRPr="008B68D4">
              <w:rPr>
                <w:rFonts w:ascii="Times New Roman" w:eastAsia="Times New Roman" w:hAnsi="Times New Roman" w:cs="Times New Roman"/>
                <w:sz w:val="24"/>
                <w:szCs w:val="24"/>
              </w:rPr>
              <w:br/>
              <w:t xml:space="preserve">по лесам пойдет … </w:t>
            </w:r>
            <w:r w:rsidRPr="008B68D4">
              <w:rPr>
                <w:rFonts w:ascii="Times New Roman" w:eastAsia="Times New Roman" w:hAnsi="Times New Roman" w:cs="Times New Roman"/>
                <w:b/>
                <w:bCs/>
                <w:sz w:val="24"/>
                <w:szCs w:val="24"/>
                <w:u w:val="single"/>
              </w:rPr>
              <w:t>(МЕДВЕДЬ)</w:t>
            </w:r>
          </w:p>
          <w:p w:rsidR="007C08CF" w:rsidRPr="008B68D4" w:rsidRDefault="007C08CF" w:rsidP="007C08CF">
            <w:pPr>
              <w:rPr>
                <w:rFonts w:ascii="Times New Roman" w:eastAsia="Times New Roman" w:hAnsi="Times New Roman" w:cs="Times New Roman"/>
                <w:b/>
                <w:bCs/>
                <w:sz w:val="24"/>
                <w:szCs w:val="24"/>
                <w:u w:val="single"/>
              </w:rPr>
            </w:pPr>
            <w:r w:rsidRPr="008B68D4">
              <w:rPr>
                <w:rFonts w:ascii="Times New Roman" w:eastAsia="Times New Roman" w:hAnsi="Times New Roman" w:cs="Times New Roman"/>
                <w:sz w:val="24"/>
                <w:szCs w:val="24"/>
              </w:rPr>
              <w:t>Он плывёт по простыне,</w:t>
            </w:r>
            <w:r w:rsidRPr="008B68D4">
              <w:rPr>
                <w:rFonts w:ascii="Times New Roman" w:eastAsia="Times New Roman" w:hAnsi="Times New Roman" w:cs="Times New Roman"/>
                <w:sz w:val="24"/>
                <w:szCs w:val="24"/>
              </w:rPr>
              <w:br/>
              <w:t>Как кораблик по волне.</w:t>
            </w:r>
            <w:r w:rsidRPr="008B68D4">
              <w:rPr>
                <w:rFonts w:ascii="Times New Roman" w:eastAsia="Times New Roman" w:hAnsi="Times New Roman" w:cs="Times New Roman"/>
                <w:sz w:val="24"/>
                <w:szCs w:val="24"/>
              </w:rPr>
              <w:br/>
              <w:t>Всем хозяйкам добрый друг</w:t>
            </w:r>
            <w:r w:rsidRPr="008B68D4">
              <w:rPr>
                <w:rFonts w:ascii="Times New Roman" w:eastAsia="Times New Roman" w:hAnsi="Times New Roman" w:cs="Times New Roman"/>
                <w:sz w:val="24"/>
                <w:szCs w:val="24"/>
              </w:rPr>
              <w:br/>
              <w:t xml:space="preserve">Электрический … </w:t>
            </w:r>
            <w:r w:rsidRPr="008B68D4">
              <w:rPr>
                <w:rFonts w:ascii="Times New Roman" w:eastAsia="Times New Roman" w:hAnsi="Times New Roman" w:cs="Times New Roman"/>
                <w:b/>
                <w:bCs/>
                <w:sz w:val="24"/>
                <w:szCs w:val="24"/>
                <w:u w:val="single"/>
              </w:rPr>
              <w:t>(УТЮГ)</w:t>
            </w:r>
          </w:p>
          <w:p w:rsidR="007C08CF" w:rsidRPr="008B68D4" w:rsidRDefault="007C08CF" w:rsidP="007C08CF">
            <w:pPr>
              <w:rPr>
                <w:rFonts w:ascii="Times New Roman" w:eastAsia="Times New Roman" w:hAnsi="Times New Roman" w:cs="Times New Roman"/>
                <w:b/>
                <w:bCs/>
                <w:sz w:val="24"/>
                <w:szCs w:val="24"/>
                <w:u w:val="single"/>
              </w:rPr>
            </w:pPr>
            <w:r w:rsidRPr="008B68D4">
              <w:rPr>
                <w:rFonts w:ascii="Times New Roman" w:eastAsia="Times New Roman" w:hAnsi="Times New Roman" w:cs="Times New Roman"/>
                <w:sz w:val="24"/>
                <w:szCs w:val="24"/>
              </w:rPr>
              <w:t>По реке плывет бревно,</w:t>
            </w:r>
            <w:r w:rsidRPr="008B68D4">
              <w:rPr>
                <w:rFonts w:ascii="Times New Roman" w:eastAsia="Times New Roman" w:hAnsi="Times New Roman" w:cs="Times New Roman"/>
                <w:sz w:val="24"/>
                <w:szCs w:val="24"/>
              </w:rPr>
              <w:br/>
              <w:t>Но зубастое оно!</w:t>
            </w:r>
            <w:r w:rsidRPr="008B68D4">
              <w:rPr>
                <w:rFonts w:ascii="Times New Roman" w:eastAsia="Times New Roman" w:hAnsi="Times New Roman" w:cs="Times New Roman"/>
                <w:sz w:val="24"/>
                <w:szCs w:val="24"/>
              </w:rPr>
              <w:br/>
              <w:t>Кто бы рядом не проплыл,</w:t>
            </w:r>
            <w:r w:rsidRPr="008B68D4">
              <w:rPr>
                <w:rFonts w:ascii="Times New Roman" w:eastAsia="Times New Roman" w:hAnsi="Times New Roman" w:cs="Times New Roman"/>
                <w:sz w:val="24"/>
                <w:szCs w:val="24"/>
              </w:rPr>
              <w:br/>
              <w:t xml:space="preserve">Всех проглотит … </w:t>
            </w:r>
            <w:r w:rsidRPr="008B68D4">
              <w:rPr>
                <w:rFonts w:ascii="Times New Roman" w:eastAsia="Times New Roman" w:hAnsi="Times New Roman" w:cs="Times New Roman"/>
                <w:b/>
                <w:bCs/>
                <w:sz w:val="24"/>
                <w:szCs w:val="24"/>
                <w:u w:val="single"/>
              </w:rPr>
              <w:t>(КРОКОДИЛ).</w:t>
            </w:r>
          </w:p>
          <w:p w:rsidR="007C08CF" w:rsidRPr="008B68D4" w:rsidRDefault="007C08CF" w:rsidP="007C08CF">
            <w:pPr>
              <w:rPr>
                <w:rFonts w:ascii="Times New Roman" w:eastAsia="Times New Roman" w:hAnsi="Times New Roman" w:cs="Times New Roman"/>
                <w:i/>
                <w:sz w:val="24"/>
                <w:szCs w:val="24"/>
              </w:rPr>
            </w:pPr>
            <w:r w:rsidRPr="008B68D4">
              <w:rPr>
                <w:rFonts w:ascii="Times New Roman" w:eastAsia="Times New Roman" w:hAnsi="Times New Roman" w:cs="Times New Roman"/>
                <w:i/>
                <w:sz w:val="24"/>
                <w:szCs w:val="24"/>
              </w:rPr>
              <w:t>Прослушивание текстов со скрытым смыслом</w:t>
            </w:r>
          </w:p>
          <w:p w:rsidR="007C08CF" w:rsidRPr="008B68D4" w:rsidRDefault="007C08CF" w:rsidP="007C08CF">
            <w:pPr>
              <w:jc w:val="both"/>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Два товарища, Лев и мышь, Лгун (Л.Н. Толстой)</w:t>
            </w:r>
          </w:p>
          <w:p w:rsidR="007C08CF" w:rsidRPr="008B68D4" w:rsidRDefault="007C08CF" w:rsidP="007C08CF">
            <w:pPr>
              <w:jc w:val="both"/>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Грибы (С.В. Михалков)</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b/>
                <w:sz w:val="24"/>
                <w:szCs w:val="24"/>
              </w:rPr>
              <w:t>Возможные упражнения на учебном материале:</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b/>
                <w:sz w:val="24"/>
                <w:szCs w:val="24"/>
              </w:rPr>
            </w:pPr>
            <w:r w:rsidRPr="008B68D4">
              <w:rPr>
                <w:rFonts w:ascii="Times New Roman" w:hAnsi="Times New Roman" w:cs="Times New Roman"/>
                <w:b/>
                <w:sz w:val="24"/>
                <w:szCs w:val="24"/>
              </w:rPr>
              <w:t>На материале русского языка:</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i/>
                <w:sz w:val="24"/>
                <w:szCs w:val="24"/>
              </w:rPr>
            </w:pPr>
            <w:r w:rsidRPr="008B68D4">
              <w:rPr>
                <w:rFonts w:ascii="Times New Roman" w:hAnsi="Times New Roman" w:cs="Times New Roman"/>
                <w:i/>
                <w:sz w:val="24"/>
                <w:szCs w:val="24"/>
              </w:rPr>
              <w:t>Составь рассказ.</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Детям раздаются конверты. В каждом по 4 карточки с предложениями. Надо составить из них верную последовательность.</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На небе сгустились тучи. Сверкнула молния. Начался дождь. Прохожие открыли зонты.</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lastRenderedPageBreak/>
              <w:t xml:space="preserve">Прозвенел звонок. Школьники вошли в класс. Они сели на свои места. Учитель начал урок. </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Было жарко. Цветы стали увядать. Маша полила клумбу. Цветы подняли головки.</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Сгустились тучи. Небо потемнело. Повалил снег. Намело сугробы.</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Темная туча закрыла солнце. Сверкнула молния. Грянул гром. Пошел дождь.</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Кошка мяукала. Она хотела есть. Кошке дали корм. Кошка поела и легла спать.</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К двери подошел человек. За дверью залаяла собака. Никто не открыл. Человек ушел.</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 Солнце клонится к закату. Становится темно. Появляются луна и звезды. На город опускается ночь.</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Прошло жаркое лето. Наступила осень. Птицы улетают на юг. В лесу стало тихо.</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i/>
                <w:sz w:val="24"/>
                <w:szCs w:val="24"/>
              </w:rPr>
              <w:t>Как переставить буквы?</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Обучающимся предлагаются конверты с буквами. Первые слова записываются на доске.</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В слове можно поменять буквы местами – и получится новое слово. Какое?</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Автор – товар</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Рифма – фирма</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Сорт-рост-трос-торс</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Ямка-маяк</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Сосна-насос</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Тёрка-актёр</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i/>
                <w:sz w:val="24"/>
                <w:szCs w:val="24"/>
              </w:rPr>
            </w:pPr>
            <w:r w:rsidRPr="008B68D4">
              <w:rPr>
                <w:rFonts w:ascii="Times New Roman" w:hAnsi="Times New Roman" w:cs="Times New Roman"/>
                <w:i/>
                <w:sz w:val="24"/>
                <w:szCs w:val="24"/>
              </w:rPr>
              <w:t>Раздели слова на группы</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Карточки со словами, находящиеся в конвертах вперемешку надо разложить на 4 группы, чтобы корень слов был одинаковым</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Загореть, горит, горелый</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Носильщик, водонос, носит,</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Пожар, жарко, жар-птица,</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Ключница, ключик, включил</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i/>
                <w:sz w:val="24"/>
                <w:szCs w:val="24"/>
              </w:rPr>
            </w:pPr>
            <w:r w:rsidRPr="008B68D4">
              <w:rPr>
                <w:rFonts w:ascii="Times New Roman" w:hAnsi="Times New Roman" w:cs="Times New Roman"/>
                <w:i/>
                <w:sz w:val="24"/>
                <w:szCs w:val="24"/>
              </w:rPr>
              <w:t xml:space="preserve">Образуем новые слова </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Обучающимся предлагаются карточки со словами-корнями, которые надо превратить в новые слова</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Дед</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lastRenderedPageBreak/>
              <w:t>Хлеб</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Город</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Нож</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b/>
                <w:sz w:val="24"/>
                <w:szCs w:val="24"/>
              </w:rPr>
            </w:pPr>
            <w:r w:rsidRPr="008B68D4">
              <w:rPr>
                <w:rFonts w:ascii="Times New Roman" w:hAnsi="Times New Roman" w:cs="Times New Roman"/>
                <w:b/>
                <w:sz w:val="24"/>
                <w:szCs w:val="24"/>
              </w:rPr>
              <w:t>На математическом материале:</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i/>
                <w:sz w:val="24"/>
                <w:szCs w:val="24"/>
              </w:rPr>
            </w:pPr>
            <w:r w:rsidRPr="008B68D4">
              <w:rPr>
                <w:rFonts w:ascii="Times New Roman" w:hAnsi="Times New Roman" w:cs="Times New Roman"/>
                <w:i/>
                <w:sz w:val="24"/>
                <w:szCs w:val="24"/>
              </w:rPr>
              <w:t>Реши не считая</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В шкафу с книгами 4 полки. Количество книг на каждой полке обозначено числом.</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В каком шкафу книг больше?</w:t>
            </w:r>
          </w:p>
          <w:tbl>
            <w:tblPr>
              <w:tblW w:w="0" w:type="auto"/>
              <w:tblLook w:val="04A0"/>
            </w:tblPr>
            <w:tblGrid>
              <w:gridCol w:w="870"/>
              <w:gridCol w:w="850"/>
            </w:tblGrid>
            <w:tr w:rsidR="007C08CF" w:rsidRPr="008B68D4" w:rsidTr="007C08CF">
              <w:tc>
                <w:tcPr>
                  <w:tcW w:w="870" w:type="dxa"/>
                </w:tcPr>
                <w:p w:rsidR="007C08CF" w:rsidRPr="008B68D4" w:rsidRDefault="007C08CF" w:rsidP="007C08CF">
                  <w:pPr>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12</w:t>
                  </w:r>
                </w:p>
              </w:tc>
              <w:tc>
                <w:tcPr>
                  <w:tcW w:w="850" w:type="dxa"/>
                </w:tcPr>
                <w:p w:rsidR="007C08CF" w:rsidRPr="008B68D4" w:rsidRDefault="007C08CF" w:rsidP="007C08CF">
                  <w:pPr>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42</w:t>
                  </w:r>
                </w:p>
              </w:tc>
            </w:tr>
            <w:tr w:rsidR="007C08CF" w:rsidRPr="008B68D4" w:rsidTr="007C08CF">
              <w:tc>
                <w:tcPr>
                  <w:tcW w:w="870" w:type="dxa"/>
                </w:tcPr>
                <w:p w:rsidR="007C08CF" w:rsidRPr="008B68D4" w:rsidRDefault="007C08CF" w:rsidP="007C08CF">
                  <w:pPr>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34</w:t>
                  </w:r>
                </w:p>
              </w:tc>
              <w:tc>
                <w:tcPr>
                  <w:tcW w:w="850" w:type="dxa"/>
                </w:tcPr>
                <w:p w:rsidR="007C08CF" w:rsidRPr="008B68D4" w:rsidRDefault="007C08CF" w:rsidP="007C08CF">
                  <w:pPr>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17</w:t>
                  </w:r>
                </w:p>
              </w:tc>
            </w:tr>
            <w:tr w:rsidR="007C08CF" w:rsidRPr="008B68D4" w:rsidTr="007C08CF">
              <w:tc>
                <w:tcPr>
                  <w:tcW w:w="870" w:type="dxa"/>
                </w:tcPr>
                <w:p w:rsidR="007C08CF" w:rsidRPr="008B68D4" w:rsidRDefault="007C08CF" w:rsidP="007C08CF">
                  <w:pPr>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45</w:t>
                  </w:r>
                </w:p>
              </w:tc>
              <w:tc>
                <w:tcPr>
                  <w:tcW w:w="850" w:type="dxa"/>
                </w:tcPr>
                <w:p w:rsidR="007C08CF" w:rsidRPr="008B68D4" w:rsidRDefault="007C08CF" w:rsidP="007C08CF">
                  <w:pPr>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34</w:t>
                  </w:r>
                </w:p>
              </w:tc>
            </w:tr>
            <w:tr w:rsidR="007C08CF" w:rsidRPr="008B68D4" w:rsidTr="007C08CF">
              <w:tc>
                <w:tcPr>
                  <w:tcW w:w="870" w:type="dxa"/>
                </w:tcPr>
                <w:p w:rsidR="007C08CF" w:rsidRPr="008B68D4" w:rsidRDefault="007C08CF" w:rsidP="007C08CF">
                  <w:pPr>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17</w:t>
                  </w:r>
                </w:p>
              </w:tc>
              <w:tc>
                <w:tcPr>
                  <w:tcW w:w="850" w:type="dxa"/>
                </w:tcPr>
                <w:p w:rsidR="007C08CF" w:rsidRPr="008B68D4" w:rsidRDefault="007C08CF" w:rsidP="007C08CF">
                  <w:pPr>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12</w:t>
                  </w:r>
                </w:p>
              </w:tc>
            </w:tr>
          </w:tbl>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i/>
                <w:sz w:val="24"/>
                <w:szCs w:val="24"/>
              </w:rPr>
            </w:pPr>
            <w:r w:rsidRPr="008B68D4">
              <w:rPr>
                <w:rFonts w:ascii="Times New Roman" w:hAnsi="Times New Roman" w:cs="Times New Roman"/>
                <w:i/>
                <w:sz w:val="24"/>
                <w:szCs w:val="24"/>
              </w:rPr>
              <w:t>Реши не считая</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Саша и Витя 3 дня подряд ходили за грибами. Саша в первый день собрал 45 грибов, во второй 34, в третий 27.</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Витя в первый день собрал 34 гриба, во второй 25, а в третий 45. Кто собрал больше грибов?</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i/>
                <w:sz w:val="24"/>
                <w:szCs w:val="24"/>
              </w:rPr>
            </w:pPr>
            <w:r w:rsidRPr="008B68D4">
              <w:rPr>
                <w:rFonts w:ascii="Times New Roman" w:hAnsi="Times New Roman" w:cs="Times New Roman"/>
                <w:i/>
                <w:sz w:val="24"/>
                <w:szCs w:val="24"/>
              </w:rPr>
              <w:t>Продолжи ряд</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2 4 6 8…… 1 3 5 7…… 1 5 9 13……. 1 7 5 11 9 15…</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i/>
                <w:sz w:val="24"/>
                <w:szCs w:val="24"/>
              </w:rPr>
            </w:pPr>
            <w:r w:rsidRPr="008B68D4">
              <w:rPr>
                <w:rFonts w:ascii="Times New Roman" w:hAnsi="Times New Roman" w:cs="Times New Roman"/>
                <w:i/>
                <w:sz w:val="24"/>
                <w:szCs w:val="24"/>
              </w:rPr>
              <w:t>Задачи на сообразительность</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Если я к задуманному числу прибавлю 3, то получу 7. Какое число я задумал?</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Если я от задуманного числа отниму 6, то получу 4. Какое число я задумал?</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Длина бревна 6 м. В одну минуту от бревна отпиливают кусок длиной 1 м. Сколько минут будут распиливать бревно?</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Ваня разложил на столе камешки на расстоянии 2 см один от другого. Сколько камешков он разложил на протяжении 10 см?</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До игры у Миши было на 5 конфет больше, чем у Коли. Коля выиграл у Миши 4 конфеты. У кого теперь больше конфет и на сколько?</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Саша и Коля показывали друг другу свои машинки. Отдай мне одну машинку, сказал Саша, и у нас будет поровну, у каждого по 3. Сколько машинок было у Саши и сколько у Коли?</w:t>
            </w:r>
          </w:p>
        </w:tc>
      </w:tr>
      <w:tr w:rsidR="007C08CF" w:rsidRPr="008B68D4" w:rsidTr="007C08CF">
        <w:trPr>
          <w:trHeight w:val="1196"/>
        </w:trPr>
        <w:tc>
          <w:tcPr>
            <w:tcW w:w="445" w:type="dxa"/>
          </w:tcPr>
          <w:p w:rsidR="007C08CF" w:rsidRPr="008B68D4" w:rsidRDefault="007C08CF" w:rsidP="007C08CF">
            <w:pPr>
              <w:rPr>
                <w:rFonts w:ascii="Times New Roman" w:hAnsi="Times New Roman" w:cs="Times New Roman"/>
                <w:sz w:val="24"/>
                <w:szCs w:val="24"/>
              </w:rPr>
            </w:pPr>
          </w:p>
        </w:tc>
        <w:tc>
          <w:tcPr>
            <w:tcW w:w="2086" w:type="dxa"/>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2141" w:type="dxa"/>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sz w:val="24"/>
                <w:szCs w:val="24"/>
              </w:rPr>
              <w:t>Диагностические уроки (2 ч.)</w:t>
            </w:r>
          </w:p>
        </w:tc>
        <w:tc>
          <w:tcPr>
            <w:tcW w:w="4899" w:type="dxa"/>
          </w:tcPr>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Мониторинг познавательной деятельности, коммуникативных, регулятивных умений (задания учебного типа, игры-соревнования).</w:t>
            </w:r>
          </w:p>
        </w:tc>
      </w:tr>
      <w:tr w:rsidR="007C08CF" w:rsidRPr="008B68D4" w:rsidTr="007C08CF">
        <w:trPr>
          <w:trHeight w:val="475"/>
        </w:trPr>
        <w:tc>
          <w:tcPr>
            <w:tcW w:w="9571" w:type="dxa"/>
            <w:gridSpan w:val="4"/>
          </w:tcPr>
          <w:p w:rsidR="007C08CF" w:rsidRPr="008B68D4" w:rsidRDefault="007C08CF" w:rsidP="007C08CF">
            <w:pPr>
              <w:shd w:val="clear" w:color="auto" w:fill="FFFFFF"/>
              <w:autoSpaceDE w:val="0"/>
              <w:autoSpaceDN w:val="0"/>
              <w:adjustRightInd w:val="0"/>
              <w:contextualSpacing/>
              <w:jc w:val="center"/>
              <w:rPr>
                <w:rFonts w:ascii="Times New Roman" w:hAnsi="Times New Roman" w:cs="Times New Roman"/>
                <w:sz w:val="24"/>
                <w:szCs w:val="24"/>
              </w:rPr>
            </w:pPr>
            <w:r w:rsidRPr="008B68D4">
              <w:rPr>
                <w:rFonts w:ascii="Times New Roman" w:hAnsi="Times New Roman" w:cs="Times New Roman"/>
                <w:sz w:val="24"/>
                <w:szCs w:val="24"/>
              </w:rPr>
              <w:t>3 четверть (22 часа подгрупповых занятий)</w:t>
            </w:r>
          </w:p>
        </w:tc>
      </w:tr>
      <w:tr w:rsidR="007C08CF" w:rsidRPr="008B68D4" w:rsidTr="007C08CF">
        <w:trPr>
          <w:trHeight w:val="629"/>
        </w:trPr>
        <w:tc>
          <w:tcPr>
            <w:tcW w:w="445" w:type="dxa"/>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2086" w:type="dxa"/>
            <w:vMerge w:val="restart"/>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sz w:val="24"/>
                <w:szCs w:val="24"/>
              </w:rPr>
              <w:t>Модуль по развитию познавательной сферы и целенаправленному формированию ВПФ</w:t>
            </w: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2141" w:type="dxa"/>
            <w:vMerge w:val="restart"/>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sz w:val="24"/>
                <w:szCs w:val="24"/>
              </w:rPr>
              <w:t>Развитие интереса к окружающему предметному и социальному миру, формированию адекватной картины мира</w:t>
            </w: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i/>
                <w:sz w:val="24"/>
                <w:szCs w:val="24"/>
              </w:rPr>
              <w:t>Комплекс практических занятий по конструированию картины «Мир»</w:t>
            </w:r>
            <w:r w:rsidRPr="008B68D4">
              <w:rPr>
                <w:rFonts w:ascii="Times New Roman" w:hAnsi="Times New Roman" w:cs="Times New Roman"/>
                <w:sz w:val="24"/>
                <w:szCs w:val="24"/>
              </w:rPr>
              <w:t>. (8 ч.)</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4899" w:type="dxa"/>
          </w:tcPr>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1 занятие: Определение темы конструирования (в зависимости от места проживания ребенка это может быть город, поселок, его окрестности, лес, водоем и т.п.). Может быть полезным согласование тематики с учебным материалом по предмету «Окружающий мир». Выяснение знаний обучающихся. Создание проблемной ситуации, активизирующей познавательный интерес.</w:t>
            </w:r>
          </w:p>
        </w:tc>
      </w:tr>
      <w:tr w:rsidR="007C08CF" w:rsidRPr="008B68D4" w:rsidTr="007C08CF">
        <w:trPr>
          <w:trHeight w:val="629"/>
        </w:trPr>
        <w:tc>
          <w:tcPr>
            <w:tcW w:w="445" w:type="dxa"/>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2086" w:type="dxa"/>
            <w:vMerge/>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2141" w:type="dxa"/>
            <w:vMerge/>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4899" w:type="dxa"/>
          </w:tcPr>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2 занятие: подготовка ключевых элементов будущей конструируемой картины (обведение трафаретов, раскрашивание, вырезание) с параллельным получением от педагога информации об этих элементах. Крайне желательно подбирать близкие к реалистическим изображения для изготавливаемых элементов.</w:t>
            </w:r>
          </w:p>
        </w:tc>
      </w:tr>
      <w:tr w:rsidR="007C08CF" w:rsidRPr="008B68D4" w:rsidTr="007C08CF">
        <w:trPr>
          <w:trHeight w:val="629"/>
        </w:trPr>
        <w:tc>
          <w:tcPr>
            <w:tcW w:w="445" w:type="dxa"/>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2086" w:type="dxa"/>
            <w:vMerge/>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2141" w:type="dxa"/>
            <w:vMerge/>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4899" w:type="dxa"/>
          </w:tcPr>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3 занятие: актуализация знаний, полученных на предыдущем занятии с помощью таких приемов как: угадать элемент по его словесному описанию (представляется на карточках), угадать загадки об объектах, ответить на вопросы об объектах и т.п. Создается «фон» картины – обучающиеся договариваются друг с другом о том, как будут размещены объекты на полотне картины и прикрепляют их.</w:t>
            </w:r>
          </w:p>
        </w:tc>
      </w:tr>
      <w:tr w:rsidR="007C08CF" w:rsidRPr="008B68D4" w:rsidTr="007C08CF">
        <w:trPr>
          <w:trHeight w:val="629"/>
        </w:trPr>
        <w:tc>
          <w:tcPr>
            <w:tcW w:w="445" w:type="dxa"/>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2086" w:type="dxa"/>
            <w:vMerge/>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2141" w:type="dxa"/>
            <w:vMerge/>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4899" w:type="dxa"/>
          </w:tcPr>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4 занятие: трафареты используются для изготовления «обитателей» (например, фон – тайга, обитатели – звери и птицы; фон – город, обитатели – люди, домашние животные и т.п.). Аналогично второму занятию предоставляется необходимая информация и происходит усвоение знаний.</w:t>
            </w:r>
          </w:p>
        </w:tc>
      </w:tr>
      <w:tr w:rsidR="007C08CF" w:rsidRPr="008B68D4" w:rsidTr="007C08CF">
        <w:trPr>
          <w:trHeight w:val="629"/>
        </w:trPr>
        <w:tc>
          <w:tcPr>
            <w:tcW w:w="445" w:type="dxa"/>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2086" w:type="dxa"/>
            <w:vMerge/>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2141" w:type="dxa"/>
            <w:vMerge/>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4899" w:type="dxa"/>
          </w:tcPr>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 xml:space="preserve">5 занятие – «обитатели» размещаются на ранее изготовленном «фоне». Обучающиеся должны сделать это и </w:t>
            </w:r>
            <w:r w:rsidRPr="008B68D4">
              <w:rPr>
                <w:rFonts w:ascii="Times New Roman" w:hAnsi="Times New Roman" w:cs="Times New Roman"/>
                <w:sz w:val="24"/>
                <w:szCs w:val="24"/>
              </w:rPr>
              <w:lastRenderedPageBreak/>
              <w:t>красиво, и логично. Проводится обсуждение – чего не хватает на картине.</w:t>
            </w:r>
          </w:p>
        </w:tc>
      </w:tr>
      <w:tr w:rsidR="007C08CF" w:rsidRPr="008B68D4" w:rsidTr="007C08CF">
        <w:trPr>
          <w:trHeight w:val="629"/>
        </w:trPr>
        <w:tc>
          <w:tcPr>
            <w:tcW w:w="445" w:type="dxa"/>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2086" w:type="dxa"/>
            <w:vMerge/>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2141" w:type="dxa"/>
            <w:vMerge/>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4899" w:type="dxa"/>
          </w:tcPr>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 xml:space="preserve">6 занятие – дополнение картины недостающими элементами (ландшафт, транспорт и т.п.). Для каждого обучающегося изготавливается символизирующий его человечек. </w:t>
            </w:r>
          </w:p>
        </w:tc>
      </w:tr>
      <w:tr w:rsidR="007C08CF" w:rsidRPr="008B68D4" w:rsidTr="007C08CF">
        <w:trPr>
          <w:trHeight w:val="629"/>
        </w:trPr>
        <w:tc>
          <w:tcPr>
            <w:tcW w:w="445" w:type="dxa"/>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2086" w:type="dxa"/>
            <w:vMerge/>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2141" w:type="dxa"/>
            <w:vMerge/>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4899" w:type="dxa"/>
          </w:tcPr>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7 занятие «Человечки» размещаются на картине. Каждый обучающийся сочиняет историю о приключениях своего «человечка». Эти истории должны записываться на диктофон (сотовый телефон педагога-психолога) и затем переноситься на бумагу, дополняя затем портфолио обучающегося. Перед рассказыванием педагог-психолог напоминает о необходимости актуализации ранее полученных знаний и т.п.</w:t>
            </w:r>
          </w:p>
        </w:tc>
      </w:tr>
      <w:tr w:rsidR="007C08CF" w:rsidRPr="008B68D4" w:rsidTr="007C08CF">
        <w:trPr>
          <w:trHeight w:val="629"/>
        </w:trPr>
        <w:tc>
          <w:tcPr>
            <w:tcW w:w="445" w:type="dxa"/>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2086" w:type="dxa"/>
            <w:vMerge/>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2141" w:type="dxa"/>
            <w:vMerge/>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4899" w:type="dxa"/>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sz w:val="24"/>
                <w:szCs w:val="24"/>
              </w:rPr>
              <w:t>8 занятие – заключительное, оно обобщает все полученные знания. Обучающиеся по очереди ведут своих человечков по заранее продуманному педагогом сценарию (например, человечку, чтобы куда-то пройти, надо вспомнить….).</w:t>
            </w:r>
          </w:p>
        </w:tc>
      </w:tr>
      <w:tr w:rsidR="007C08CF" w:rsidRPr="008B68D4" w:rsidTr="007C08CF">
        <w:trPr>
          <w:trHeight w:val="346"/>
        </w:trPr>
        <w:tc>
          <w:tcPr>
            <w:tcW w:w="445" w:type="dxa"/>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2086" w:type="dxa"/>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sz w:val="24"/>
                <w:szCs w:val="24"/>
              </w:rPr>
              <w:t>Модуль по развитию познавательной сферы и целенаправленному формированию ВПФ</w:t>
            </w: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2141" w:type="dxa"/>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sz w:val="24"/>
                <w:szCs w:val="24"/>
              </w:rPr>
              <w:t>Развитие интереса к окружающему предметному и социальному миру, формированию адекватной картины мира</w:t>
            </w: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i/>
                <w:sz w:val="24"/>
                <w:szCs w:val="24"/>
              </w:rPr>
              <w:t xml:space="preserve">Комплекс литературно-речевых занятий </w:t>
            </w:r>
            <w:r w:rsidRPr="008B68D4">
              <w:rPr>
                <w:rFonts w:ascii="Times New Roman" w:hAnsi="Times New Roman" w:cs="Times New Roman"/>
                <w:sz w:val="24"/>
                <w:szCs w:val="24"/>
              </w:rPr>
              <w:t>(6 ч.)</w:t>
            </w: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4899" w:type="dxa"/>
          </w:tcPr>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i/>
                <w:sz w:val="24"/>
                <w:szCs w:val="24"/>
              </w:rPr>
            </w:pPr>
            <w:r w:rsidRPr="008B68D4">
              <w:rPr>
                <w:rFonts w:ascii="Times New Roman" w:hAnsi="Times New Roman" w:cs="Times New Roman"/>
                <w:i/>
                <w:sz w:val="24"/>
                <w:szCs w:val="24"/>
              </w:rPr>
              <w:lastRenderedPageBreak/>
              <w:t xml:space="preserve">Вариант 1. Работа с литературными текстами, позволяющими развивать интерес к природному миру </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Рассказы В. Бианки «Как муравьишка домой спешил», «Красная горка», «Кто чем поет», «Первая охота», «Лис и мышонок».</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 xml:space="preserve">Чтение является лишь частью занятия. Основное значение имеет формирование соответствующих представлений: с помощью наглядности, самостоятельных зарисовок, прочтения информации на карточках и т.п. Проведение может быть организационно сходным с описанным в 1 блоке. </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i/>
                <w:sz w:val="24"/>
                <w:szCs w:val="24"/>
              </w:rPr>
            </w:pPr>
            <w:r w:rsidRPr="008B68D4">
              <w:rPr>
                <w:rFonts w:ascii="Times New Roman" w:hAnsi="Times New Roman" w:cs="Times New Roman"/>
                <w:i/>
                <w:sz w:val="24"/>
                <w:szCs w:val="24"/>
              </w:rPr>
              <w:t>Вариант 1. Работа с литературными текстами, позволяющими развивать интерес к социальному миру.</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Рассказы В. Осеевой «Печенье», «Сыновья», «Навестила», «Разделите так, как делили работу», «Волшебное слово».</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Формирование понимания причинно-</w:t>
            </w:r>
            <w:r w:rsidRPr="008B68D4">
              <w:rPr>
                <w:rFonts w:ascii="Times New Roman" w:hAnsi="Times New Roman" w:cs="Times New Roman"/>
                <w:sz w:val="24"/>
                <w:szCs w:val="24"/>
              </w:rPr>
              <w:lastRenderedPageBreak/>
              <w:t>следственных связей, связей и отношений между персонажами и т.п. Чтение по ролям, инсценировка, зарисовки.</w:t>
            </w:r>
          </w:p>
        </w:tc>
      </w:tr>
      <w:tr w:rsidR="007C08CF" w:rsidRPr="008B68D4" w:rsidTr="007C08CF">
        <w:trPr>
          <w:trHeight w:val="1754"/>
        </w:trPr>
        <w:tc>
          <w:tcPr>
            <w:tcW w:w="445" w:type="dxa"/>
            <w:vMerge w:val="restart"/>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2086" w:type="dxa"/>
            <w:vMerge w:val="restart"/>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2141" w:type="dxa"/>
            <w:vMerge w:val="restart"/>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sz w:val="24"/>
                <w:szCs w:val="24"/>
              </w:rPr>
              <w:t>Развитие способности к знаково-символическому опосредствованию познавательных процессов (8 ч.)</w:t>
            </w:r>
          </w:p>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4899" w:type="dxa"/>
          </w:tcPr>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1 занятие: Повторение пройденного ранее: символика России, символика региона проживания ребенка (герб), частотные эмблемы (рекомендуется при подборе материала ориентироваться на имеющуюся в месте проживания ребенка – сбербанк, почта России, эмблемы салонов сотовой связи, марок известных машин, спортивных клубов, магазинов). Разнообразные дидактические игры на закрепление значения символов.</w:t>
            </w:r>
          </w:p>
        </w:tc>
      </w:tr>
      <w:tr w:rsidR="007C08CF" w:rsidRPr="008B68D4" w:rsidTr="007C08CF">
        <w:trPr>
          <w:trHeight w:val="1753"/>
        </w:trPr>
        <w:tc>
          <w:tcPr>
            <w:tcW w:w="445" w:type="dxa"/>
            <w:vMerge/>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2086" w:type="dxa"/>
            <w:vMerge/>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2141" w:type="dxa"/>
            <w:vMerge/>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4899" w:type="dxa"/>
          </w:tcPr>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2 занятие: Повторение пройденного ранее:</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Использование планов для поиска (план комнаты, территории школы, близлежащей территории). Дидактические игры. Зарисовка планов в тетради.</w:t>
            </w:r>
          </w:p>
        </w:tc>
      </w:tr>
      <w:tr w:rsidR="007C08CF" w:rsidRPr="008B68D4" w:rsidTr="007C08CF">
        <w:trPr>
          <w:trHeight w:val="1753"/>
        </w:trPr>
        <w:tc>
          <w:tcPr>
            <w:tcW w:w="445" w:type="dxa"/>
            <w:vMerge/>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2086" w:type="dxa"/>
            <w:vMerge/>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2141" w:type="dxa"/>
            <w:vMerge/>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4899" w:type="dxa"/>
          </w:tcPr>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3 занятие: Повторение пройденного ранее:</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Составление и декодирование пиктограмм (режимные моменты, последовательность школьного дня, свободного времяпровождения и т.п.). Игра «что нам хотели рассказать древние люди» (на материале петроглифов-пиктограмм). Педагог-психолог фиксирует детские рассказы на диктофон, добавляя затем в портфолио.</w:t>
            </w:r>
          </w:p>
        </w:tc>
      </w:tr>
      <w:tr w:rsidR="007C08CF" w:rsidRPr="008B68D4" w:rsidTr="007C08CF">
        <w:trPr>
          <w:trHeight w:val="1753"/>
        </w:trPr>
        <w:tc>
          <w:tcPr>
            <w:tcW w:w="445" w:type="dxa"/>
            <w:vMerge/>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2086" w:type="dxa"/>
            <w:vMerge/>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2141" w:type="dxa"/>
            <w:vMerge/>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4899" w:type="dxa"/>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sz w:val="24"/>
                <w:szCs w:val="24"/>
              </w:rPr>
              <w:t>4 – 5 занятие: Письмо в будущее. Обучающимся предлагается написать письмо пиктографическими знаками, рассказав о своей жизни. Работы детей дополняют их портфолио (рисунок и рассказ по нему).</w:t>
            </w:r>
          </w:p>
        </w:tc>
      </w:tr>
      <w:tr w:rsidR="007C08CF" w:rsidRPr="008B68D4" w:rsidTr="007C08CF">
        <w:trPr>
          <w:trHeight w:val="878"/>
        </w:trPr>
        <w:tc>
          <w:tcPr>
            <w:tcW w:w="445" w:type="dxa"/>
            <w:vMerge/>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2086" w:type="dxa"/>
            <w:vMerge/>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2141" w:type="dxa"/>
            <w:vMerge/>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4899" w:type="dxa"/>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sz w:val="24"/>
                <w:szCs w:val="24"/>
              </w:rPr>
              <w:t>6 – 7 занятие: прослушивание литературного произведения, его схематическая зарисовка, пересказ с опорой на схему.</w:t>
            </w:r>
          </w:p>
        </w:tc>
      </w:tr>
      <w:tr w:rsidR="007C08CF" w:rsidRPr="008B68D4" w:rsidTr="007C08CF">
        <w:trPr>
          <w:trHeight w:val="877"/>
        </w:trPr>
        <w:tc>
          <w:tcPr>
            <w:tcW w:w="445" w:type="dxa"/>
            <w:vMerge/>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2086" w:type="dxa"/>
            <w:vMerge/>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2141" w:type="dxa"/>
            <w:vMerge/>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4899" w:type="dxa"/>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sz w:val="24"/>
                <w:szCs w:val="24"/>
              </w:rPr>
              <w:t>8 занятие: подведение итогов. Обучающимся предлагаются все виды схем: поиск по плану, зарисовка плана, декодирование знакомого символически (пиктографически) изображенного текста</w:t>
            </w:r>
          </w:p>
        </w:tc>
      </w:tr>
      <w:tr w:rsidR="007C08CF" w:rsidRPr="008B68D4" w:rsidTr="007C08CF">
        <w:trPr>
          <w:trHeight w:val="475"/>
        </w:trPr>
        <w:tc>
          <w:tcPr>
            <w:tcW w:w="9571" w:type="dxa"/>
            <w:gridSpan w:val="4"/>
          </w:tcPr>
          <w:p w:rsidR="007C08CF" w:rsidRPr="008B68D4" w:rsidRDefault="007C08CF" w:rsidP="007C08CF">
            <w:pPr>
              <w:shd w:val="clear" w:color="auto" w:fill="FFFFFF"/>
              <w:autoSpaceDE w:val="0"/>
              <w:autoSpaceDN w:val="0"/>
              <w:adjustRightInd w:val="0"/>
              <w:contextualSpacing/>
              <w:jc w:val="center"/>
              <w:rPr>
                <w:rFonts w:ascii="Times New Roman" w:hAnsi="Times New Roman" w:cs="Times New Roman"/>
                <w:sz w:val="24"/>
                <w:szCs w:val="24"/>
              </w:rPr>
            </w:pPr>
            <w:r w:rsidRPr="008B68D4">
              <w:rPr>
                <w:rFonts w:ascii="Times New Roman" w:hAnsi="Times New Roman" w:cs="Times New Roman"/>
                <w:sz w:val="24"/>
                <w:szCs w:val="24"/>
              </w:rPr>
              <w:lastRenderedPageBreak/>
              <w:t>4 четверть (16 часов подгрупповых занятий)</w:t>
            </w:r>
          </w:p>
        </w:tc>
      </w:tr>
      <w:tr w:rsidR="007C08CF" w:rsidRPr="008B68D4" w:rsidTr="007C08CF">
        <w:trPr>
          <w:trHeight w:val="1840"/>
        </w:trPr>
        <w:tc>
          <w:tcPr>
            <w:tcW w:w="445" w:type="dxa"/>
            <w:vMerge w:val="restart"/>
          </w:tcPr>
          <w:p w:rsidR="007C08CF" w:rsidRPr="008B68D4" w:rsidRDefault="007C08CF" w:rsidP="007C08CF">
            <w:pPr>
              <w:rPr>
                <w:rFonts w:ascii="Times New Roman" w:hAnsi="Times New Roman" w:cs="Times New Roman"/>
                <w:sz w:val="24"/>
                <w:szCs w:val="24"/>
              </w:rPr>
            </w:pPr>
          </w:p>
        </w:tc>
        <w:tc>
          <w:tcPr>
            <w:tcW w:w="2086" w:type="dxa"/>
            <w:vMerge w:val="restart"/>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sz w:val="24"/>
                <w:szCs w:val="24"/>
              </w:rPr>
              <w:t>Модуль по развитию коммуникативной сферы и способности к взаимодействию с одноклассниками (8 ч.)</w:t>
            </w:r>
          </w:p>
        </w:tc>
        <w:tc>
          <w:tcPr>
            <w:tcW w:w="2141" w:type="dxa"/>
            <w:vMerge w:val="restart"/>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sz w:val="24"/>
                <w:szCs w:val="24"/>
              </w:rPr>
              <w:t>Развитие способности к запоминанию лиц, имен, внешнего вида партнера (2 ч)</w:t>
            </w:r>
          </w:p>
        </w:tc>
        <w:tc>
          <w:tcPr>
            <w:tcW w:w="4899" w:type="dxa"/>
          </w:tcPr>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Повторение пройденного ранее: коммуникативная игра в паре «Зеркало», в кругу «Расскажи, какой (какая)…красивый (ая), игра «Что изменилось», «Снежный ком» с игровыми именами (см.1 модуль). «Ручеек» с последующим запоминанием выбравших и выбранных. Подведение итогов</w:t>
            </w:r>
          </w:p>
        </w:tc>
      </w:tr>
      <w:tr w:rsidR="007C08CF" w:rsidRPr="008B68D4" w:rsidTr="007C08CF">
        <w:trPr>
          <w:trHeight w:val="1095"/>
        </w:trPr>
        <w:tc>
          <w:tcPr>
            <w:tcW w:w="445" w:type="dxa"/>
            <w:vMerge/>
          </w:tcPr>
          <w:p w:rsidR="007C08CF" w:rsidRPr="008B68D4" w:rsidRDefault="007C08CF" w:rsidP="007C08CF">
            <w:pPr>
              <w:rPr>
                <w:rFonts w:ascii="Times New Roman" w:hAnsi="Times New Roman" w:cs="Times New Roman"/>
                <w:sz w:val="24"/>
                <w:szCs w:val="24"/>
              </w:rPr>
            </w:pPr>
          </w:p>
        </w:tc>
        <w:tc>
          <w:tcPr>
            <w:tcW w:w="2086" w:type="dxa"/>
            <w:vMerge/>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2141" w:type="dxa"/>
            <w:vMerge/>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4899" w:type="dxa"/>
          </w:tcPr>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Литературный час. Предъявляются портреты известных поэтов А.С. Пушкина, И.А. Крылова, С.Я. Маршака, К.И. Чуковского, С.В. Михалкова. Обучающиеся должны запомнить лица авторов популярных стихов, их имена, отчества фамилии. Отрывки (целые стихотворения) зачитывают дети (по домашним заготовкам). В конце проводится командное соревнование.</w:t>
            </w:r>
          </w:p>
        </w:tc>
      </w:tr>
      <w:tr w:rsidR="007C08CF" w:rsidRPr="008B68D4" w:rsidTr="007C08CF">
        <w:trPr>
          <w:trHeight w:val="548"/>
        </w:trPr>
        <w:tc>
          <w:tcPr>
            <w:tcW w:w="445" w:type="dxa"/>
            <w:vMerge w:val="restart"/>
          </w:tcPr>
          <w:p w:rsidR="007C08CF" w:rsidRPr="008B68D4" w:rsidRDefault="007C08CF" w:rsidP="007C08CF">
            <w:pPr>
              <w:rPr>
                <w:rFonts w:ascii="Times New Roman" w:hAnsi="Times New Roman" w:cs="Times New Roman"/>
                <w:sz w:val="24"/>
                <w:szCs w:val="24"/>
              </w:rPr>
            </w:pPr>
          </w:p>
        </w:tc>
        <w:tc>
          <w:tcPr>
            <w:tcW w:w="2086" w:type="dxa"/>
            <w:vMerge/>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2141" w:type="dxa"/>
            <w:vMerge w:val="restart"/>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sz w:val="24"/>
                <w:szCs w:val="24"/>
              </w:rPr>
              <w:t>Развитие способности к эмоциональной децентрации (2 ч.)</w:t>
            </w:r>
          </w:p>
        </w:tc>
        <w:tc>
          <w:tcPr>
            <w:tcW w:w="4899" w:type="dxa"/>
          </w:tcPr>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Повторение пройденного ранее: символические изображения эмоций, распознавание эмоций персонажей, изображенных на реалистических картинах (Опять двойка, Дети, бегущие от грозы, картины американских художников Андерсона, Золана и др.) – выбор смайлика к эмоции. Изображение смайликов с эмоциями.</w:t>
            </w:r>
          </w:p>
        </w:tc>
      </w:tr>
      <w:tr w:rsidR="007C08CF" w:rsidRPr="008B68D4" w:rsidTr="007C08CF">
        <w:trPr>
          <w:trHeight w:val="547"/>
        </w:trPr>
        <w:tc>
          <w:tcPr>
            <w:tcW w:w="445" w:type="dxa"/>
            <w:vMerge/>
          </w:tcPr>
          <w:p w:rsidR="007C08CF" w:rsidRPr="008B68D4" w:rsidRDefault="007C08CF" w:rsidP="007C08CF">
            <w:pPr>
              <w:rPr>
                <w:rFonts w:ascii="Times New Roman" w:hAnsi="Times New Roman" w:cs="Times New Roman"/>
                <w:sz w:val="24"/>
                <w:szCs w:val="24"/>
              </w:rPr>
            </w:pPr>
          </w:p>
        </w:tc>
        <w:tc>
          <w:tcPr>
            <w:tcW w:w="2086" w:type="dxa"/>
            <w:vMerge/>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2141" w:type="dxa"/>
            <w:vMerge/>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4899" w:type="dxa"/>
          </w:tcPr>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Рефлексия эмоциональных состояний героев на основе прослушиваемого текста В. Драгунский «Главные реки» (Денискины рассказы). Зарисовка эмоций героя смайликами. Пантомимическое и мимическое изображение эмоций (загадывание, угадывание).</w:t>
            </w:r>
          </w:p>
        </w:tc>
      </w:tr>
      <w:tr w:rsidR="007C08CF" w:rsidRPr="008B68D4" w:rsidTr="007C08CF">
        <w:trPr>
          <w:trHeight w:val="683"/>
        </w:trPr>
        <w:tc>
          <w:tcPr>
            <w:tcW w:w="445" w:type="dxa"/>
            <w:vMerge w:val="restart"/>
          </w:tcPr>
          <w:p w:rsidR="007C08CF" w:rsidRPr="008B68D4" w:rsidRDefault="007C08CF" w:rsidP="007C08CF">
            <w:pPr>
              <w:rPr>
                <w:rFonts w:ascii="Times New Roman" w:hAnsi="Times New Roman" w:cs="Times New Roman"/>
                <w:sz w:val="24"/>
                <w:szCs w:val="24"/>
              </w:rPr>
            </w:pPr>
          </w:p>
        </w:tc>
        <w:tc>
          <w:tcPr>
            <w:tcW w:w="2086" w:type="dxa"/>
            <w:vMerge/>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2141" w:type="dxa"/>
            <w:vMerge w:val="restart"/>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sz w:val="24"/>
                <w:szCs w:val="24"/>
              </w:rPr>
              <w:t>Формирование умений невербальной коммуникации (2 ч.)</w:t>
            </w:r>
          </w:p>
        </w:tc>
        <w:tc>
          <w:tcPr>
            <w:tcW w:w="4899" w:type="dxa"/>
          </w:tcPr>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Продолжение пантомимического и мимического изображения эмоций. Чтение детских стихотворений Д. Хармс «Очень страшная история», А. Барто «По дороге в класс», «Петя утомлен», Е. Благинина «Бабушка-забота», С. Михалков «Прививка». В тетради зарисовывается схематическое изображение эмоций героев.</w:t>
            </w:r>
          </w:p>
        </w:tc>
      </w:tr>
      <w:tr w:rsidR="007C08CF" w:rsidRPr="008B68D4" w:rsidTr="007C08CF">
        <w:trPr>
          <w:trHeight w:val="682"/>
        </w:trPr>
        <w:tc>
          <w:tcPr>
            <w:tcW w:w="445" w:type="dxa"/>
            <w:vMerge/>
          </w:tcPr>
          <w:p w:rsidR="007C08CF" w:rsidRPr="008B68D4" w:rsidRDefault="007C08CF" w:rsidP="007C08CF">
            <w:pPr>
              <w:rPr>
                <w:rFonts w:ascii="Times New Roman" w:hAnsi="Times New Roman" w:cs="Times New Roman"/>
                <w:sz w:val="24"/>
                <w:szCs w:val="24"/>
              </w:rPr>
            </w:pPr>
          </w:p>
        </w:tc>
        <w:tc>
          <w:tcPr>
            <w:tcW w:w="2086" w:type="dxa"/>
            <w:vMerge/>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2141" w:type="dxa"/>
            <w:vMerge/>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4899" w:type="dxa"/>
          </w:tcPr>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 xml:space="preserve">Инсценировка детских стихотворений (зачитанных на прошлом занятии). </w:t>
            </w:r>
            <w:r w:rsidRPr="008B68D4">
              <w:rPr>
                <w:rFonts w:ascii="Times New Roman" w:hAnsi="Times New Roman" w:cs="Times New Roman"/>
                <w:sz w:val="24"/>
                <w:szCs w:val="24"/>
              </w:rPr>
              <w:lastRenderedPageBreak/>
              <w:t>Обучающиеся делятся на подгруппы. Сначала читают стихотворение, потом распределяют роли. Один ребенок изображает эмоции, о которых говорит автор стихотворения, два других невербально ему помогают или наоборот, выражают неодобрение. После завершения сценка демонстрируется без прочтения всему классу. Дети должны вспомнить, о каком стихотворении идет речь.</w:t>
            </w:r>
          </w:p>
        </w:tc>
      </w:tr>
      <w:tr w:rsidR="007C08CF" w:rsidRPr="008B68D4" w:rsidTr="007C08CF">
        <w:tc>
          <w:tcPr>
            <w:tcW w:w="445" w:type="dxa"/>
          </w:tcPr>
          <w:p w:rsidR="007C08CF" w:rsidRPr="008B68D4" w:rsidRDefault="007C08CF" w:rsidP="007C08CF">
            <w:pPr>
              <w:rPr>
                <w:rFonts w:ascii="Times New Roman" w:hAnsi="Times New Roman" w:cs="Times New Roman"/>
                <w:sz w:val="24"/>
                <w:szCs w:val="24"/>
              </w:rPr>
            </w:pPr>
          </w:p>
        </w:tc>
        <w:tc>
          <w:tcPr>
            <w:tcW w:w="2086" w:type="dxa"/>
            <w:vMerge/>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2141" w:type="dxa"/>
            <w:vMerge w:val="restart"/>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sz w:val="24"/>
                <w:szCs w:val="24"/>
              </w:rPr>
              <w:t>Формирование умений вербальной коммуникации (2 ч.)</w:t>
            </w:r>
          </w:p>
        </w:tc>
        <w:tc>
          <w:tcPr>
            <w:tcW w:w="4899" w:type="dxa"/>
          </w:tcPr>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Повторение пройденного ранее: формулы речевого этикета. Коммуникативно-ролевая игра «В библиотеке». Запись в тетрадях адекватных для этой ситуации речевых оборотов.</w:t>
            </w:r>
          </w:p>
        </w:tc>
      </w:tr>
      <w:tr w:rsidR="007C08CF" w:rsidRPr="008B68D4" w:rsidTr="007C08CF">
        <w:tc>
          <w:tcPr>
            <w:tcW w:w="445" w:type="dxa"/>
          </w:tcPr>
          <w:p w:rsidR="007C08CF" w:rsidRPr="008B68D4" w:rsidRDefault="007C08CF" w:rsidP="007C08CF">
            <w:pPr>
              <w:rPr>
                <w:rFonts w:ascii="Times New Roman" w:hAnsi="Times New Roman" w:cs="Times New Roman"/>
                <w:sz w:val="24"/>
                <w:szCs w:val="24"/>
              </w:rPr>
            </w:pPr>
          </w:p>
        </w:tc>
        <w:tc>
          <w:tcPr>
            <w:tcW w:w="2086" w:type="dxa"/>
            <w:vMerge/>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2141" w:type="dxa"/>
            <w:vMerge/>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4899" w:type="dxa"/>
          </w:tcPr>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Коммуникативно-ролевая игра «В поликлинике».</w:t>
            </w:r>
          </w:p>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Беседа нравственно-этического характера «Как выразить сочувствие». Запись в тетрадях адекватных для этой ситуации речевых оборотов.</w:t>
            </w:r>
          </w:p>
        </w:tc>
      </w:tr>
      <w:tr w:rsidR="007C08CF" w:rsidRPr="008B68D4" w:rsidTr="007C08CF">
        <w:trPr>
          <w:trHeight w:val="1054"/>
        </w:trPr>
        <w:tc>
          <w:tcPr>
            <w:tcW w:w="445" w:type="dxa"/>
          </w:tcPr>
          <w:p w:rsidR="007C08CF" w:rsidRPr="008B68D4" w:rsidRDefault="007C08CF" w:rsidP="007C08CF">
            <w:pPr>
              <w:rPr>
                <w:rFonts w:ascii="Times New Roman" w:hAnsi="Times New Roman" w:cs="Times New Roman"/>
                <w:sz w:val="24"/>
                <w:szCs w:val="24"/>
              </w:rPr>
            </w:pPr>
          </w:p>
        </w:tc>
        <w:tc>
          <w:tcPr>
            <w:tcW w:w="2086" w:type="dxa"/>
            <w:vMerge w:val="restart"/>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sz w:val="24"/>
                <w:szCs w:val="24"/>
              </w:rPr>
              <w:t>Модуль по развитию эмоционально-личностной сферы и коррекции ее недостатков (8 ч.)</w:t>
            </w:r>
          </w:p>
        </w:tc>
        <w:tc>
          <w:tcPr>
            <w:tcW w:w="2141" w:type="dxa"/>
            <w:vMerge w:val="restart"/>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sz w:val="24"/>
                <w:szCs w:val="24"/>
              </w:rPr>
              <w:t>Развитие способности к пониманию эмоций окружающих (2 ч.)</w:t>
            </w:r>
          </w:p>
        </w:tc>
        <w:tc>
          <w:tcPr>
            <w:tcW w:w="4899" w:type="dxa"/>
          </w:tcPr>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Закрепление пройденного при обучении эмоциональной децентрации (символика эмоций и ее значение). Мимика и пантомимика эмоций и чувств радости, удовольствия, интереса, удивления, усталости, страха, вины, обиды, скуки, печали, гнева (работа в командах: поочередное угадывание наглядно демонстрируемых эмоций). Соотнесение речевых оборотов с эмоциональными состояниями (весело – радость, почему – интерес, как это – удивление и т.п.). Запись пар «слово-эмоция» в тетрадь (с индивидуальных карточек).</w:t>
            </w:r>
          </w:p>
        </w:tc>
      </w:tr>
      <w:tr w:rsidR="007C08CF" w:rsidRPr="008B68D4" w:rsidTr="007C08CF">
        <w:tc>
          <w:tcPr>
            <w:tcW w:w="445" w:type="dxa"/>
          </w:tcPr>
          <w:p w:rsidR="007C08CF" w:rsidRPr="008B68D4" w:rsidRDefault="007C08CF" w:rsidP="007C08CF">
            <w:pPr>
              <w:rPr>
                <w:rFonts w:ascii="Times New Roman" w:hAnsi="Times New Roman" w:cs="Times New Roman"/>
                <w:sz w:val="24"/>
                <w:szCs w:val="24"/>
              </w:rPr>
            </w:pPr>
          </w:p>
        </w:tc>
        <w:tc>
          <w:tcPr>
            <w:tcW w:w="2086" w:type="dxa"/>
            <w:vMerge/>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2141" w:type="dxa"/>
            <w:vMerge/>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4899" w:type="dxa"/>
          </w:tcPr>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 xml:space="preserve">Инсценировка эмоциональных переживаний, связанных с типичными событиями в жизни обучаемого. Работа с красками – выражение эмоций через символику цвета. Противоположные эмоции (радостное настроение-грустное настроение). Синонимы эмоций: радость-веселье-счастье; удовольствие-удовлетворение, наслаждение; интерес – любопытство, любознательность и т.п. </w:t>
            </w:r>
            <w:r w:rsidRPr="008B68D4">
              <w:rPr>
                <w:rFonts w:ascii="Times New Roman" w:hAnsi="Times New Roman" w:cs="Times New Roman"/>
                <w:sz w:val="24"/>
                <w:szCs w:val="24"/>
              </w:rPr>
              <w:lastRenderedPageBreak/>
              <w:t>(исходя из детских возможностей и не более 5 за один раз). Дополнение словаря эмоций в тетради.</w:t>
            </w:r>
          </w:p>
        </w:tc>
      </w:tr>
      <w:tr w:rsidR="007C08CF" w:rsidRPr="008B68D4" w:rsidTr="007C08CF">
        <w:tc>
          <w:tcPr>
            <w:tcW w:w="445" w:type="dxa"/>
          </w:tcPr>
          <w:p w:rsidR="007C08CF" w:rsidRPr="008B68D4" w:rsidRDefault="007C08CF" w:rsidP="007C08CF">
            <w:pPr>
              <w:rPr>
                <w:rFonts w:ascii="Times New Roman" w:hAnsi="Times New Roman" w:cs="Times New Roman"/>
                <w:sz w:val="24"/>
                <w:szCs w:val="24"/>
              </w:rPr>
            </w:pPr>
          </w:p>
        </w:tc>
        <w:tc>
          <w:tcPr>
            <w:tcW w:w="2086" w:type="dxa"/>
            <w:vMerge/>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2141" w:type="dxa"/>
            <w:vMerge w:val="restart"/>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sz w:val="24"/>
                <w:szCs w:val="24"/>
              </w:rPr>
              <w:t>Развитие способности к пониманию своих эмоций (2 ч.)</w:t>
            </w:r>
          </w:p>
        </w:tc>
        <w:tc>
          <w:tcPr>
            <w:tcW w:w="4899" w:type="dxa"/>
          </w:tcPr>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Продолжение изучения вербального синонимичного обозначения эмоций и чувств. Закрепление изученного: предъявляются слова-обучающиеся угадывают эмоцию и наоборот (в командах). Диагностическая игра «Что ты чувствуешь» (аналог детского Розенцвейга). Словесное обозначение своих эмоций.</w:t>
            </w:r>
          </w:p>
        </w:tc>
      </w:tr>
      <w:tr w:rsidR="007C08CF" w:rsidRPr="008B68D4" w:rsidTr="007C08CF">
        <w:tc>
          <w:tcPr>
            <w:tcW w:w="445" w:type="dxa"/>
          </w:tcPr>
          <w:p w:rsidR="007C08CF" w:rsidRPr="008B68D4" w:rsidRDefault="007C08CF" w:rsidP="007C08CF">
            <w:pPr>
              <w:rPr>
                <w:rFonts w:ascii="Times New Roman" w:hAnsi="Times New Roman" w:cs="Times New Roman"/>
                <w:sz w:val="24"/>
                <w:szCs w:val="24"/>
              </w:rPr>
            </w:pPr>
          </w:p>
        </w:tc>
        <w:tc>
          <w:tcPr>
            <w:tcW w:w="2086" w:type="dxa"/>
            <w:vMerge/>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2141" w:type="dxa"/>
            <w:vMerge/>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4899" w:type="dxa"/>
          </w:tcPr>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Диагностическое занятие: мониторинг эмоционального состояния обучающихся и их способности вербализовать эмоции (рисунок красками «Настроение» и вписывание изученных названий эмоций и чувств в пропущенные места текста (Катя потеряла свою любимую ручку и ей было…..(весело, грустно, печально, задумчиво); Оле…(скучно, интересно, весело, страшно) проходить мимо большой собаки и т.п.</w:t>
            </w:r>
          </w:p>
        </w:tc>
      </w:tr>
      <w:tr w:rsidR="007C08CF" w:rsidRPr="008B68D4" w:rsidTr="007C08CF">
        <w:tc>
          <w:tcPr>
            <w:tcW w:w="445" w:type="dxa"/>
          </w:tcPr>
          <w:p w:rsidR="007C08CF" w:rsidRPr="008B68D4" w:rsidRDefault="007C08CF" w:rsidP="007C08CF">
            <w:pPr>
              <w:rPr>
                <w:rFonts w:ascii="Times New Roman" w:hAnsi="Times New Roman" w:cs="Times New Roman"/>
                <w:sz w:val="24"/>
                <w:szCs w:val="24"/>
              </w:rPr>
            </w:pPr>
          </w:p>
        </w:tc>
        <w:tc>
          <w:tcPr>
            <w:tcW w:w="2086" w:type="dxa"/>
            <w:vMerge/>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p>
        </w:tc>
        <w:tc>
          <w:tcPr>
            <w:tcW w:w="2141" w:type="dxa"/>
          </w:tcPr>
          <w:p w:rsidR="007C08CF" w:rsidRPr="008B68D4" w:rsidRDefault="007C08CF" w:rsidP="007C08CF">
            <w:pPr>
              <w:shd w:val="clear" w:color="auto" w:fill="FFFFFF"/>
              <w:autoSpaceDE w:val="0"/>
              <w:autoSpaceDN w:val="0"/>
              <w:adjustRightInd w:val="0"/>
              <w:contextualSpacing/>
              <w:rPr>
                <w:rFonts w:ascii="Times New Roman" w:hAnsi="Times New Roman" w:cs="Times New Roman"/>
                <w:sz w:val="24"/>
                <w:szCs w:val="24"/>
              </w:rPr>
            </w:pPr>
            <w:r w:rsidRPr="008B68D4">
              <w:rPr>
                <w:rFonts w:ascii="Times New Roman" w:hAnsi="Times New Roman" w:cs="Times New Roman"/>
                <w:sz w:val="24"/>
                <w:szCs w:val="24"/>
              </w:rPr>
              <w:t>Закрепление изученного в течение года (4 ч.)</w:t>
            </w:r>
          </w:p>
        </w:tc>
        <w:tc>
          <w:tcPr>
            <w:tcW w:w="4899" w:type="dxa"/>
          </w:tcPr>
          <w:p w:rsidR="007C08CF" w:rsidRPr="008B68D4" w:rsidRDefault="007C08CF" w:rsidP="007C08CF">
            <w:pPr>
              <w:shd w:val="clear" w:color="auto" w:fill="FFFFFF"/>
              <w:autoSpaceDE w:val="0"/>
              <w:autoSpaceDN w:val="0"/>
              <w:adjustRightInd w:val="0"/>
              <w:contextualSpacing/>
              <w:jc w:val="both"/>
              <w:rPr>
                <w:rFonts w:ascii="Times New Roman" w:hAnsi="Times New Roman" w:cs="Times New Roman"/>
                <w:sz w:val="24"/>
                <w:szCs w:val="24"/>
              </w:rPr>
            </w:pPr>
            <w:r w:rsidRPr="008B68D4">
              <w:rPr>
                <w:rFonts w:ascii="Times New Roman" w:hAnsi="Times New Roman" w:cs="Times New Roman"/>
                <w:sz w:val="24"/>
                <w:szCs w:val="24"/>
              </w:rPr>
              <w:t>Диагностические занятия, направленные на оценку достигнутых личностных (сферы жизненной компетенции) и метапредметных результатов.</w:t>
            </w:r>
          </w:p>
        </w:tc>
      </w:tr>
    </w:tbl>
    <w:p w:rsidR="007C08CF" w:rsidRPr="008B68D4" w:rsidRDefault="007C08CF" w:rsidP="007C08CF">
      <w:pPr>
        <w:tabs>
          <w:tab w:val="left" w:pos="1005"/>
        </w:tabs>
        <w:rPr>
          <w:rFonts w:ascii="Times New Roman" w:hAnsi="Times New Roman" w:cs="Times New Roman"/>
          <w:sz w:val="24"/>
          <w:szCs w:val="24"/>
        </w:rPr>
      </w:pPr>
    </w:p>
    <w:p w:rsidR="007C08CF" w:rsidRPr="008B68D4" w:rsidRDefault="007C08CF" w:rsidP="007C08CF">
      <w:pPr>
        <w:tabs>
          <w:tab w:val="left" w:pos="1005"/>
        </w:tabs>
        <w:rPr>
          <w:rFonts w:ascii="Times New Roman" w:hAnsi="Times New Roman" w:cs="Times New Roman"/>
          <w:sz w:val="24"/>
          <w:szCs w:val="24"/>
        </w:rPr>
      </w:pPr>
    </w:p>
    <w:p w:rsidR="007C08CF" w:rsidRPr="008B68D4" w:rsidRDefault="007C08CF" w:rsidP="007C08CF">
      <w:pPr>
        <w:tabs>
          <w:tab w:val="left" w:pos="1005"/>
        </w:tabs>
        <w:rPr>
          <w:rFonts w:ascii="Times New Roman" w:hAnsi="Times New Roman" w:cs="Times New Roman"/>
          <w:sz w:val="24"/>
          <w:szCs w:val="24"/>
        </w:rPr>
      </w:pPr>
    </w:p>
    <w:p w:rsidR="007C08CF" w:rsidRPr="008B68D4" w:rsidRDefault="007C08CF" w:rsidP="007C08CF">
      <w:pPr>
        <w:tabs>
          <w:tab w:val="left" w:pos="1005"/>
        </w:tabs>
        <w:rPr>
          <w:rFonts w:ascii="Times New Roman" w:hAnsi="Times New Roman" w:cs="Times New Roman"/>
          <w:sz w:val="24"/>
          <w:szCs w:val="24"/>
        </w:rPr>
      </w:pPr>
    </w:p>
    <w:p w:rsidR="007C08CF" w:rsidRPr="008B68D4" w:rsidRDefault="007C08CF" w:rsidP="007C08CF">
      <w:pPr>
        <w:tabs>
          <w:tab w:val="left" w:pos="1005"/>
        </w:tabs>
        <w:rPr>
          <w:rFonts w:ascii="Times New Roman" w:hAnsi="Times New Roman" w:cs="Times New Roman"/>
          <w:sz w:val="24"/>
          <w:szCs w:val="24"/>
        </w:rPr>
      </w:pPr>
    </w:p>
    <w:p w:rsidR="007C08CF" w:rsidRPr="008B68D4" w:rsidRDefault="007C08CF" w:rsidP="007C08CF">
      <w:pPr>
        <w:tabs>
          <w:tab w:val="left" w:pos="1005"/>
        </w:tabs>
        <w:rPr>
          <w:rFonts w:ascii="Times New Roman" w:hAnsi="Times New Roman" w:cs="Times New Roman"/>
          <w:sz w:val="24"/>
          <w:szCs w:val="24"/>
        </w:rPr>
      </w:pPr>
    </w:p>
    <w:p w:rsidR="007C08CF" w:rsidRPr="008B68D4" w:rsidRDefault="007C08CF" w:rsidP="007C08CF">
      <w:pPr>
        <w:tabs>
          <w:tab w:val="left" w:pos="1005"/>
        </w:tabs>
        <w:rPr>
          <w:rFonts w:ascii="Times New Roman" w:hAnsi="Times New Roman" w:cs="Times New Roman"/>
          <w:sz w:val="24"/>
          <w:szCs w:val="24"/>
        </w:rPr>
      </w:pPr>
    </w:p>
    <w:p w:rsidR="007C08CF" w:rsidRPr="008B68D4" w:rsidRDefault="007C08CF" w:rsidP="007C08CF">
      <w:pPr>
        <w:tabs>
          <w:tab w:val="left" w:pos="1005"/>
        </w:tabs>
        <w:rPr>
          <w:rFonts w:ascii="Times New Roman" w:hAnsi="Times New Roman" w:cs="Times New Roman"/>
          <w:sz w:val="24"/>
          <w:szCs w:val="24"/>
        </w:rPr>
      </w:pPr>
    </w:p>
    <w:p w:rsidR="007C08CF" w:rsidRPr="008B68D4" w:rsidRDefault="007C08CF" w:rsidP="007C08CF">
      <w:pPr>
        <w:tabs>
          <w:tab w:val="left" w:pos="1005"/>
        </w:tabs>
        <w:rPr>
          <w:rFonts w:ascii="Times New Roman" w:hAnsi="Times New Roman" w:cs="Times New Roman"/>
          <w:sz w:val="24"/>
          <w:szCs w:val="24"/>
        </w:rPr>
      </w:pPr>
    </w:p>
    <w:p w:rsidR="007C08CF" w:rsidRPr="008B68D4" w:rsidRDefault="007C08CF" w:rsidP="007C08CF">
      <w:pPr>
        <w:tabs>
          <w:tab w:val="left" w:pos="1005"/>
        </w:tabs>
        <w:rPr>
          <w:rFonts w:ascii="Times New Roman" w:hAnsi="Times New Roman" w:cs="Times New Roman"/>
          <w:sz w:val="24"/>
          <w:szCs w:val="24"/>
        </w:rPr>
      </w:pPr>
    </w:p>
    <w:p w:rsidR="007C08CF" w:rsidRPr="008B68D4" w:rsidRDefault="007C08CF" w:rsidP="007C08CF">
      <w:pPr>
        <w:tabs>
          <w:tab w:val="left" w:pos="1005"/>
        </w:tabs>
        <w:rPr>
          <w:rFonts w:ascii="Times New Roman" w:hAnsi="Times New Roman" w:cs="Times New Roman"/>
          <w:sz w:val="24"/>
          <w:szCs w:val="24"/>
        </w:rPr>
      </w:pPr>
    </w:p>
    <w:p w:rsidR="007C08CF" w:rsidRPr="008B68D4" w:rsidRDefault="007C08CF" w:rsidP="007C08CF">
      <w:pPr>
        <w:tabs>
          <w:tab w:val="left" w:pos="1005"/>
        </w:tabs>
        <w:rPr>
          <w:rFonts w:ascii="Times New Roman" w:hAnsi="Times New Roman" w:cs="Times New Roman"/>
          <w:sz w:val="24"/>
          <w:szCs w:val="24"/>
        </w:rPr>
      </w:pPr>
    </w:p>
    <w:p w:rsidR="007C08CF" w:rsidRPr="008B68D4" w:rsidRDefault="007C08CF" w:rsidP="007C08CF">
      <w:pPr>
        <w:tabs>
          <w:tab w:val="left" w:pos="1005"/>
        </w:tabs>
        <w:rPr>
          <w:rFonts w:ascii="Times New Roman" w:hAnsi="Times New Roman" w:cs="Times New Roman"/>
          <w:sz w:val="24"/>
          <w:szCs w:val="24"/>
        </w:rPr>
      </w:pPr>
    </w:p>
    <w:p w:rsidR="007C08CF" w:rsidRPr="008B68D4" w:rsidRDefault="007C08CF" w:rsidP="007C08CF">
      <w:pPr>
        <w:tabs>
          <w:tab w:val="left" w:pos="1005"/>
        </w:tabs>
        <w:rPr>
          <w:rFonts w:ascii="Times New Roman" w:hAnsi="Times New Roman" w:cs="Times New Roman"/>
          <w:sz w:val="24"/>
          <w:szCs w:val="24"/>
        </w:rPr>
      </w:pPr>
    </w:p>
    <w:p w:rsidR="007C08CF" w:rsidRPr="008B68D4" w:rsidRDefault="007C08CF" w:rsidP="007C08CF">
      <w:pPr>
        <w:tabs>
          <w:tab w:val="left" w:pos="1005"/>
        </w:tabs>
        <w:rPr>
          <w:rFonts w:ascii="Times New Roman" w:hAnsi="Times New Roman" w:cs="Times New Roman"/>
          <w:sz w:val="24"/>
          <w:szCs w:val="24"/>
        </w:rPr>
      </w:pPr>
    </w:p>
    <w:p w:rsidR="007C08CF" w:rsidRPr="008B68D4" w:rsidRDefault="007C08CF" w:rsidP="007C08CF">
      <w:pPr>
        <w:tabs>
          <w:tab w:val="left" w:pos="1005"/>
        </w:tabs>
        <w:rPr>
          <w:rFonts w:ascii="Times New Roman" w:hAnsi="Times New Roman" w:cs="Times New Roman"/>
          <w:sz w:val="24"/>
          <w:szCs w:val="24"/>
        </w:rPr>
      </w:pPr>
    </w:p>
    <w:p w:rsidR="007C08CF" w:rsidRPr="008B68D4" w:rsidRDefault="007C08CF" w:rsidP="007C08CF">
      <w:pPr>
        <w:tabs>
          <w:tab w:val="left" w:pos="1005"/>
        </w:tabs>
        <w:rPr>
          <w:rFonts w:ascii="Times New Roman" w:hAnsi="Times New Roman" w:cs="Times New Roman"/>
          <w:sz w:val="24"/>
          <w:szCs w:val="24"/>
        </w:rPr>
      </w:pPr>
    </w:p>
    <w:p w:rsidR="007C08CF" w:rsidRPr="008B68D4" w:rsidRDefault="007C08CF" w:rsidP="007C08CF">
      <w:pPr>
        <w:tabs>
          <w:tab w:val="left" w:pos="1005"/>
        </w:tabs>
        <w:rPr>
          <w:rFonts w:ascii="Times New Roman" w:hAnsi="Times New Roman" w:cs="Times New Roman"/>
          <w:sz w:val="24"/>
          <w:szCs w:val="24"/>
        </w:rPr>
      </w:pPr>
    </w:p>
    <w:p w:rsidR="007C08CF" w:rsidRPr="008B68D4" w:rsidRDefault="007C08CF" w:rsidP="007C08CF">
      <w:pPr>
        <w:tabs>
          <w:tab w:val="left" w:pos="1005"/>
        </w:tabs>
        <w:rPr>
          <w:rFonts w:ascii="Times New Roman" w:hAnsi="Times New Roman" w:cs="Times New Roman"/>
          <w:sz w:val="24"/>
          <w:szCs w:val="24"/>
        </w:rPr>
      </w:pPr>
    </w:p>
    <w:p w:rsidR="007C08CF" w:rsidRPr="008B68D4" w:rsidRDefault="007C08CF" w:rsidP="007C08CF">
      <w:pPr>
        <w:tabs>
          <w:tab w:val="left" w:pos="1005"/>
        </w:tabs>
        <w:rPr>
          <w:rFonts w:ascii="Times New Roman" w:hAnsi="Times New Roman" w:cs="Times New Roman"/>
          <w:sz w:val="24"/>
          <w:szCs w:val="24"/>
        </w:rPr>
      </w:pPr>
    </w:p>
    <w:p w:rsidR="007C08CF" w:rsidRPr="008B68D4" w:rsidRDefault="007C08CF" w:rsidP="007C08CF">
      <w:pPr>
        <w:tabs>
          <w:tab w:val="left" w:pos="1005"/>
        </w:tabs>
        <w:rPr>
          <w:rFonts w:ascii="Times New Roman" w:hAnsi="Times New Roman" w:cs="Times New Roman"/>
          <w:sz w:val="24"/>
          <w:szCs w:val="24"/>
        </w:rPr>
      </w:pPr>
    </w:p>
    <w:p w:rsidR="007C08CF" w:rsidRPr="008B68D4" w:rsidRDefault="007C08CF" w:rsidP="007C08CF">
      <w:pPr>
        <w:tabs>
          <w:tab w:val="left" w:pos="1005"/>
        </w:tabs>
        <w:rPr>
          <w:rFonts w:ascii="Times New Roman" w:hAnsi="Times New Roman" w:cs="Times New Roman"/>
          <w:sz w:val="24"/>
          <w:szCs w:val="24"/>
        </w:rPr>
      </w:pPr>
    </w:p>
    <w:p w:rsidR="007C08CF" w:rsidRPr="008B68D4" w:rsidRDefault="007C08CF" w:rsidP="007C08CF">
      <w:pPr>
        <w:tabs>
          <w:tab w:val="left" w:pos="1005"/>
        </w:tabs>
        <w:rPr>
          <w:rFonts w:ascii="Times New Roman" w:hAnsi="Times New Roman" w:cs="Times New Roman"/>
          <w:sz w:val="24"/>
          <w:szCs w:val="24"/>
        </w:rPr>
      </w:pPr>
    </w:p>
    <w:p w:rsidR="007C08CF" w:rsidRPr="008B68D4" w:rsidRDefault="007C08CF" w:rsidP="007C08CF">
      <w:pPr>
        <w:tabs>
          <w:tab w:val="left" w:pos="1005"/>
        </w:tabs>
        <w:rPr>
          <w:rFonts w:ascii="Times New Roman" w:hAnsi="Times New Roman" w:cs="Times New Roman"/>
          <w:sz w:val="24"/>
          <w:szCs w:val="24"/>
        </w:rPr>
      </w:pPr>
    </w:p>
    <w:p w:rsidR="007C08CF" w:rsidRPr="008B68D4" w:rsidRDefault="007C08CF" w:rsidP="007C08CF">
      <w:pPr>
        <w:tabs>
          <w:tab w:val="left" w:pos="1005"/>
        </w:tabs>
        <w:rPr>
          <w:rFonts w:ascii="Times New Roman" w:hAnsi="Times New Roman" w:cs="Times New Roman"/>
          <w:sz w:val="24"/>
          <w:szCs w:val="24"/>
        </w:rPr>
      </w:pPr>
    </w:p>
    <w:p w:rsidR="007C08CF" w:rsidRPr="008B68D4" w:rsidRDefault="007C08CF" w:rsidP="007C08CF">
      <w:pPr>
        <w:tabs>
          <w:tab w:val="left" w:pos="1005"/>
        </w:tabs>
        <w:rPr>
          <w:rFonts w:ascii="Times New Roman" w:hAnsi="Times New Roman" w:cs="Times New Roman"/>
          <w:sz w:val="24"/>
          <w:szCs w:val="24"/>
        </w:rPr>
      </w:pPr>
    </w:p>
    <w:p w:rsidR="007C08CF" w:rsidRPr="008B68D4" w:rsidRDefault="007C08CF" w:rsidP="007C08CF">
      <w:pPr>
        <w:tabs>
          <w:tab w:val="left" w:pos="1005"/>
        </w:tabs>
        <w:rPr>
          <w:rFonts w:ascii="Times New Roman" w:hAnsi="Times New Roman" w:cs="Times New Roman"/>
          <w:sz w:val="24"/>
          <w:szCs w:val="24"/>
        </w:rPr>
      </w:pPr>
      <w:r w:rsidRPr="008B68D4">
        <w:rPr>
          <w:rFonts w:ascii="Times New Roman" w:hAnsi="Times New Roman" w:cs="Times New Roman"/>
          <w:sz w:val="24"/>
          <w:szCs w:val="24"/>
        </w:rPr>
        <w:t>3-4 класс</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
        <w:gridCol w:w="2080"/>
        <w:gridCol w:w="2341"/>
        <w:gridCol w:w="4712"/>
        <w:gridCol w:w="50"/>
      </w:tblGrid>
      <w:tr w:rsidR="007C08CF" w:rsidRPr="008B68D4" w:rsidTr="007C08CF">
        <w:tc>
          <w:tcPr>
            <w:tcW w:w="439" w:type="dxa"/>
          </w:tcPr>
          <w:p w:rsidR="007C08CF" w:rsidRPr="008B68D4" w:rsidRDefault="007C08CF" w:rsidP="007C08CF">
            <w:pPr>
              <w:spacing w:after="0"/>
              <w:rPr>
                <w:rFonts w:ascii="Times New Roman" w:eastAsia="Calibri" w:hAnsi="Times New Roman" w:cs="Times New Roman"/>
                <w:sz w:val="24"/>
                <w:szCs w:val="24"/>
              </w:rPr>
            </w:pPr>
          </w:p>
        </w:tc>
        <w:tc>
          <w:tcPr>
            <w:tcW w:w="2080" w:type="dxa"/>
          </w:tcPr>
          <w:p w:rsidR="007C08CF" w:rsidRPr="008B68D4" w:rsidRDefault="007C08CF" w:rsidP="007C08CF">
            <w:pPr>
              <w:shd w:val="clear" w:color="auto" w:fill="FFFFFF"/>
              <w:autoSpaceDE w:val="0"/>
              <w:autoSpaceDN w:val="0"/>
              <w:adjustRightInd w:val="0"/>
              <w:spacing w:after="0"/>
              <w:contextualSpacing/>
              <w:rPr>
                <w:rFonts w:ascii="Times New Roman" w:eastAsia="Calibri" w:hAnsi="Times New Roman" w:cs="Times New Roman"/>
                <w:sz w:val="24"/>
                <w:szCs w:val="24"/>
              </w:rPr>
            </w:pPr>
            <w:r w:rsidRPr="008B68D4">
              <w:rPr>
                <w:rFonts w:ascii="Times New Roman" w:eastAsia="Calibri" w:hAnsi="Times New Roman" w:cs="Times New Roman"/>
                <w:sz w:val="24"/>
                <w:szCs w:val="24"/>
              </w:rPr>
              <w:t>Раздел</w:t>
            </w:r>
          </w:p>
        </w:tc>
        <w:tc>
          <w:tcPr>
            <w:tcW w:w="2341" w:type="dxa"/>
          </w:tcPr>
          <w:p w:rsidR="007C08CF" w:rsidRPr="008B68D4" w:rsidRDefault="007C08CF" w:rsidP="007C08CF">
            <w:pPr>
              <w:shd w:val="clear" w:color="auto" w:fill="FFFFFF"/>
              <w:autoSpaceDE w:val="0"/>
              <w:autoSpaceDN w:val="0"/>
              <w:adjustRightInd w:val="0"/>
              <w:spacing w:after="0"/>
              <w:contextualSpacing/>
              <w:rPr>
                <w:rFonts w:ascii="Times New Roman" w:eastAsia="Calibri" w:hAnsi="Times New Roman" w:cs="Times New Roman"/>
                <w:sz w:val="24"/>
                <w:szCs w:val="24"/>
              </w:rPr>
            </w:pPr>
            <w:r w:rsidRPr="008B68D4">
              <w:rPr>
                <w:rFonts w:ascii="Times New Roman" w:eastAsia="Calibri" w:hAnsi="Times New Roman" w:cs="Times New Roman"/>
                <w:sz w:val="24"/>
                <w:szCs w:val="24"/>
              </w:rPr>
              <w:t>Тема (часы)</w:t>
            </w:r>
          </w:p>
        </w:tc>
        <w:tc>
          <w:tcPr>
            <w:tcW w:w="4762" w:type="dxa"/>
            <w:gridSpan w:val="2"/>
          </w:tcPr>
          <w:p w:rsidR="007C08CF" w:rsidRPr="008B68D4" w:rsidRDefault="007C08CF" w:rsidP="007C08CF">
            <w:pPr>
              <w:shd w:val="clear" w:color="auto" w:fill="FFFFFF"/>
              <w:autoSpaceDE w:val="0"/>
              <w:autoSpaceDN w:val="0"/>
              <w:adjustRightInd w:val="0"/>
              <w:spacing w:after="0"/>
              <w:contextualSpacing/>
              <w:rPr>
                <w:rFonts w:ascii="Times New Roman" w:eastAsia="Calibri" w:hAnsi="Times New Roman" w:cs="Times New Roman"/>
                <w:sz w:val="24"/>
                <w:szCs w:val="24"/>
              </w:rPr>
            </w:pPr>
            <w:r w:rsidRPr="008B68D4">
              <w:rPr>
                <w:rFonts w:ascii="Times New Roman" w:eastAsia="Calibri" w:hAnsi="Times New Roman" w:cs="Times New Roman"/>
                <w:sz w:val="24"/>
                <w:szCs w:val="24"/>
              </w:rPr>
              <w:t>Примерное содержание занятий и основные виды деятельности обучающихся.</w:t>
            </w:r>
          </w:p>
        </w:tc>
      </w:tr>
      <w:tr w:rsidR="007C08CF" w:rsidRPr="008B68D4" w:rsidTr="007C08CF">
        <w:trPr>
          <w:gridAfter w:val="1"/>
          <w:wAfter w:w="50" w:type="dxa"/>
        </w:trPr>
        <w:tc>
          <w:tcPr>
            <w:tcW w:w="9572" w:type="dxa"/>
            <w:gridSpan w:val="4"/>
          </w:tcPr>
          <w:p w:rsidR="007C08CF" w:rsidRPr="008B68D4" w:rsidRDefault="007C08CF" w:rsidP="007C08CF">
            <w:pPr>
              <w:shd w:val="clear" w:color="auto" w:fill="FFFFFF"/>
              <w:autoSpaceDE w:val="0"/>
              <w:autoSpaceDN w:val="0"/>
              <w:adjustRightInd w:val="0"/>
              <w:spacing w:after="0"/>
              <w:contextualSpacing/>
              <w:jc w:val="center"/>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1 четверть (16 ч. подгрупповых занятий) </w:t>
            </w:r>
          </w:p>
        </w:tc>
      </w:tr>
      <w:tr w:rsidR="007C08CF" w:rsidRPr="008B68D4" w:rsidTr="007C08CF">
        <w:trPr>
          <w:trHeight w:val="657"/>
        </w:trPr>
        <w:tc>
          <w:tcPr>
            <w:tcW w:w="439" w:type="dxa"/>
          </w:tcPr>
          <w:p w:rsidR="007C08CF" w:rsidRPr="008B68D4" w:rsidRDefault="007C08CF" w:rsidP="007C08CF">
            <w:pPr>
              <w:spacing w:after="0"/>
              <w:rPr>
                <w:rFonts w:ascii="Times New Roman" w:eastAsia="Calibri" w:hAnsi="Times New Roman" w:cs="Times New Roman"/>
                <w:sz w:val="24"/>
                <w:szCs w:val="24"/>
              </w:rPr>
            </w:pPr>
            <w:r w:rsidRPr="008B68D4">
              <w:rPr>
                <w:rFonts w:ascii="Times New Roman" w:eastAsia="Calibri" w:hAnsi="Times New Roman" w:cs="Times New Roman"/>
                <w:sz w:val="24"/>
                <w:szCs w:val="24"/>
              </w:rPr>
              <w:t>1.</w:t>
            </w:r>
          </w:p>
        </w:tc>
        <w:tc>
          <w:tcPr>
            <w:tcW w:w="2080" w:type="dxa"/>
          </w:tcPr>
          <w:p w:rsidR="007C08CF" w:rsidRPr="008B68D4" w:rsidRDefault="007C08CF" w:rsidP="007C08CF">
            <w:pPr>
              <w:spacing w:after="0"/>
              <w:jc w:val="center"/>
              <w:rPr>
                <w:rFonts w:ascii="Times New Roman" w:eastAsia="Calibri" w:hAnsi="Times New Roman" w:cs="Times New Roman"/>
                <w:sz w:val="24"/>
                <w:szCs w:val="24"/>
              </w:rPr>
            </w:pPr>
            <w:r w:rsidRPr="008B68D4">
              <w:rPr>
                <w:rFonts w:ascii="Times New Roman" w:eastAsia="Calibri" w:hAnsi="Times New Roman" w:cs="Times New Roman"/>
                <w:sz w:val="24"/>
                <w:szCs w:val="24"/>
              </w:rPr>
              <w:t>Диагностический модуль</w:t>
            </w:r>
          </w:p>
        </w:tc>
        <w:tc>
          <w:tcPr>
            <w:tcW w:w="2341" w:type="dxa"/>
          </w:tcPr>
          <w:p w:rsidR="007C08CF" w:rsidRPr="008B68D4" w:rsidRDefault="007C08CF" w:rsidP="007C08CF">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Мы – третьеклассники дружные ребята (3 ч.)</w:t>
            </w:r>
          </w:p>
        </w:tc>
        <w:tc>
          <w:tcPr>
            <w:tcW w:w="4762" w:type="dxa"/>
            <w:gridSpan w:val="2"/>
          </w:tcPr>
          <w:p w:rsidR="007C08CF" w:rsidRPr="008B68D4" w:rsidRDefault="007C08CF" w:rsidP="007C08CF">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Занятия тренингового типа, целью которых является оценка возможности обучающихся работать в командах или индивидуально, выполняя различные задания: на одном занятии задания строятся на основе знаний по основным предметам, которые должны присутствовать у обучающихся в результате усвоения программы 2 класса, на втором – различные задания психотехнического типа – актуализирующие произвольную память, внимание, усидчивость, зрительно-моторную координацию и т.п., на третьем – задания, выполнение которых требует сформированных коммуникативных навыков, способности слушать партнера, поддерживать его. В результате проведения этих трех занятий у педагога-психолога </w:t>
            </w:r>
            <w:r w:rsidRPr="008B68D4">
              <w:rPr>
                <w:rFonts w:ascii="Times New Roman" w:eastAsia="Calibri" w:hAnsi="Times New Roman" w:cs="Times New Roman"/>
                <w:sz w:val="24"/>
                <w:szCs w:val="24"/>
              </w:rPr>
              <w:lastRenderedPageBreak/>
              <w:t>должно сформироваться представление об основных потребностях обучающихся, в результате чего следует определить содержание работы на первое полугодие, распределить положенные часы на групповые и подгрупповые (индивидуальные) занятия.</w:t>
            </w:r>
          </w:p>
        </w:tc>
      </w:tr>
      <w:tr w:rsidR="007C08CF" w:rsidRPr="008B68D4" w:rsidTr="007C08CF">
        <w:trPr>
          <w:trHeight w:val="657"/>
        </w:trPr>
        <w:tc>
          <w:tcPr>
            <w:tcW w:w="439" w:type="dxa"/>
            <w:vMerge w:val="restart"/>
          </w:tcPr>
          <w:p w:rsidR="007C08CF" w:rsidRPr="008B68D4" w:rsidRDefault="007C08CF" w:rsidP="007C08CF">
            <w:pPr>
              <w:spacing w:after="0"/>
              <w:rPr>
                <w:rFonts w:ascii="Times New Roman" w:eastAsia="Calibri" w:hAnsi="Times New Roman" w:cs="Times New Roman"/>
                <w:sz w:val="24"/>
                <w:szCs w:val="24"/>
              </w:rPr>
            </w:pPr>
            <w:r w:rsidRPr="008B68D4">
              <w:rPr>
                <w:rFonts w:ascii="Times New Roman" w:eastAsia="Calibri" w:hAnsi="Times New Roman" w:cs="Times New Roman"/>
                <w:sz w:val="24"/>
                <w:szCs w:val="24"/>
              </w:rPr>
              <w:lastRenderedPageBreak/>
              <w:t>2</w:t>
            </w:r>
          </w:p>
        </w:tc>
        <w:tc>
          <w:tcPr>
            <w:tcW w:w="2080" w:type="dxa"/>
            <w:vMerge w:val="restart"/>
          </w:tcPr>
          <w:p w:rsidR="007C08CF" w:rsidRPr="008B68D4" w:rsidRDefault="007C08CF" w:rsidP="007C08CF">
            <w:pPr>
              <w:spacing w:after="0"/>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Модуль по развитию информационно-содержательного компонента познавательной деятельности (формированию представлений об окружающем предметном и социальном мире) -13 ч.</w:t>
            </w:r>
          </w:p>
          <w:p w:rsidR="007C08CF" w:rsidRPr="008B68D4" w:rsidRDefault="007C08CF" w:rsidP="007C08CF">
            <w:pPr>
              <w:shd w:val="clear" w:color="auto" w:fill="FFFFFF"/>
              <w:autoSpaceDE w:val="0"/>
              <w:autoSpaceDN w:val="0"/>
              <w:adjustRightInd w:val="0"/>
              <w:spacing w:after="0"/>
              <w:contextualSpacing/>
              <w:rPr>
                <w:rFonts w:ascii="Times New Roman" w:eastAsia="Calibri" w:hAnsi="Times New Roman" w:cs="Times New Roman"/>
                <w:sz w:val="24"/>
                <w:szCs w:val="24"/>
              </w:rPr>
            </w:pPr>
          </w:p>
        </w:tc>
        <w:tc>
          <w:tcPr>
            <w:tcW w:w="2341" w:type="dxa"/>
          </w:tcPr>
          <w:p w:rsidR="007C08CF" w:rsidRPr="008B68D4" w:rsidRDefault="007C08CF" w:rsidP="007C08CF">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Саша и Маша в осеннем лесу (1 ч.)</w:t>
            </w:r>
          </w:p>
        </w:tc>
        <w:tc>
          <w:tcPr>
            <w:tcW w:w="4762" w:type="dxa"/>
            <w:gridSpan w:val="2"/>
          </w:tcPr>
          <w:p w:rsidR="007C08CF" w:rsidRPr="008B68D4" w:rsidRDefault="007C08CF" w:rsidP="007C08CF">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Вводная беседа. Знакомство с Сашей и Машей. Объявление темы. Возможные виды работ: распознавание деревьев по их листьям. Поиск объекта по рисуночному плану. Угадывание загадок о птицах и зверях. Рассматривание иллюстраций и словарная работа: жилища зверей, запасы на зиму. Невербальное изображение животного. Рассматривание пейзажных картин художников. Зарисовывание осеннего леса. Подведение итогов.</w:t>
            </w:r>
          </w:p>
        </w:tc>
      </w:tr>
      <w:tr w:rsidR="007C08CF" w:rsidRPr="008B68D4" w:rsidTr="007C08CF">
        <w:trPr>
          <w:trHeight w:val="654"/>
        </w:trPr>
        <w:tc>
          <w:tcPr>
            <w:tcW w:w="439" w:type="dxa"/>
            <w:vMerge/>
          </w:tcPr>
          <w:p w:rsidR="007C08CF" w:rsidRPr="008B68D4" w:rsidRDefault="007C08CF" w:rsidP="007C08CF">
            <w:pPr>
              <w:spacing w:after="0"/>
              <w:rPr>
                <w:rFonts w:ascii="Times New Roman" w:eastAsia="Calibri" w:hAnsi="Times New Roman" w:cs="Times New Roman"/>
                <w:sz w:val="24"/>
                <w:szCs w:val="24"/>
              </w:rPr>
            </w:pPr>
          </w:p>
        </w:tc>
        <w:tc>
          <w:tcPr>
            <w:tcW w:w="2080" w:type="dxa"/>
            <w:vMerge/>
          </w:tcPr>
          <w:p w:rsidR="007C08CF" w:rsidRPr="008B68D4" w:rsidRDefault="007C08CF" w:rsidP="007C08CF">
            <w:pPr>
              <w:spacing w:after="0"/>
              <w:jc w:val="center"/>
              <w:rPr>
                <w:rFonts w:ascii="Times New Roman" w:eastAsia="Calibri" w:hAnsi="Times New Roman" w:cs="Times New Roman"/>
                <w:sz w:val="24"/>
                <w:szCs w:val="24"/>
              </w:rPr>
            </w:pPr>
          </w:p>
        </w:tc>
        <w:tc>
          <w:tcPr>
            <w:tcW w:w="2341" w:type="dxa"/>
          </w:tcPr>
          <w:p w:rsidR="007C08CF" w:rsidRPr="008B68D4" w:rsidRDefault="007C08CF" w:rsidP="007C08CF">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Саша и Маша помогают убирать урожай(1 ч.)</w:t>
            </w:r>
          </w:p>
        </w:tc>
        <w:tc>
          <w:tcPr>
            <w:tcW w:w="4762" w:type="dxa"/>
            <w:gridSpan w:val="2"/>
          </w:tcPr>
          <w:p w:rsidR="007C08CF" w:rsidRPr="008B68D4" w:rsidRDefault="007C08CF" w:rsidP="007C08CF">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Вводная беседа. Объявление темы. Актуализация знаний: как сохраняют урожай (консервирование, варенье, замораживание). Возможные виды работ: угадывание овощей по описаниям. Демонстрация реальных овощей и фруктов: словесные описания, эмоциональный отклик. Загадки о растениях. Классификация растений. Исключение неподходящего растения. Рассматривание натюрмортов. Зарисовывание фруктов. Подведение итогов.</w:t>
            </w:r>
          </w:p>
        </w:tc>
      </w:tr>
      <w:tr w:rsidR="007C08CF" w:rsidRPr="008B68D4" w:rsidTr="007C08CF">
        <w:trPr>
          <w:trHeight w:val="654"/>
        </w:trPr>
        <w:tc>
          <w:tcPr>
            <w:tcW w:w="439" w:type="dxa"/>
            <w:vMerge/>
          </w:tcPr>
          <w:p w:rsidR="007C08CF" w:rsidRPr="008B68D4" w:rsidRDefault="007C08CF" w:rsidP="007C08CF">
            <w:pPr>
              <w:spacing w:after="0"/>
              <w:rPr>
                <w:rFonts w:ascii="Times New Roman" w:eastAsia="Calibri" w:hAnsi="Times New Roman" w:cs="Times New Roman"/>
                <w:sz w:val="24"/>
                <w:szCs w:val="24"/>
              </w:rPr>
            </w:pPr>
          </w:p>
        </w:tc>
        <w:tc>
          <w:tcPr>
            <w:tcW w:w="2080" w:type="dxa"/>
            <w:vMerge/>
          </w:tcPr>
          <w:p w:rsidR="007C08CF" w:rsidRPr="008B68D4" w:rsidRDefault="007C08CF" w:rsidP="007C08CF">
            <w:pPr>
              <w:spacing w:after="0"/>
              <w:jc w:val="center"/>
              <w:rPr>
                <w:rFonts w:ascii="Times New Roman" w:eastAsia="Calibri" w:hAnsi="Times New Roman" w:cs="Times New Roman"/>
                <w:sz w:val="24"/>
                <w:szCs w:val="24"/>
              </w:rPr>
            </w:pPr>
          </w:p>
        </w:tc>
        <w:tc>
          <w:tcPr>
            <w:tcW w:w="2341" w:type="dxa"/>
          </w:tcPr>
          <w:p w:rsidR="007C08CF" w:rsidRPr="008B68D4" w:rsidRDefault="007C08CF" w:rsidP="007C08CF">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Саша и Маша поехали на экскурсию( 2 ч.)</w:t>
            </w:r>
          </w:p>
        </w:tc>
        <w:tc>
          <w:tcPr>
            <w:tcW w:w="4762" w:type="dxa"/>
            <w:gridSpan w:val="2"/>
          </w:tcPr>
          <w:p w:rsidR="007C08CF" w:rsidRPr="008B68D4" w:rsidRDefault="007C08CF" w:rsidP="007C08CF">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Вводная беседа. Объявление темы. Актуализация знаний: на чем поехали? (городской транспорт). Как вернутся домой? (домашний адрес). Возможные виды работ: угадывание названий объектов (по фрагментам изображений, описанию и т.п.). Поиск объекта по рисуночному плану его местонахождения. Просмотр видеопрезентации. Ответы на вопросы (викторина) об известных детям объектах. Проблемная ситуация «Саша потерялся» (актуализация правил поведения). Рисование объектов, плана. Подведение итогов.</w:t>
            </w:r>
          </w:p>
        </w:tc>
      </w:tr>
      <w:tr w:rsidR="007C08CF" w:rsidRPr="008B68D4" w:rsidTr="007C08CF">
        <w:trPr>
          <w:trHeight w:val="654"/>
        </w:trPr>
        <w:tc>
          <w:tcPr>
            <w:tcW w:w="439" w:type="dxa"/>
            <w:vMerge/>
          </w:tcPr>
          <w:p w:rsidR="007C08CF" w:rsidRPr="008B68D4" w:rsidRDefault="007C08CF" w:rsidP="007C08CF">
            <w:pPr>
              <w:spacing w:after="0"/>
              <w:rPr>
                <w:rFonts w:ascii="Times New Roman" w:eastAsia="Calibri" w:hAnsi="Times New Roman" w:cs="Times New Roman"/>
                <w:sz w:val="24"/>
                <w:szCs w:val="24"/>
              </w:rPr>
            </w:pPr>
          </w:p>
        </w:tc>
        <w:tc>
          <w:tcPr>
            <w:tcW w:w="2080" w:type="dxa"/>
            <w:vMerge/>
          </w:tcPr>
          <w:p w:rsidR="007C08CF" w:rsidRPr="008B68D4" w:rsidRDefault="007C08CF" w:rsidP="007C08CF">
            <w:pPr>
              <w:spacing w:after="0"/>
              <w:jc w:val="center"/>
              <w:rPr>
                <w:rFonts w:ascii="Times New Roman" w:eastAsia="Calibri" w:hAnsi="Times New Roman" w:cs="Times New Roman"/>
                <w:sz w:val="24"/>
                <w:szCs w:val="24"/>
              </w:rPr>
            </w:pPr>
          </w:p>
        </w:tc>
        <w:tc>
          <w:tcPr>
            <w:tcW w:w="2341" w:type="dxa"/>
          </w:tcPr>
          <w:p w:rsidR="007C08CF" w:rsidRPr="008B68D4" w:rsidRDefault="007C08CF" w:rsidP="007C08CF">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Саша и Маша пошли в музей(2 ч.)</w:t>
            </w:r>
          </w:p>
        </w:tc>
        <w:tc>
          <w:tcPr>
            <w:tcW w:w="4762" w:type="dxa"/>
            <w:gridSpan w:val="2"/>
          </w:tcPr>
          <w:p w:rsidR="007C08CF" w:rsidRPr="008B68D4" w:rsidRDefault="007C08CF" w:rsidP="007C08CF">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Вводная беседа. Объявление темы. Возможные виды работ: угадывание названий музейных экспонатов (по фрагментам изображений, описанию и т.п.). Рассказ-объяснение: Функции музейных экспонатов (информация о живых и неживых объектах, историческом времени, событиях). Виды музеев (художественный, исторический, краеведческий). Работники музея (экскурсовод, реставратор, художник) Словарная работа. Поиск загаданного экспоната по рисуночному плану его местонахождения. Просмотр видеопрезентации. Ответы на вопросы (викторина) об известных детям музейных объектах. Подведение итогов.</w:t>
            </w:r>
          </w:p>
        </w:tc>
      </w:tr>
      <w:tr w:rsidR="007C08CF" w:rsidRPr="008B68D4" w:rsidTr="007C08CF">
        <w:trPr>
          <w:trHeight w:val="654"/>
        </w:trPr>
        <w:tc>
          <w:tcPr>
            <w:tcW w:w="439" w:type="dxa"/>
            <w:vMerge/>
          </w:tcPr>
          <w:p w:rsidR="007C08CF" w:rsidRPr="008B68D4" w:rsidRDefault="007C08CF" w:rsidP="007C08CF">
            <w:pPr>
              <w:spacing w:after="0"/>
              <w:rPr>
                <w:rFonts w:ascii="Times New Roman" w:eastAsia="Calibri" w:hAnsi="Times New Roman" w:cs="Times New Roman"/>
                <w:sz w:val="24"/>
                <w:szCs w:val="24"/>
              </w:rPr>
            </w:pPr>
          </w:p>
        </w:tc>
        <w:tc>
          <w:tcPr>
            <w:tcW w:w="2080" w:type="dxa"/>
            <w:vMerge/>
          </w:tcPr>
          <w:p w:rsidR="007C08CF" w:rsidRPr="008B68D4" w:rsidRDefault="007C08CF" w:rsidP="007C08CF">
            <w:pPr>
              <w:spacing w:after="0"/>
              <w:jc w:val="center"/>
              <w:rPr>
                <w:rFonts w:ascii="Times New Roman" w:eastAsia="Calibri" w:hAnsi="Times New Roman" w:cs="Times New Roman"/>
                <w:sz w:val="24"/>
                <w:szCs w:val="24"/>
              </w:rPr>
            </w:pPr>
          </w:p>
        </w:tc>
        <w:tc>
          <w:tcPr>
            <w:tcW w:w="2341" w:type="dxa"/>
          </w:tcPr>
          <w:p w:rsidR="007C08CF" w:rsidRPr="008B68D4" w:rsidRDefault="007C08CF" w:rsidP="007C08CF">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Саша и Маша пошли в театр (2 ч.)</w:t>
            </w:r>
          </w:p>
        </w:tc>
        <w:tc>
          <w:tcPr>
            <w:tcW w:w="4762" w:type="dxa"/>
            <w:gridSpan w:val="2"/>
          </w:tcPr>
          <w:p w:rsidR="007C08CF" w:rsidRPr="008B68D4" w:rsidRDefault="007C08CF" w:rsidP="007C08CF">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Вводная беседа. Объявление темы. Ответы на проблемные вопросы (зачем в театре занавес, рампа, костюмы и т.п.). Возможные виды работ: Просмотр видеопрезентации. Рассказ-объяснение: Работники театра (режиссер, звукорежиссер, актеры, дирижер, музыканты, осветители, оформители сцены, капельдинеры). Виды театров: Оперы и балета, музыкальный, драматический, кукол, юного зрителя, пантомимы. Словарная работа (партер, балкон, ложа, занавес, рампа, программа, капельдинер и др.). Угадывание вида театра по иллюстрациям. Прослушивание фрагментов музыкальных произведений или аудиозаписи спектакля. Правила поведения в театре. Сказка, в которой фигурирует театр (Золотой Ключик). Подведение итогов.</w:t>
            </w:r>
          </w:p>
        </w:tc>
      </w:tr>
      <w:tr w:rsidR="007C08CF" w:rsidRPr="008B68D4" w:rsidTr="007C08CF">
        <w:trPr>
          <w:trHeight w:val="654"/>
        </w:trPr>
        <w:tc>
          <w:tcPr>
            <w:tcW w:w="439" w:type="dxa"/>
            <w:vMerge/>
          </w:tcPr>
          <w:p w:rsidR="007C08CF" w:rsidRPr="008B68D4" w:rsidRDefault="007C08CF" w:rsidP="007C08CF">
            <w:pPr>
              <w:spacing w:after="0"/>
              <w:rPr>
                <w:rFonts w:ascii="Times New Roman" w:eastAsia="Calibri" w:hAnsi="Times New Roman" w:cs="Times New Roman"/>
                <w:sz w:val="24"/>
                <w:szCs w:val="24"/>
              </w:rPr>
            </w:pPr>
          </w:p>
        </w:tc>
        <w:tc>
          <w:tcPr>
            <w:tcW w:w="2080" w:type="dxa"/>
            <w:vMerge/>
          </w:tcPr>
          <w:p w:rsidR="007C08CF" w:rsidRPr="008B68D4" w:rsidRDefault="007C08CF" w:rsidP="007C08CF">
            <w:pPr>
              <w:spacing w:after="0"/>
              <w:jc w:val="center"/>
              <w:rPr>
                <w:rFonts w:ascii="Times New Roman" w:eastAsia="Calibri" w:hAnsi="Times New Roman" w:cs="Times New Roman"/>
                <w:sz w:val="24"/>
                <w:szCs w:val="24"/>
              </w:rPr>
            </w:pPr>
          </w:p>
        </w:tc>
        <w:tc>
          <w:tcPr>
            <w:tcW w:w="2341" w:type="dxa"/>
          </w:tcPr>
          <w:p w:rsidR="007C08CF" w:rsidRPr="008B68D4" w:rsidRDefault="007C08CF" w:rsidP="007C08CF">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Саша и Маша поехали в Москву (Санкт-Петербург) (3 ч.)</w:t>
            </w:r>
          </w:p>
        </w:tc>
        <w:tc>
          <w:tcPr>
            <w:tcW w:w="4762" w:type="dxa"/>
            <w:gridSpan w:val="2"/>
          </w:tcPr>
          <w:p w:rsidR="007C08CF" w:rsidRPr="008B68D4" w:rsidRDefault="007C08CF" w:rsidP="007C08CF">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Вводная беседа. Объявление темы. Актуализация знаний о транспорте, правилах поведения на транспорте. Виды терминалов (вокзал, аэропорт, автостанция). Возможные виды работ: работа с картой, рассказ педагога, демонстрация изображений городских «ворот» - столичных вокзалов или аэропортов, куда планируется прибытие. </w:t>
            </w:r>
            <w:r w:rsidRPr="008B68D4">
              <w:rPr>
                <w:rFonts w:ascii="Times New Roman" w:eastAsia="Calibri" w:hAnsi="Times New Roman" w:cs="Times New Roman"/>
                <w:sz w:val="24"/>
                <w:szCs w:val="24"/>
              </w:rPr>
              <w:lastRenderedPageBreak/>
              <w:t>Гостиницы: описание. Словарная работа: постоялец, администратор, горничная. Актуализация знаний об известных детям столичных достопримечательностях. Метрополитен: описание. Словарная работа: машинист, дежурный по станции, дежурный у эскалатора. Демонстрация новых объектов (по выбору педагога-психолога) и краткие рассказы о них. Просмотр видеофильма. Беседа о полученных впечатлениях (проводится как минимум дважды). Подведение итогов.</w:t>
            </w:r>
          </w:p>
        </w:tc>
      </w:tr>
      <w:tr w:rsidR="007C08CF" w:rsidRPr="008B68D4" w:rsidTr="007C08CF">
        <w:trPr>
          <w:trHeight w:val="654"/>
        </w:trPr>
        <w:tc>
          <w:tcPr>
            <w:tcW w:w="439" w:type="dxa"/>
            <w:vMerge/>
          </w:tcPr>
          <w:p w:rsidR="007C08CF" w:rsidRPr="008B68D4" w:rsidRDefault="007C08CF" w:rsidP="007C08CF">
            <w:pPr>
              <w:spacing w:after="0"/>
              <w:rPr>
                <w:rFonts w:ascii="Times New Roman" w:eastAsia="Calibri" w:hAnsi="Times New Roman" w:cs="Times New Roman"/>
                <w:sz w:val="24"/>
                <w:szCs w:val="24"/>
              </w:rPr>
            </w:pPr>
          </w:p>
        </w:tc>
        <w:tc>
          <w:tcPr>
            <w:tcW w:w="2080" w:type="dxa"/>
            <w:vMerge/>
          </w:tcPr>
          <w:p w:rsidR="007C08CF" w:rsidRPr="008B68D4" w:rsidRDefault="007C08CF" w:rsidP="007C08CF">
            <w:pPr>
              <w:spacing w:after="0"/>
              <w:jc w:val="center"/>
              <w:rPr>
                <w:rFonts w:ascii="Times New Roman" w:eastAsia="Calibri" w:hAnsi="Times New Roman" w:cs="Times New Roman"/>
                <w:sz w:val="24"/>
                <w:szCs w:val="24"/>
              </w:rPr>
            </w:pPr>
          </w:p>
        </w:tc>
        <w:tc>
          <w:tcPr>
            <w:tcW w:w="2341" w:type="dxa"/>
          </w:tcPr>
          <w:p w:rsidR="007C08CF" w:rsidRPr="008B68D4" w:rsidRDefault="007C08CF" w:rsidP="007C08CF">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Саша и Маша пошли в зоопарк (2 ч.)</w:t>
            </w:r>
          </w:p>
        </w:tc>
        <w:tc>
          <w:tcPr>
            <w:tcW w:w="4762" w:type="dxa"/>
            <w:gridSpan w:val="2"/>
          </w:tcPr>
          <w:p w:rsidR="007C08CF" w:rsidRPr="008B68D4" w:rsidRDefault="007C08CF" w:rsidP="007C08CF">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Вводная беседа. Объявление темы. Актуализация знаний о зоопарке. Возможные виды работ: распознавание животных. Поиск объекта по плану зоопарка. Словарная работа: хищники, пресмыкающиеся. Угадывание загадок о птицах и зверях. Рассматривание животных (фотографии или слайды). Прочтение рассказов о животных (Дж. Даррелл – отрывки и др.). Дидактическая игра: угадай животное. Пантомимическое изображение животного. Зарисовывание животного. Подведение итогов.</w:t>
            </w:r>
          </w:p>
        </w:tc>
      </w:tr>
      <w:tr w:rsidR="007C08CF" w:rsidRPr="008B68D4" w:rsidTr="007C08CF">
        <w:trPr>
          <w:gridAfter w:val="1"/>
          <w:wAfter w:w="50" w:type="dxa"/>
          <w:trHeight w:val="346"/>
        </w:trPr>
        <w:tc>
          <w:tcPr>
            <w:tcW w:w="9572" w:type="dxa"/>
            <w:gridSpan w:val="4"/>
          </w:tcPr>
          <w:p w:rsidR="007C08CF" w:rsidRPr="008B68D4" w:rsidRDefault="007C08CF" w:rsidP="007C08CF">
            <w:pPr>
              <w:spacing w:after="0"/>
              <w:jc w:val="center"/>
              <w:rPr>
                <w:rFonts w:ascii="Times New Roman" w:eastAsia="Calibri" w:hAnsi="Times New Roman" w:cs="Times New Roman"/>
                <w:sz w:val="24"/>
                <w:szCs w:val="24"/>
              </w:rPr>
            </w:pPr>
            <w:r w:rsidRPr="008B68D4">
              <w:rPr>
                <w:rFonts w:ascii="Times New Roman" w:eastAsia="Calibri" w:hAnsi="Times New Roman" w:cs="Times New Roman"/>
                <w:sz w:val="24"/>
                <w:szCs w:val="24"/>
              </w:rPr>
              <w:t>2 четверть (14 часов подгрупповых занятий)</w:t>
            </w:r>
          </w:p>
        </w:tc>
      </w:tr>
      <w:tr w:rsidR="007C08CF" w:rsidRPr="008B68D4" w:rsidTr="007C08CF">
        <w:trPr>
          <w:trHeight w:val="415"/>
        </w:trPr>
        <w:tc>
          <w:tcPr>
            <w:tcW w:w="439" w:type="dxa"/>
            <w:vMerge w:val="restart"/>
          </w:tcPr>
          <w:p w:rsidR="007C08CF" w:rsidRPr="008B68D4" w:rsidRDefault="007C08CF" w:rsidP="007C08CF">
            <w:pPr>
              <w:spacing w:after="0"/>
              <w:rPr>
                <w:rFonts w:ascii="Times New Roman" w:eastAsia="Calibri" w:hAnsi="Times New Roman" w:cs="Times New Roman"/>
                <w:sz w:val="24"/>
                <w:szCs w:val="24"/>
              </w:rPr>
            </w:pPr>
            <w:r w:rsidRPr="008B68D4">
              <w:rPr>
                <w:rFonts w:ascii="Times New Roman" w:eastAsia="Calibri" w:hAnsi="Times New Roman" w:cs="Times New Roman"/>
                <w:sz w:val="24"/>
                <w:szCs w:val="24"/>
              </w:rPr>
              <w:t>3</w:t>
            </w:r>
          </w:p>
        </w:tc>
        <w:tc>
          <w:tcPr>
            <w:tcW w:w="2080" w:type="dxa"/>
            <w:vMerge w:val="restart"/>
          </w:tcPr>
          <w:p w:rsidR="007C08CF" w:rsidRPr="008B68D4" w:rsidRDefault="007C08CF" w:rsidP="007C08CF">
            <w:pPr>
              <w:spacing w:after="0"/>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Модуль по развитию сферы жизненной компетенции (14 ч.)</w:t>
            </w:r>
          </w:p>
          <w:p w:rsidR="007C08CF" w:rsidRPr="008B68D4" w:rsidRDefault="007C08CF" w:rsidP="007C08CF">
            <w:pPr>
              <w:shd w:val="clear" w:color="auto" w:fill="FFFFFF"/>
              <w:autoSpaceDE w:val="0"/>
              <w:autoSpaceDN w:val="0"/>
              <w:adjustRightInd w:val="0"/>
              <w:spacing w:after="0"/>
              <w:contextualSpacing/>
              <w:rPr>
                <w:rFonts w:ascii="Times New Roman" w:eastAsia="Calibri" w:hAnsi="Times New Roman" w:cs="Times New Roman"/>
                <w:sz w:val="24"/>
                <w:szCs w:val="24"/>
              </w:rPr>
            </w:pPr>
          </w:p>
        </w:tc>
        <w:tc>
          <w:tcPr>
            <w:tcW w:w="2341" w:type="dxa"/>
          </w:tcPr>
          <w:p w:rsidR="007C08CF" w:rsidRPr="008B68D4" w:rsidRDefault="007C08CF" w:rsidP="007C08CF">
            <w:pPr>
              <w:shd w:val="clear" w:color="auto" w:fill="FFFFFF"/>
              <w:autoSpaceDE w:val="0"/>
              <w:autoSpaceDN w:val="0"/>
              <w:adjustRightInd w:val="0"/>
              <w:spacing w:after="0"/>
              <w:contextualSpacing/>
              <w:rPr>
                <w:rFonts w:ascii="Times New Roman" w:eastAsia="Calibri" w:hAnsi="Times New Roman" w:cs="Times New Roman"/>
                <w:sz w:val="24"/>
                <w:szCs w:val="24"/>
              </w:rPr>
            </w:pPr>
            <w:r w:rsidRPr="008B68D4">
              <w:rPr>
                <w:rFonts w:ascii="Times New Roman" w:eastAsia="Calibri" w:hAnsi="Times New Roman" w:cs="Times New Roman"/>
                <w:sz w:val="24"/>
                <w:szCs w:val="24"/>
              </w:rPr>
              <w:t>Что и кто дарит нам радость (6 ч.)</w:t>
            </w:r>
          </w:p>
        </w:tc>
        <w:tc>
          <w:tcPr>
            <w:tcW w:w="4762" w:type="dxa"/>
            <w:gridSpan w:val="2"/>
          </w:tcPr>
          <w:p w:rsidR="007C08CF" w:rsidRPr="008B68D4" w:rsidRDefault="007C08CF" w:rsidP="007C08CF">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В зависимости от детских интересов (художественных, музыкальных, спортивных, литературных, натуралистических и пр.) выделяется желаемое количество сфер для изучения и устанавливается количество часов для рассмотрения каждой выбранной темы. Смысл в том, чтобы обучающиеся поняли, что каждое удовольствие, которое мы получаем, требует большого труда со стороны других людей (формирование и уточнение картины социального мира). Каждое занятие реализуется в соответствии со следующим приблизительным планом. Вводная беседа. Объявление темы. Актуализация знаний. Называние профессий, обеспечивающих удовлетворение тех или иных потребностей. Возможные виды работ: </w:t>
            </w:r>
            <w:r w:rsidRPr="008B68D4">
              <w:rPr>
                <w:rFonts w:ascii="Times New Roman" w:eastAsia="Calibri" w:hAnsi="Times New Roman" w:cs="Times New Roman"/>
                <w:sz w:val="24"/>
                <w:szCs w:val="24"/>
              </w:rPr>
              <w:lastRenderedPageBreak/>
              <w:t>Рассказ о каждой профессии. Угадывание. Эвристическая беседа (с подведением к желаемому выводу, например, о значении того или иного труда для людей, о том, какая радость возникает у человека от труда представителя конкретной профессии, какие способности и качества личности нужны для овладения профессией и т.п.). Чтение текстов о представителях профессии (желателен акцент на ответственности, волевых качествах, трудностях, которые приходилось преодолевать для достижения мастерства). Беседы на понимание (или написание коротких текстов). Демонстрация продуктов деятельности представителей профессий. Словарная работа (обратить внимание на расширение глагольного словаря, точность словоупотребления при описаниях). Обсуждение чувств, возникающих у обучающихся. Ролевая игра «в профессию». Элементы диспута (Что важнее для людей?). Рисование (например, «моя мечта»). Обобщение изученного. Подведение итогов.</w:t>
            </w:r>
          </w:p>
        </w:tc>
      </w:tr>
      <w:tr w:rsidR="007C08CF" w:rsidRPr="008B68D4" w:rsidTr="007C08CF">
        <w:trPr>
          <w:trHeight w:val="1196"/>
        </w:trPr>
        <w:tc>
          <w:tcPr>
            <w:tcW w:w="439" w:type="dxa"/>
            <w:vMerge/>
          </w:tcPr>
          <w:p w:rsidR="007C08CF" w:rsidRPr="008B68D4" w:rsidRDefault="007C08CF" w:rsidP="007C08CF">
            <w:pPr>
              <w:spacing w:after="0"/>
              <w:rPr>
                <w:rFonts w:ascii="Times New Roman" w:eastAsia="Calibri" w:hAnsi="Times New Roman" w:cs="Times New Roman"/>
                <w:sz w:val="24"/>
                <w:szCs w:val="24"/>
              </w:rPr>
            </w:pPr>
          </w:p>
        </w:tc>
        <w:tc>
          <w:tcPr>
            <w:tcW w:w="2080" w:type="dxa"/>
            <w:vMerge/>
          </w:tcPr>
          <w:p w:rsidR="007C08CF" w:rsidRPr="008B68D4" w:rsidRDefault="007C08CF" w:rsidP="007C08CF">
            <w:pPr>
              <w:shd w:val="clear" w:color="auto" w:fill="FFFFFF"/>
              <w:autoSpaceDE w:val="0"/>
              <w:autoSpaceDN w:val="0"/>
              <w:adjustRightInd w:val="0"/>
              <w:spacing w:after="0"/>
              <w:contextualSpacing/>
              <w:rPr>
                <w:rFonts w:ascii="Times New Roman" w:eastAsia="Calibri" w:hAnsi="Times New Roman" w:cs="Times New Roman"/>
                <w:sz w:val="24"/>
                <w:szCs w:val="24"/>
              </w:rPr>
            </w:pPr>
          </w:p>
        </w:tc>
        <w:tc>
          <w:tcPr>
            <w:tcW w:w="2341" w:type="dxa"/>
          </w:tcPr>
          <w:p w:rsidR="007C08CF" w:rsidRPr="008B68D4" w:rsidRDefault="007C08CF" w:rsidP="007C08CF">
            <w:pPr>
              <w:shd w:val="clear" w:color="auto" w:fill="FFFFFF"/>
              <w:autoSpaceDE w:val="0"/>
              <w:autoSpaceDN w:val="0"/>
              <w:adjustRightInd w:val="0"/>
              <w:spacing w:after="0"/>
              <w:contextualSpacing/>
              <w:rPr>
                <w:rFonts w:ascii="Times New Roman" w:eastAsia="Calibri" w:hAnsi="Times New Roman" w:cs="Times New Roman"/>
                <w:sz w:val="24"/>
                <w:szCs w:val="24"/>
              </w:rPr>
            </w:pPr>
            <w:r w:rsidRPr="008B68D4">
              <w:rPr>
                <w:rFonts w:ascii="Times New Roman" w:eastAsia="Calibri" w:hAnsi="Times New Roman" w:cs="Times New Roman"/>
                <w:sz w:val="24"/>
                <w:szCs w:val="24"/>
              </w:rPr>
              <w:t>Помощники (4 ч.)</w:t>
            </w:r>
          </w:p>
        </w:tc>
        <w:tc>
          <w:tcPr>
            <w:tcW w:w="4762" w:type="dxa"/>
            <w:gridSpan w:val="2"/>
          </w:tcPr>
          <w:p w:rsidR="007C08CF" w:rsidRPr="008B68D4" w:rsidRDefault="007C08CF" w:rsidP="007C08CF">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В рамках рассмотрения темы можно сделать разные акценты, зависящие от условий проживания обучающегося (город, село, семья или закрытое учреждение). Предметом рассмотрения может быть необходимость приобрести определенный набор продуктов для приготовления обеда, составить меню для правильного питания, спланировать изготовление какого-либо блюда или изделия, приготовиться к уборке помещения (предусмотреть необходимые предметы), оформить помещение к празднику, помочь с выбором подарка и т.п. Каждое занятие реализуется в соответствии со следующим приблизительным планом. Вводная беседа. Объявление темы. Актуализация имеющихся знаний. Возможные виды работ: Анализ ситуации в которой необходима помощь. Составление плана </w:t>
            </w:r>
            <w:r w:rsidRPr="008B68D4">
              <w:rPr>
                <w:rFonts w:ascii="Times New Roman" w:eastAsia="Calibri" w:hAnsi="Times New Roman" w:cs="Times New Roman"/>
                <w:sz w:val="24"/>
                <w:szCs w:val="24"/>
              </w:rPr>
              <w:lastRenderedPageBreak/>
              <w:t>действий. Проблемная ситуация и пути ее решения (имеющаяся и недостающая информация). Поиск недостающей информации (домашнее задание). Оформление плана в виде памятки, пиктограммы, наглядной модели. Эвристическая беседа (с подведением к желаемому выводу). Демонстрация изображений возможных результатов деятельности. Словарная работа (новая лексика). Обобщение изученного. Подведение итогов.</w:t>
            </w:r>
          </w:p>
        </w:tc>
      </w:tr>
      <w:tr w:rsidR="007C08CF" w:rsidRPr="008B68D4" w:rsidTr="007C08CF">
        <w:trPr>
          <w:trHeight w:val="1196"/>
        </w:trPr>
        <w:tc>
          <w:tcPr>
            <w:tcW w:w="439" w:type="dxa"/>
            <w:vMerge/>
          </w:tcPr>
          <w:p w:rsidR="007C08CF" w:rsidRPr="008B68D4" w:rsidRDefault="007C08CF" w:rsidP="007C08CF">
            <w:pPr>
              <w:spacing w:after="0"/>
              <w:rPr>
                <w:rFonts w:ascii="Times New Roman" w:eastAsia="Calibri" w:hAnsi="Times New Roman" w:cs="Times New Roman"/>
                <w:sz w:val="24"/>
                <w:szCs w:val="24"/>
              </w:rPr>
            </w:pPr>
          </w:p>
        </w:tc>
        <w:tc>
          <w:tcPr>
            <w:tcW w:w="2080" w:type="dxa"/>
            <w:vMerge/>
          </w:tcPr>
          <w:p w:rsidR="007C08CF" w:rsidRPr="008B68D4" w:rsidRDefault="007C08CF" w:rsidP="007C08CF">
            <w:pPr>
              <w:shd w:val="clear" w:color="auto" w:fill="FFFFFF"/>
              <w:autoSpaceDE w:val="0"/>
              <w:autoSpaceDN w:val="0"/>
              <w:adjustRightInd w:val="0"/>
              <w:spacing w:after="0"/>
              <w:contextualSpacing/>
              <w:rPr>
                <w:rFonts w:ascii="Times New Roman" w:eastAsia="Calibri" w:hAnsi="Times New Roman" w:cs="Times New Roman"/>
                <w:sz w:val="24"/>
                <w:szCs w:val="24"/>
              </w:rPr>
            </w:pPr>
          </w:p>
        </w:tc>
        <w:tc>
          <w:tcPr>
            <w:tcW w:w="2341" w:type="dxa"/>
          </w:tcPr>
          <w:p w:rsidR="007C08CF" w:rsidRPr="008B68D4" w:rsidRDefault="007C08CF" w:rsidP="007C08CF">
            <w:pPr>
              <w:shd w:val="clear" w:color="auto" w:fill="FFFFFF"/>
              <w:autoSpaceDE w:val="0"/>
              <w:autoSpaceDN w:val="0"/>
              <w:adjustRightInd w:val="0"/>
              <w:spacing w:after="0"/>
              <w:contextualSpacing/>
              <w:rPr>
                <w:rFonts w:ascii="Times New Roman" w:eastAsia="Calibri" w:hAnsi="Times New Roman" w:cs="Times New Roman"/>
                <w:sz w:val="24"/>
                <w:szCs w:val="24"/>
              </w:rPr>
            </w:pPr>
            <w:r w:rsidRPr="008B68D4">
              <w:rPr>
                <w:rFonts w:ascii="Times New Roman" w:eastAsia="Calibri" w:hAnsi="Times New Roman" w:cs="Times New Roman"/>
                <w:sz w:val="24"/>
                <w:szCs w:val="24"/>
              </w:rPr>
              <w:t>Очумелые ручки (4ч.)</w:t>
            </w:r>
          </w:p>
        </w:tc>
        <w:tc>
          <w:tcPr>
            <w:tcW w:w="4762" w:type="dxa"/>
            <w:gridSpan w:val="2"/>
          </w:tcPr>
          <w:p w:rsidR="007C08CF" w:rsidRPr="008B68D4" w:rsidRDefault="007C08CF" w:rsidP="007C08CF">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Выбор конкретных занятий зависит от возможностей педагога-психолога. Наиболее актуальной тематикой станет либо подготовка новогодних сюрпризов, либо оформление классной комнаты, квартиры, украшение ёлки, либо подготовка элементов новогоднего костюма к утреннику. Каждое занятие реализуется в соответствии со следующим приблизительным планом. Вводная беседа. Объявление темы. Актуализация имеющихся знаний. Возможные виды работ: Демонстрация образцов. Выбор желаемого изделия. Составление плана действий. Выбор необходимых материалов (домашнее задание). Оформление плана в виде памятки, пиктограммы, наглядной модели. Словарная работа (новая лексика). Работа по изготовлению продукта. Контроль соответствия плану. Оценка качества (соответствия замыслу, образцу). Применение продукта по назначению. Выставка. Подведение итогов.</w:t>
            </w:r>
          </w:p>
        </w:tc>
      </w:tr>
      <w:tr w:rsidR="007C08CF" w:rsidRPr="008B68D4" w:rsidTr="007C08CF">
        <w:trPr>
          <w:gridAfter w:val="1"/>
          <w:wAfter w:w="50" w:type="dxa"/>
          <w:trHeight w:val="475"/>
        </w:trPr>
        <w:tc>
          <w:tcPr>
            <w:tcW w:w="9572" w:type="dxa"/>
            <w:gridSpan w:val="4"/>
          </w:tcPr>
          <w:p w:rsidR="007C08CF" w:rsidRPr="008B68D4" w:rsidRDefault="007C08CF" w:rsidP="007C08CF">
            <w:pPr>
              <w:shd w:val="clear" w:color="auto" w:fill="FFFFFF"/>
              <w:autoSpaceDE w:val="0"/>
              <w:autoSpaceDN w:val="0"/>
              <w:adjustRightInd w:val="0"/>
              <w:spacing w:after="0"/>
              <w:contextualSpacing/>
              <w:jc w:val="center"/>
              <w:rPr>
                <w:rFonts w:ascii="Times New Roman" w:eastAsia="Calibri" w:hAnsi="Times New Roman" w:cs="Times New Roman"/>
                <w:sz w:val="24"/>
                <w:szCs w:val="24"/>
              </w:rPr>
            </w:pPr>
            <w:r w:rsidRPr="008B68D4">
              <w:rPr>
                <w:rFonts w:ascii="Times New Roman" w:eastAsia="Calibri" w:hAnsi="Times New Roman" w:cs="Times New Roman"/>
                <w:sz w:val="24"/>
                <w:szCs w:val="24"/>
              </w:rPr>
              <w:t>3 четверть (22 часа подгрупповых занятий)</w:t>
            </w:r>
          </w:p>
        </w:tc>
      </w:tr>
      <w:tr w:rsidR="007C08CF" w:rsidRPr="008B68D4" w:rsidTr="007C08CF">
        <w:trPr>
          <w:trHeight w:val="629"/>
        </w:trPr>
        <w:tc>
          <w:tcPr>
            <w:tcW w:w="439" w:type="dxa"/>
            <w:vMerge w:val="restart"/>
          </w:tcPr>
          <w:p w:rsidR="007C08CF" w:rsidRPr="008B68D4" w:rsidRDefault="007C08CF" w:rsidP="007C08CF">
            <w:pPr>
              <w:shd w:val="clear" w:color="auto" w:fill="FFFFFF"/>
              <w:autoSpaceDE w:val="0"/>
              <w:autoSpaceDN w:val="0"/>
              <w:adjustRightInd w:val="0"/>
              <w:spacing w:after="0"/>
              <w:contextualSpacing/>
              <w:rPr>
                <w:rFonts w:ascii="Times New Roman" w:eastAsia="Calibri" w:hAnsi="Times New Roman" w:cs="Times New Roman"/>
                <w:sz w:val="24"/>
                <w:szCs w:val="24"/>
              </w:rPr>
            </w:pPr>
            <w:r w:rsidRPr="008B68D4">
              <w:rPr>
                <w:rFonts w:ascii="Times New Roman" w:eastAsia="Calibri" w:hAnsi="Times New Roman" w:cs="Times New Roman"/>
                <w:sz w:val="24"/>
                <w:szCs w:val="24"/>
              </w:rPr>
              <w:t>4</w:t>
            </w:r>
          </w:p>
        </w:tc>
        <w:tc>
          <w:tcPr>
            <w:tcW w:w="2080" w:type="dxa"/>
            <w:vMerge w:val="restart"/>
          </w:tcPr>
          <w:p w:rsidR="007C08CF" w:rsidRPr="008B68D4" w:rsidRDefault="007C08CF" w:rsidP="007C08CF">
            <w:pPr>
              <w:spacing w:after="0"/>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Модуль по развитию коммуникативной сферы и способности к взаимодействию с одноклассниками</w:t>
            </w:r>
          </w:p>
          <w:p w:rsidR="007C08CF" w:rsidRPr="008B68D4" w:rsidRDefault="007C08CF" w:rsidP="007C08CF">
            <w:pPr>
              <w:shd w:val="clear" w:color="auto" w:fill="FFFFFF"/>
              <w:autoSpaceDE w:val="0"/>
              <w:autoSpaceDN w:val="0"/>
              <w:adjustRightInd w:val="0"/>
              <w:spacing w:after="0"/>
              <w:contextualSpacing/>
              <w:rPr>
                <w:rFonts w:ascii="Times New Roman" w:eastAsia="Calibri" w:hAnsi="Times New Roman" w:cs="Times New Roman"/>
                <w:sz w:val="24"/>
                <w:szCs w:val="24"/>
              </w:rPr>
            </w:pPr>
          </w:p>
        </w:tc>
        <w:tc>
          <w:tcPr>
            <w:tcW w:w="2341" w:type="dxa"/>
          </w:tcPr>
          <w:p w:rsidR="007C08CF" w:rsidRPr="008B68D4" w:rsidRDefault="007C08CF" w:rsidP="007C08CF">
            <w:pPr>
              <w:shd w:val="clear" w:color="auto" w:fill="FFFFFF"/>
              <w:autoSpaceDE w:val="0"/>
              <w:autoSpaceDN w:val="0"/>
              <w:adjustRightInd w:val="0"/>
              <w:spacing w:after="0"/>
              <w:contextualSpacing/>
              <w:rPr>
                <w:rFonts w:ascii="Times New Roman" w:eastAsia="Calibri" w:hAnsi="Times New Roman" w:cs="Times New Roman"/>
                <w:sz w:val="24"/>
                <w:szCs w:val="24"/>
              </w:rPr>
            </w:pPr>
            <w:r w:rsidRPr="008B68D4">
              <w:rPr>
                <w:rFonts w:ascii="Times New Roman" w:eastAsia="Calibri" w:hAnsi="Times New Roman" w:cs="Times New Roman"/>
                <w:sz w:val="24"/>
                <w:szCs w:val="24"/>
              </w:rPr>
              <w:t>Коммуникативный тренинг ( 8 ч.)</w:t>
            </w:r>
          </w:p>
        </w:tc>
        <w:tc>
          <w:tcPr>
            <w:tcW w:w="4762" w:type="dxa"/>
            <w:gridSpan w:val="2"/>
          </w:tcPr>
          <w:p w:rsidR="007C08CF" w:rsidRPr="008B68D4" w:rsidRDefault="007C08CF" w:rsidP="007C08CF">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Занятия тренингового типа призваны решать деятельностные задачи и обучать начальным навыкам рефлексии. Ограниченное время каждого занятия позволяют рекомендовать затрачивать не более 5-7 минут на вводную часть (разминку), включать в основную часть от 1 до 3 упражнений с обязательным обсуждением, релаксационный элемент </w:t>
            </w:r>
            <w:r w:rsidRPr="008B68D4">
              <w:rPr>
                <w:rFonts w:ascii="Times New Roman" w:eastAsia="Calibri" w:hAnsi="Times New Roman" w:cs="Times New Roman"/>
                <w:sz w:val="24"/>
                <w:szCs w:val="24"/>
              </w:rPr>
              <w:lastRenderedPageBreak/>
              <w:t>включается как формирующий навыки произвольной регуляции. Обязательным условием является проведение обсуждения в кругу (не за партами!). Перед каждым занятием кратко озвучиваются правила поведения на тренинге (в сокращенном варианте: обращение по имени, высказывание от первого лица, безоценочное, вежливое, запрет обзываться, драться и оговариваются штрафные санкции – красные и желтые карточки). После разминки и перед переходом к основной части педагогу-психологу целесообразно очень кратко актуализировать опыт, полученный на предыдущих занятиях. Полезным может оказаться определенный ритуал, настраивающий детей на занятие (например, проговаривание вслух определенного слогана, четверостишия, исполнение куплета и пр.). Заключительный этап целесообразно начинать не позднее, чем за 10 минут до конца занятия. Завершение также может носить ритуальный характер.</w:t>
            </w:r>
          </w:p>
          <w:p w:rsidR="007C08CF" w:rsidRPr="008B68D4" w:rsidRDefault="007C08CF" w:rsidP="007C08CF">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Каждое занятие реализуется в соответствии со следующим приблизительным планом. </w:t>
            </w:r>
          </w:p>
          <w:p w:rsidR="007C08CF" w:rsidRPr="008B68D4" w:rsidRDefault="007C08CF" w:rsidP="007C08CF">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Вводная беседа. Объявление темы занятия. Возможные виды работ: рассказ психолога по теме занятия. Разминки (упражнения, направленные на повышение эмоционального тонуса, снятие мышечных зажимов, раскрепощение). Упражнения и игры основной части: упражнения на сплочение группы, на развитие внимания к партнеру, на эмоциональную децентрацию, на способность к деятельному сочувствию, на повышение эмпатических способностей, на формирование возможностей саморегуляции. Тематика обсуждения: наблюдательность, вербализация эмоционального состояния, безоценочные высказывания. Релаксационные паузы (мышечное расслабление, визуализация, прослушивание музыки или птичьего пения </w:t>
            </w:r>
            <w:r w:rsidRPr="008B68D4">
              <w:rPr>
                <w:rFonts w:ascii="Times New Roman" w:eastAsia="Calibri" w:hAnsi="Times New Roman" w:cs="Times New Roman"/>
                <w:sz w:val="24"/>
                <w:szCs w:val="24"/>
              </w:rPr>
              <w:lastRenderedPageBreak/>
              <w:t>и т.п.). Рефлексия соблюдения и нарушения правил (подсчет карточек). Подведение итогов: понравилось/не понравилось, легко/трудно, зачем надо, чему научились.</w:t>
            </w:r>
          </w:p>
        </w:tc>
      </w:tr>
      <w:tr w:rsidR="007C08CF" w:rsidRPr="008B68D4" w:rsidTr="007C08CF">
        <w:trPr>
          <w:trHeight w:val="629"/>
        </w:trPr>
        <w:tc>
          <w:tcPr>
            <w:tcW w:w="439" w:type="dxa"/>
            <w:vMerge/>
          </w:tcPr>
          <w:p w:rsidR="007C08CF" w:rsidRPr="008B68D4" w:rsidRDefault="007C08CF" w:rsidP="007C08CF">
            <w:pPr>
              <w:shd w:val="clear" w:color="auto" w:fill="FFFFFF"/>
              <w:autoSpaceDE w:val="0"/>
              <w:autoSpaceDN w:val="0"/>
              <w:adjustRightInd w:val="0"/>
              <w:spacing w:after="0"/>
              <w:contextualSpacing/>
              <w:rPr>
                <w:rFonts w:ascii="Times New Roman" w:eastAsia="Calibri" w:hAnsi="Times New Roman" w:cs="Times New Roman"/>
                <w:sz w:val="24"/>
                <w:szCs w:val="24"/>
              </w:rPr>
            </w:pPr>
          </w:p>
        </w:tc>
        <w:tc>
          <w:tcPr>
            <w:tcW w:w="2080" w:type="dxa"/>
            <w:vMerge/>
          </w:tcPr>
          <w:p w:rsidR="007C08CF" w:rsidRPr="008B68D4" w:rsidRDefault="007C08CF" w:rsidP="007C08CF">
            <w:pPr>
              <w:shd w:val="clear" w:color="auto" w:fill="FFFFFF"/>
              <w:autoSpaceDE w:val="0"/>
              <w:autoSpaceDN w:val="0"/>
              <w:adjustRightInd w:val="0"/>
              <w:spacing w:after="0"/>
              <w:contextualSpacing/>
              <w:rPr>
                <w:rFonts w:ascii="Times New Roman" w:eastAsia="Calibri" w:hAnsi="Times New Roman" w:cs="Times New Roman"/>
                <w:sz w:val="24"/>
                <w:szCs w:val="24"/>
              </w:rPr>
            </w:pPr>
          </w:p>
        </w:tc>
        <w:tc>
          <w:tcPr>
            <w:tcW w:w="2341" w:type="dxa"/>
          </w:tcPr>
          <w:p w:rsidR="007C08CF" w:rsidRPr="008B68D4" w:rsidRDefault="007C08CF" w:rsidP="007C08CF">
            <w:pPr>
              <w:shd w:val="clear" w:color="auto" w:fill="FFFFFF"/>
              <w:autoSpaceDE w:val="0"/>
              <w:autoSpaceDN w:val="0"/>
              <w:adjustRightInd w:val="0"/>
              <w:spacing w:after="0"/>
              <w:contextualSpacing/>
              <w:rPr>
                <w:rFonts w:ascii="Times New Roman" w:eastAsia="Calibri" w:hAnsi="Times New Roman" w:cs="Times New Roman"/>
                <w:sz w:val="24"/>
                <w:szCs w:val="24"/>
              </w:rPr>
            </w:pPr>
            <w:r w:rsidRPr="008B68D4">
              <w:rPr>
                <w:rFonts w:ascii="Times New Roman" w:eastAsia="Calibri" w:hAnsi="Times New Roman" w:cs="Times New Roman"/>
                <w:sz w:val="24"/>
                <w:szCs w:val="24"/>
              </w:rPr>
              <w:t>Арттерапевтический блок (8 ч.)</w:t>
            </w:r>
          </w:p>
        </w:tc>
        <w:tc>
          <w:tcPr>
            <w:tcW w:w="4762" w:type="dxa"/>
            <w:gridSpan w:val="2"/>
          </w:tcPr>
          <w:p w:rsidR="007C08CF" w:rsidRPr="008B68D4" w:rsidRDefault="007C08CF" w:rsidP="007C08CF">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Наиболее адекватным может быть организация занятий с элементами сказкотерапии и психодрамы. Возможные сказки (на выбор, т.к. на сказку уходит два занятия): Репка, Кот, дрозд и петух, Дружба (Зимовье) зверей, В. Сутеев «Под грибком» М. Пляцковский «Урок дружбы», Эдуард Успенский «Крокодил Гена и его друзья» (отрывок), А. Волков «Волшебник Изумрудного Города» или др. В отличие от традиционной методики рекомендуется использовать театрализованную деятельность, возможно с выбором (сменой) ролей. При предложениях других вариантов сюжета, обсуждении детьми рекомендуется не отходить от темы «дружба».</w:t>
            </w:r>
          </w:p>
          <w:p w:rsidR="007C08CF" w:rsidRPr="008B68D4" w:rsidRDefault="007C08CF" w:rsidP="007C08CF">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Каждое занятие реализуется в соответствии со следующим приблизительным планом. </w:t>
            </w:r>
          </w:p>
          <w:p w:rsidR="007C08CF" w:rsidRPr="008B68D4" w:rsidRDefault="007C08CF" w:rsidP="007C08CF">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Вводная беседа. Объявление темы занятия. Актуализация (или прочтение) сказки. Разделение обучающихся на подгруппы (в соответствии с количеством персонажей + режиссер). Распределение ролей. Первичное проигрывание сказки (тексты-реплики, необходимые для произнесения, выдаются педагогом-психологом и прочитываются детьми). Обсуждение в кругу по схеме: Тебе понравилось быть….? Почему? Как ты можешь охарактеризовать….в соответствии со сказкой? Его можно назвать хорошим другом? Почему? Рисование иллюстраций к сказке (перед этим выясняется любимый цвет. Выделение по детским рисункам (их цветовому решению) предпочитаемой каждым ребенком роли. Предоставление возможности сыграть понравившуюся роль, а также изменить сюжет сказки. Заключительное обсуждение. Подведение итогов.</w:t>
            </w:r>
          </w:p>
        </w:tc>
      </w:tr>
      <w:tr w:rsidR="007C08CF" w:rsidRPr="008B68D4" w:rsidTr="007C08CF">
        <w:trPr>
          <w:trHeight w:val="414"/>
        </w:trPr>
        <w:tc>
          <w:tcPr>
            <w:tcW w:w="439" w:type="dxa"/>
            <w:vMerge/>
          </w:tcPr>
          <w:p w:rsidR="007C08CF" w:rsidRPr="008B68D4" w:rsidRDefault="007C08CF" w:rsidP="007C08CF">
            <w:pPr>
              <w:shd w:val="clear" w:color="auto" w:fill="FFFFFF"/>
              <w:autoSpaceDE w:val="0"/>
              <w:autoSpaceDN w:val="0"/>
              <w:adjustRightInd w:val="0"/>
              <w:spacing w:after="0"/>
              <w:contextualSpacing/>
              <w:rPr>
                <w:rFonts w:ascii="Times New Roman" w:eastAsia="Calibri" w:hAnsi="Times New Roman" w:cs="Times New Roman"/>
                <w:sz w:val="24"/>
                <w:szCs w:val="24"/>
              </w:rPr>
            </w:pPr>
          </w:p>
        </w:tc>
        <w:tc>
          <w:tcPr>
            <w:tcW w:w="2080" w:type="dxa"/>
            <w:vMerge/>
          </w:tcPr>
          <w:p w:rsidR="007C08CF" w:rsidRPr="008B68D4" w:rsidRDefault="007C08CF" w:rsidP="007C08CF">
            <w:pPr>
              <w:shd w:val="clear" w:color="auto" w:fill="FFFFFF"/>
              <w:autoSpaceDE w:val="0"/>
              <w:autoSpaceDN w:val="0"/>
              <w:adjustRightInd w:val="0"/>
              <w:spacing w:after="0"/>
              <w:contextualSpacing/>
              <w:rPr>
                <w:rFonts w:ascii="Times New Roman" w:eastAsia="Calibri" w:hAnsi="Times New Roman" w:cs="Times New Roman"/>
                <w:sz w:val="24"/>
                <w:szCs w:val="24"/>
              </w:rPr>
            </w:pPr>
          </w:p>
        </w:tc>
        <w:tc>
          <w:tcPr>
            <w:tcW w:w="2341" w:type="dxa"/>
            <w:vMerge w:val="restart"/>
          </w:tcPr>
          <w:p w:rsidR="007C08CF" w:rsidRPr="008B68D4" w:rsidRDefault="007C08CF" w:rsidP="007C08CF">
            <w:pPr>
              <w:shd w:val="clear" w:color="auto" w:fill="FFFFFF"/>
              <w:autoSpaceDE w:val="0"/>
              <w:autoSpaceDN w:val="0"/>
              <w:adjustRightInd w:val="0"/>
              <w:spacing w:after="0"/>
              <w:contextualSpacing/>
              <w:rPr>
                <w:rFonts w:ascii="Times New Roman" w:eastAsia="Calibri" w:hAnsi="Times New Roman" w:cs="Times New Roman"/>
                <w:sz w:val="24"/>
                <w:szCs w:val="24"/>
              </w:rPr>
            </w:pPr>
            <w:r w:rsidRPr="008B68D4">
              <w:rPr>
                <w:rFonts w:ascii="Times New Roman" w:eastAsia="Calibri" w:hAnsi="Times New Roman" w:cs="Times New Roman"/>
                <w:sz w:val="24"/>
                <w:szCs w:val="24"/>
              </w:rPr>
              <w:t>Дружба в произведениях писателей, поэтов, композиторов (4 ч.)</w:t>
            </w:r>
          </w:p>
        </w:tc>
        <w:tc>
          <w:tcPr>
            <w:tcW w:w="4762" w:type="dxa"/>
            <w:gridSpan w:val="2"/>
          </w:tcPr>
          <w:p w:rsidR="007C08CF" w:rsidRPr="008B68D4" w:rsidRDefault="007C08CF" w:rsidP="007C08CF">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Песни о дружбе. Вводная беседа. Объявление темы занятия. Возможные виды работ: прослушивание песен, пение хором, угадывание песни по мелодии (минусовка), формулировка обобщенного смысла песни, запись слов песни. Работа с учебником по предмету «Окружающий мир» раздел «Общение». Подведение итогов.</w:t>
            </w:r>
          </w:p>
        </w:tc>
      </w:tr>
      <w:tr w:rsidR="007C08CF" w:rsidRPr="008B68D4" w:rsidTr="007C08CF">
        <w:trPr>
          <w:trHeight w:val="412"/>
        </w:trPr>
        <w:tc>
          <w:tcPr>
            <w:tcW w:w="439" w:type="dxa"/>
            <w:vMerge/>
          </w:tcPr>
          <w:p w:rsidR="007C08CF" w:rsidRPr="008B68D4" w:rsidRDefault="007C08CF" w:rsidP="007C08CF">
            <w:pPr>
              <w:shd w:val="clear" w:color="auto" w:fill="FFFFFF"/>
              <w:autoSpaceDE w:val="0"/>
              <w:autoSpaceDN w:val="0"/>
              <w:adjustRightInd w:val="0"/>
              <w:spacing w:after="0"/>
              <w:contextualSpacing/>
              <w:rPr>
                <w:rFonts w:ascii="Times New Roman" w:eastAsia="Calibri" w:hAnsi="Times New Roman" w:cs="Times New Roman"/>
                <w:sz w:val="24"/>
                <w:szCs w:val="24"/>
              </w:rPr>
            </w:pPr>
          </w:p>
        </w:tc>
        <w:tc>
          <w:tcPr>
            <w:tcW w:w="2080" w:type="dxa"/>
            <w:vMerge/>
          </w:tcPr>
          <w:p w:rsidR="007C08CF" w:rsidRPr="008B68D4" w:rsidRDefault="007C08CF" w:rsidP="007C08CF">
            <w:pPr>
              <w:shd w:val="clear" w:color="auto" w:fill="FFFFFF"/>
              <w:autoSpaceDE w:val="0"/>
              <w:autoSpaceDN w:val="0"/>
              <w:adjustRightInd w:val="0"/>
              <w:spacing w:after="0"/>
              <w:contextualSpacing/>
              <w:rPr>
                <w:rFonts w:ascii="Times New Roman" w:eastAsia="Calibri" w:hAnsi="Times New Roman" w:cs="Times New Roman"/>
                <w:sz w:val="24"/>
                <w:szCs w:val="24"/>
              </w:rPr>
            </w:pPr>
          </w:p>
        </w:tc>
        <w:tc>
          <w:tcPr>
            <w:tcW w:w="2341" w:type="dxa"/>
            <w:vMerge/>
          </w:tcPr>
          <w:p w:rsidR="007C08CF" w:rsidRPr="008B68D4" w:rsidRDefault="007C08CF" w:rsidP="007C08CF">
            <w:pPr>
              <w:shd w:val="clear" w:color="auto" w:fill="FFFFFF"/>
              <w:autoSpaceDE w:val="0"/>
              <w:autoSpaceDN w:val="0"/>
              <w:adjustRightInd w:val="0"/>
              <w:spacing w:after="0"/>
              <w:contextualSpacing/>
              <w:rPr>
                <w:rFonts w:ascii="Times New Roman" w:eastAsia="Calibri" w:hAnsi="Times New Roman" w:cs="Times New Roman"/>
                <w:sz w:val="24"/>
                <w:szCs w:val="24"/>
              </w:rPr>
            </w:pPr>
          </w:p>
        </w:tc>
        <w:tc>
          <w:tcPr>
            <w:tcW w:w="4762" w:type="dxa"/>
            <w:gridSpan w:val="2"/>
          </w:tcPr>
          <w:p w:rsidR="007C08CF" w:rsidRPr="008B68D4" w:rsidRDefault="007C08CF" w:rsidP="007C08CF">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Стихи о дружбе. Вводная беседа. Объявление темы занятия. Возможные виды работ: рассказывание заранее выученных стихотворений детьми, чтение стихотворений учителем, словарная работа, исключение неподходящего стихотворения и пр. Работа с учебником по предмету «Окружающий мир» раздел «Общение». Подведение итогов.</w:t>
            </w:r>
          </w:p>
        </w:tc>
      </w:tr>
      <w:tr w:rsidR="007C08CF" w:rsidRPr="008B68D4" w:rsidTr="007C08CF">
        <w:trPr>
          <w:trHeight w:val="412"/>
        </w:trPr>
        <w:tc>
          <w:tcPr>
            <w:tcW w:w="439" w:type="dxa"/>
            <w:vMerge/>
          </w:tcPr>
          <w:p w:rsidR="007C08CF" w:rsidRPr="008B68D4" w:rsidRDefault="007C08CF" w:rsidP="007C08CF">
            <w:pPr>
              <w:shd w:val="clear" w:color="auto" w:fill="FFFFFF"/>
              <w:autoSpaceDE w:val="0"/>
              <w:autoSpaceDN w:val="0"/>
              <w:adjustRightInd w:val="0"/>
              <w:spacing w:after="0"/>
              <w:contextualSpacing/>
              <w:rPr>
                <w:rFonts w:ascii="Times New Roman" w:eastAsia="Calibri" w:hAnsi="Times New Roman" w:cs="Times New Roman"/>
                <w:sz w:val="24"/>
                <w:szCs w:val="24"/>
              </w:rPr>
            </w:pPr>
          </w:p>
        </w:tc>
        <w:tc>
          <w:tcPr>
            <w:tcW w:w="2080" w:type="dxa"/>
            <w:vMerge/>
          </w:tcPr>
          <w:p w:rsidR="007C08CF" w:rsidRPr="008B68D4" w:rsidRDefault="007C08CF" w:rsidP="007C08CF">
            <w:pPr>
              <w:shd w:val="clear" w:color="auto" w:fill="FFFFFF"/>
              <w:autoSpaceDE w:val="0"/>
              <w:autoSpaceDN w:val="0"/>
              <w:adjustRightInd w:val="0"/>
              <w:spacing w:after="0"/>
              <w:contextualSpacing/>
              <w:rPr>
                <w:rFonts w:ascii="Times New Roman" w:eastAsia="Calibri" w:hAnsi="Times New Roman" w:cs="Times New Roman"/>
                <w:sz w:val="24"/>
                <w:szCs w:val="24"/>
              </w:rPr>
            </w:pPr>
          </w:p>
        </w:tc>
        <w:tc>
          <w:tcPr>
            <w:tcW w:w="2341" w:type="dxa"/>
            <w:vMerge/>
          </w:tcPr>
          <w:p w:rsidR="007C08CF" w:rsidRPr="008B68D4" w:rsidRDefault="007C08CF" w:rsidP="007C08CF">
            <w:pPr>
              <w:shd w:val="clear" w:color="auto" w:fill="FFFFFF"/>
              <w:autoSpaceDE w:val="0"/>
              <w:autoSpaceDN w:val="0"/>
              <w:adjustRightInd w:val="0"/>
              <w:spacing w:after="0"/>
              <w:contextualSpacing/>
              <w:rPr>
                <w:rFonts w:ascii="Times New Roman" w:eastAsia="Calibri" w:hAnsi="Times New Roman" w:cs="Times New Roman"/>
                <w:sz w:val="24"/>
                <w:szCs w:val="24"/>
              </w:rPr>
            </w:pPr>
          </w:p>
        </w:tc>
        <w:tc>
          <w:tcPr>
            <w:tcW w:w="4762" w:type="dxa"/>
            <w:gridSpan w:val="2"/>
          </w:tcPr>
          <w:p w:rsidR="007C08CF" w:rsidRPr="008B68D4" w:rsidRDefault="007C08CF" w:rsidP="007C08CF">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Рассказы о дружбе. Вводная беседа. Объявление темы занятия. Возможные виды работ: просмотр фрагмента кинофильма или прослушивание текста. Беседа по прочитанному (просмотренному). Установление причинно-следственных связей. Словарная работа. Работа с учебником по предмету «Окружающий мир» раздел «Общение». Работа с учебником по предмету «Окружающий мир» раздел «Общение». Подведение итогов.</w:t>
            </w:r>
          </w:p>
        </w:tc>
      </w:tr>
      <w:tr w:rsidR="007C08CF" w:rsidRPr="008B68D4" w:rsidTr="007C08CF">
        <w:trPr>
          <w:trHeight w:val="412"/>
        </w:trPr>
        <w:tc>
          <w:tcPr>
            <w:tcW w:w="439" w:type="dxa"/>
            <w:vMerge/>
          </w:tcPr>
          <w:p w:rsidR="007C08CF" w:rsidRPr="008B68D4" w:rsidRDefault="007C08CF" w:rsidP="007C08CF">
            <w:pPr>
              <w:shd w:val="clear" w:color="auto" w:fill="FFFFFF"/>
              <w:autoSpaceDE w:val="0"/>
              <w:autoSpaceDN w:val="0"/>
              <w:adjustRightInd w:val="0"/>
              <w:spacing w:after="0"/>
              <w:contextualSpacing/>
              <w:rPr>
                <w:rFonts w:ascii="Times New Roman" w:eastAsia="Calibri" w:hAnsi="Times New Roman" w:cs="Times New Roman"/>
                <w:sz w:val="24"/>
                <w:szCs w:val="24"/>
              </w:rPr>
            </w:pPr>
          </w:p>
        </w:tc>
        <w:tc>
          <w:tcPr>
            <w:tcW w:w="2080" w:type="dxa"/>
            <w:vMerge/>
          </w:tcPr>
          <w:p w:rsidR="007C08CF" w:rsidRPr="008B68D4" w:rsidRDefault="007C08CF" w:rsidP="007C08CF">
            <w:pPr>
              <w:shd w:val="clear" w:color="auto" w:fill="FFFFFF"/>
              <w:autoSpaceDE w:val="0"/>
              <w:autoSpaceDN w:val="0"/>
              <w:adjustRightInd w:val="0"/>
              <w:spacing w:after="0"/>
              <w:contextualSpacing/>
              <w:rPr>
                <w:rFonts w:ascii="Times New Roman" w:eastAsia="Calibri" w:hAnsi="Times New Roman" w:cs="Times New Roman"/>
                <w:sz w:val="24"/>
                <w:szCs w:val="24"/>
              </w:rPr>
            </w:pPr>
          </w:p>
        </w:tc>
        <w:tc>
          <w:tcPr>
            <w:tcW w:w="2341" w:type="dxa"/>
            <w:vMerge/>
          </w:tcPr>
          <w:p w:rsidR="007C08CF" w:rsidRPr="008B68D4" w:rsidRDefault="007C08CF" w:rsidP="007C08CF">
            <w:pPr>
              <w:shd w:val="clear" w:color="auto" w:fill="FFFFFF"/>
              <w:autoSpaceDE w:val="0"/>
              <w:autoSpaceDN w:val="0"/>
              <w:adjustRightInd w:val="0"/>
              <w:spacing w:after="0"/>
              <w:contextualSpacing/>
              <w:rPr>
                <w:rFonts w:ascii="Times New Roman" w:eastAsia="Calibri" w:hAnsi="Times New Roman" w:cs="Times New Roman"/>
                <w:sz w:val="24"/>
                <w:szCs w:val="24"/>
              </w:rPr>
            </w:pPr>
          </w:p>
        </w:tc>
        <w:tc>
          <w:tcPr>
            <w:tcW w:w="4762" w:type="dxa"/>
            <w:gridSpan w:val="2"/>
          </w:tcPr>
          <w:p w:rsidR="007C08CF" w:rsidRPr="008B68D4" w:rsidRDefault="007C08CF" w:rsidP="007C08CF">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Народное творчество о дружбе. Вводная беседа. Объявление темы занятия. Возможные виды работ: актуализация пословиц (на основе домашних заготовок), соотнесение пословиц с ранее прочитанными текстами. Словарная работа. Рисование иллюстраций. Викторина. Работа с учебником по предмету «Окружающий мир» раздел «Общение». Подведение итогов.</w:t>
            </w:r>
          </w:p>
        </w:tc>
      </w:tr>
      <w:tr w:rsidR="007C08CF" w:rsidRPr="008B68D4" w:rsidTr="007C08CF">
        <w:trPr>
          <w:gridAfter w:val="1"/>
          <w:wAfter w:w="50" w:type="dxa"/>
          <w:trHeight w:val="475"/>
        </w:trPr>
        <w:tc>
          <w:tcPr>
            <w:tcW w:w="9572" w:type="dxa"/>
            <w:gridSpan w:val="4"/>
          </w:tcPr>
          <w:p w:rsidR="007C08CF" w:rsidRPr="008B68D4" w:rsidRDefault="007C08CF" w:rsidP="007C08CF">
            <w:pPr>
              <w:shd w:val="clear" w:color="auto" w:fill="FFFFFF"/>
              <w:autoSpaceDE w:val="0"/>
              <w:autoSpaceDN w:val="0"/>
              <w:adjustRightInd w:val="0"/>
              <w:spacing w:after="0"/>
              <w:contextualSpacing/>
              <w:jc w:val="center"/>
              <w:rPr>
                <w:rFonts w:ascii="Times New Roman" w:eastAsia="Calibri" w:hAnsi="Times New Roman" w:cs="Times New Roman"/>
                <w:sz w:val="24"/>
                <w:szCs w:val="24"/>
              </w:rPr>
            </w:pPr>
            <w:r w:rsidRPr="008B68D4">
              <w:rPr>
                <w:rFonts w:ascii="Times New Roman" w:eastAsia="Calibri" w:hAnsi="Times New Roman" w:cs="Times New Roman"/>
                <w:sz w:val="24"/>
                <w:szCs w:val="24"/>
              </w:rPr>
              <w:t>4 четверть (16 часов подгрупповых занятий)</w:t>
            </w:r>
          </w:p>
        </w:tc>
      </w:tr>
      <w:tr w:rsidR="007C08CF" w:rsidRPr="008B68D4" w:rsidTr="007C08CF">
        <w:trPr>
          <w:trHeight w:val="6065"/>
        </w:trPr>
        <w:tc>
          <w:tcPr>
            <w:tcW w:w="439" w:type="dxa"/>
            <w:vMerge w:val="restart"/>
          </w:tcPr>
          <w:p w:rsidR="007C08CF" w:rsidRPr="008B68D4" w:rsidRDefault="007C08CF" w:rsidP="007C08CF">
            <w:pPr>
              <w:spacing w:after="0"/>
              <w:rPr>
                <w:rFonts w:ascii="Times New Roman" w:eastAsia="Calibri" w:hAnsi="Times New Roman" w:cs="Times New Roman"/>
                <w:sz w:val="24"/>
                <w:szCs w:val="24"/>
              </w:rPr>
            </w:pPr>
            <w:r w:rsidRPr="008B68D4">
              <w:rPr>
                <w:rFonts w:ascii="Times New Roman" w:eastAsia="Calibri" w:hAnsi="Times New Roman" w:cs="Times New Roman"/>
                <w:sz w:val="24"/>
                <w:szCs w:val="24"/>
              </w:rPr>
              <w:lastRenderedPageBreak/>
              <w:t>5</w:t>
            </w:r>
          </w:p>
        </w:tc>
        <w:tc>
          <w:tcPr>
            <w:tcW w:w="2080" w:type="dxa"/>
          </w:tcPr>
          <w:p w:rsidR="007C08CF" w:rsidRPr="008B68D4" w:rsidRDefault="007C08CF" w:rsidP="007C08CF">
            <w:pPr>
              <w:spacing w:after="0"/>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Модуль по развитию эмоционально-личностной сферы и коррекции ее недостатков</w:t>
            </w:r>
          </w:p>
          <w:p w:rsidR="007C08CF" w:rsidRPr="008B68D4" w:rsidRDefault="007C08CF" w:rsidP="007C08CF">
            <w:pPr>
              <w:shd w:val="clear" w:color="auto" w:fill="FFFFFF"/>
              <w:autoSpaceDE w:val="0"/>
              <w:autoSpaceDN w:val="0"/>
              <w:adjustRightInd w:val="0"/>
              <w:spacing w:after="0"/>
              <w:contextualSpacing/>
              <w:rPr>
                <w:rFonts w:ascii="Times New Roman" w:eastAsia="Calibri" w:hAnsi="Times New Roman" w:cs="Times New Roman"/>
                <w:sz w:val="24"/>
                <w:szCs w:val="24"/>
              </w:rPr>
            </w:pPr>
          </w:p>
        </w:tc>
        <w:tc>
          <w:tcPr>
            <w:tcW w:w="2341" w:type="dxa"/>
          </w:tcPr>
          <w:p w:rsidR="007C08CF" w:rsidRPr="008B68D4" w:rsidRDefault="007C08CF" w:rsidP="007C08CF">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Мы смелые-умелые (коррекция эмоциональной напряженности) (6 ч.) </w:t>
            </w:r>
          </w:p>
        </w:tc>
        <w:tc>
          <w:tcPr>
            <w:tcW w:w="4762" w:type="dxa"/>
            <w:gridSpan w:val="2"/>
          </w:tcPr>
          <w:p w:rsidR="007C08CF" w:rsidRPr="008B68D4" w:rsidRDefault="007C08CF" w:rsidP="007C08CF">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Каждое занятие реализуется в соответствии со следующим приблизительным планом. </w:t>
            </w:r>
          </w:p>
          <w:p w:rsidR="007C08CF" w:rsidRPr="008B68D4" w:rsidRDefault="007C08CF" w:rsidP="007C08CF">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Вводная беседа. Объявление темы занятия.</w:t>
            </w:r>
          </w:p>
          <w:p w:rsidR="007C08CF" w:rsidRPr="008B68D4" w:rsidRDefault="007C08CF" w:rsidP="007C08CF">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Психогимнастика (выбор упражнений в соответствии с возможностями детей). Разыгрывание сценок («ответ у доски», «спросить дорогу», «попросить помощи» «извинение», «уточнение», «учитель сердится», «опаздываю домой» и т.п.). Символическое обозначение эмоций (цвет, форма-беспредметка). Рисование широкой кистью. Эмоциональный термометр (самодиагностика своего настроения). Релаксационные упражнения. Элементы аутотренинга. Психотехнические приемы для уменьшения эмоционального напряжения. Подведение итогов.</w:t>
            </w:r>
          </w:p>
        </w:tc>
      </w:tr>
      <w:tr w:rsidR="007C08CF" w:rsidRPr="008B68D4" w:rsidTr="007C08CF">
        <w:trPr>
          <w:trHeight w:val="1084"/>
        </w:trPr>
        <w:tc>
          <w:tcPr>
            <w:tcW w:w="439" w:type="dxa"/>
            <w:vMerge/>
          </w:tcPr>
          <w:p w:rsidR="007C08CF" w:rsidRPr="008B68D4" w:rsidRDefault="007C08CF" w:rsidP="007C08CF">
            <w:pPr>
              <w:spacing w:after="0"/>
              <w:rPr>
                <w:rFonts w:ascii="Times New Roman" w:eastAsia="Calibri" w:hAnsi="Times New Roman" w:cs="Times New Roman"/>
                <w:sz w:val="24"/>
                <w:szCs w:val="24"/>
              </w:rPr>
            </w:pPr>
          </w:p>
        </w:tc>
        <w:tc>
          <w:tcPr>
            <w:tcW w:w="2080" w:type="dxa"/>
            <w:vMerge w:val="restart"/>
            <w:tcBorders>
              <w:bottom w:val="single" w:sz="4" w:space="0" w:color="auto"/>
            </w:tcBorders>
          </w:tcPr>
          <w:p w:rsidR="007C08CF" w:rsidRPr="008B68D4" w:rsidRDefault="007C08CF" w:rsidP="007C08CF">
            <w:pPr>
              <w:shd w:val="clear" w:color="auto" w:fill="FFFFFF"/>
              <w:autoSpaceDE w:val="0"/>
              <w:autoSpaceDN w:val="0"/>
              <w:adjustRightInd w:val="0"/>
              <w:spacing w:after="0"/>
              <w:contextualSpacing/>
              <w:rPr>
                <w:rFonts w:ascii="Times New Roman" w:eastAsia="Calibri" w:hAnsi="Times New Roman" w:cs="Times New Roman"/>
                <w:sz w:val="24"/>
                <w:szCs w:val="24"/>
              </w:rPr>
            </w:pPr>
          </w:p>
        </w:tc>
        <w:tc>
          <w:tcPr>
            <w:tcW w:w="2341" w:type="dxa"/>
            <w:tcBorders>
              <w:bottom w:val="single" w:sz="4" w:space="0" w:color="auto"/>
            </w:tcBorders>
          </w:tcPr>
          <w:p w:rsidR="007C08CF" w:rsidRPr="008B68D4" w:rsidRDefault="007C08CF" w:rsidP="007C08CF">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Гармонизация уровневой системы эмоциональной регуляции (6 ч.)</w:t>
            </w:r>
          </w:p>
        </w:tc>
        <w:tc>
          <w:tcPr>
            <w:tcW w:w="4762" w:type="dxa"/>
            <w:gridSpan w:val="2"/>
            <w:tcBorders>
              <w:bottom w:val="single" w:sz="4" w:space="0" w:color="auto"/>
            </w:tcBorders>
          </w:tcPr>
          <w:p w:rsidR="007C08CF" w:rsidRPr="008B68D4" w:rsidRDefault="007C08CF" w:rsidP="007C08CF">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Первое занятие рекомендуется посвятить диагностике состояния уровневой системы эмоциональной регуляции (диагностическая игра «Путешествие» в основу которой кладется </w:t>
            </w:r>
            <w:r w:rsidRPr="008B68D4">
              <w:rPr>
                <w:rFonts w:ascii="Times New Roman" w:eastAsia="Calibri" w:hAnsi="Times New Roman" w:cs="Times New Roman"/>
                <w:sz w:val="24"/>
                <w:szCs w:val="24"/>
                <w:lang w:val="en-US"/>
              </w:rPr>
              <w:t>BEO</w:t>
            </w:r>
            <w:r w:rsidRPr="008B68D4">
              <w:rPr>
                <w:rFonts w:ascii="Times New Roman" w:eastAsia="Calibri" w:hAnsi="Times New Roman" w:cs="Times New Roman"/>
                <w:sz w:val="24"/>
                <w:szCs w:val="24"/>
              </w:rPr>
              <w:t xml:space="preserve">-тест Т.Н. Павлий, только ситуации обсуждаются и проигрываются более подробно. Предшествует диагностике песенка на стихи С. Михалкова «Мы едем, едем, едем…», завершает – прослушивание любой позитивной (инструментальной) музыки. Пять последующих занятий посвящаются попыткам преодоления разбалансированности системы. Каждое занятие реализуется в соответствии со следующим приблизительным планом. </w:t>
            </w:r>
          </w:p>
          <w:p w:rsidR="007C08CF" w:rsidRPr="008B68D4" w:rsidRDefault="007C08CF" w:rsidP="007C08CF">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Вводная беседа. Объявление темы занятия. Разминка-приветствие. Далее игры и упражнения, адекватные для второго, третьего и четвертого уровней. Для гармонизации уровня аффективных стереотипов игры (упражнения) с ритмическими повторениями, например, стишки с прямым и обратным счетом (10 поросят и т.п.), для гармонизации уровня аффективной экспансии – сказки-</w:t>
            </w:r>
            <w:r w:rsidRPr="008B68D4">
              <w:rPr>
                <w:rFonts w:ascii="Times New Roman" w:eastAsia="Calibri" w:hAnsi="Times New Roman" w:cs="Times New Roman"/>
                <w:sz w:val="24"/>
                <w:szCs w:val="24"/>
              </w:rPr>
              <w:lastRenderedPageBreak/>
              <w:t>страшилки со счастливым концом, для гармонизации уровня аффективного контроля заключительные упражнения, требующие создания эмоционально-позитивного настроя. В конце каждого занятия прослушивание музыки Завершающее занятие – повтор диагностической игры «Путешествие» с фиксацией происшедших изменений.</w:t>
            </w:r>
          </w:p>
        </w:tc>
      </w:tr>
      <w:tr w:rsidR="007C08CF" w:rsidRPr="008B68D4" w:rsidTr="007C08CF">
        <w:tc>
          <w:tcPr>
            <w:tcW w:w="439" w:type="dxa"/>
            <w:vMerge/>
          </w:tcPr>
          <w:p w:rsidR="007C08CF" w:rsidRPr="008B68D4" w:rsidRDefault="007C08CF" w:rsidP="007C08CF">
            <w:pPr>
              <w:spacing w:after="0"/>
              <w:rPr>
                <w:rFonts w:ascii="Times New Roman" w:eastAsia="Calibri" w:hAnsi="Times New Roman" w:cs="Times New Roman"/>
                <w:sz w:val="24"/>
                <w:szCs w:val="24"/>
              </w:rPr>
            </w:pPr>
          </w:p>
        </w:tc>
        <w:tc>
          <w:tcPr>
            <w:tcW w:w="2080" w:type="dxa"/>
            <w:vMerge/>
          </w:tcPr>
          <w:p w:rsidR="007C08CF" w:rsidRPr="008B68D4" w:rsidRDefault="007C08CF" w:rsidP="007C08CF">
            <w:pPr>
              <w:shd w:val="clear" w:color="auto" w:fill="FFFFFF"/>
              <w:autoSpaceDE w:val="0"/>
              <w:autoSpaceDN w:val="0"/>
              <w:adjustRightInd w:val="0"/>
              <w:spacing w:after="0"/>
              <w:contextualSpacing/>
              <w:rPr>
                <w:rFonts w:ascii="Times New Roman" w:eastAsia="Calibri" w:hAnsi="Times New Roman" w:cs="Times New Roman"/>
                <w:sz w:val="24"/>
                <w:szCs w:val="24"/>
              </w:rPr>
            </w:pPr>
          </w:p>
        </w:tc>
        <w:tc>
          <w:tcPr>
            <w:tcW w:w="2341" w:type="dxa"/>
          </w:tcPr>
          <w:p w:rsidR="007C08CF" w:rsidRPr="008B68D4" w:rsidRDefault="007C08CF" w:rsidP="007C08CF">
            <w:pPr>
              <w:shd w:val="clear" w:color="auto" w:fill="FFFFFF"/>
              <w:autoSpaceDE w:val="0"/>
              <w:autoSpaceDN w:val="0"/>
              <w:adjustRightInd w:val="0"/>
              <w:spacing w:after="0"/>
              <w:contextualSpacing/>
              <w:rPr>
                <w:rFonts w:ascii="Times New Roman" w:eastAsia="Calibri" w:hAnsi="Times New Roman" w:cs="Times New Roman"/>
                <w:sz w:val="24"/>
                <w:szCs w:val="24"/>
              </w:rPr>
            </w:pPr>
            <w:r w:rsidRPr="008B68D4">
              <w:rPr>
                <w:rFonts w:ascii="Times New Roman" w:eastAsia="Calibri" w:hAnsi="Times New Roman" w:cs="Times New Roman"/>
                <w:sz w:val="24"/>
                <w:szCs w:val="24"/>
              </w:rPr>
              <w:t>Закрепление изученного в течение года (4 ч.)</w:t>
            </w:r>
          </w:p>
        </w:tc>
        <w:tc>
          <w:tcPr>
            <w:tcW w:w="4762" w:type="dxa"/>
            <w:gridSpan w:val="2"/>
          </w:tcPr>
          <w:p w:rsidR="007C08CF" w:rsidRPr="008B68D4" w:rsidRDefault="007C08CF" w:rsidP="007C08CF">
            <w:pPr>
              <w:shd w:val="clear" w:color="auto" w:fill="FFFFFF"/>
              <w:autoSpaceDE w:val="0"/>
              <w:autoSpaceDN w:val="0"/>
              <w:adjustRightInd w:val="0"/>
              <w:spacing w:after="0"/>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Диагностические занятия, направленные на оценку достигнутых личностных (сферы жизненной компетенции) и метапредметных результатов.</w:t>
            </w:r>
          </w:p>
        </w:tc>
      </w:tr>
    </w:tbl>
    <w:p w:rsidR="007C08CF" w:rsidRPr="008B68D4" w:rsidRDefault="007C08CF" w:rsidP="007C08CF">
      <w:pPr>
        <w:jc w:val="center"/>
        <w:rPr>
          <w:rFonts w:ascii="Times New Roman" w:hAnsi="Times New Roman" w:cs="Times New Roman"/>
          <w:b/>
          <w:sz w:val="24"/>
          <w:szCs w:val="24"/>
        </w:rPr>
      </w:pPr>
    </w:p>
    <w:p w:rsidR="007C08CF" w:rsidRPr="008B68D4" w:rsidRDefault="007C08CF" w:rsidP="007C08CF">
      <w:pPr>
        <w:pStyle w:val="a3"/>
        <w:numPr>
          <w:ilvl w:val="0"/>
          <w:numId w:val="1"/>
        </w:numPr>
        <w:spacing w:after="13" w:line="249" w:lineRule="auto"/>
        <w:ind w:left="0" w:firstLine="0"/>
        <w:jc w:val="center"/>
        <w:rPr>
          <w:rFonts w:eastAsia="Times New Roman" w:cs="Times New Roman"/>
          <w:b/>
          <w:bCs/>
          <w:color w:val="000000"/>
          <w:sz w:val="24"/>
          <w:szCs w:val="24"/>
        </w:rPr>
      </w:pPr>
      <w:r w:rsidRPr="008B68D4">
        <w:rPr>
          <w:rFonts w:eastAsia="Times New Roman" w:cs="Times New Roman"/>
          <w:b/>
          <w:sz w:val="24"/>
          <w:szCs w:val="24"/>
        </w:rPr>
        <w:t>Планируемые результаты освоения коррекционного курса</w:t>
      </w:r>
    </w:p>
    <w:p w:rsidR="007C08CF" w:rsidRPr="008B68D4" w:rsidRDefault="007C08CF" w:rsidP="007C08CF">
      <w:pPr>
        <w:spacing w:after="0"/>
        <w:ind w:firstLine="709"/>
        <w:contextualSpacing/>
        <w:jc w:val="both"/>
        <w:rPr>
          <w:rFonts w:ascii="Times New Roman" w:eastAsia="Calibri" w:hAnsi="Times New Roman" w:cs="Times New Roman"/>
          <w:i/>
          <w:sz w:val="24"/>
          <w:szCs w:val="24"/>
        </w:rPr>
      </w:pPr>
      <w:r w:rsidRPr="008B68D4">
        <w:rPr>
          <w:rFonts w:ascii="Times New Roman" w:hAnsi="Times New Roman" w:cs="Times New Roman"/>
          <w:i/>
          <w:sz w:val="24"/>
          <w:szCs w:val="24"/>
        </w:rPr>
        <w:t>1 кл</w:t>
      </w:r>
      <w:r w:rsidRPr="008B68D4">
        <w:rPr>
          <w:rFonts w:ascii="Times New Roman" w:eastAsia="Calibri" w:hAnsi="Times New Roman" w:cs="Times New Roman"/>
          <w:i/>
          <w:sz w:val="24"/>
          <w:szCs w:val="24"/>
        </w:rPr>
        <w:t>асс</w:t>
      </w:r>
    </w:p>
    <w:p w:rsidR="007C08CF" w:rsidRPr="008B68D4" w:rsidRDefault="007C08CF" w:rsidP="007C08CF">
      <w:pPr>
        <w:spacing w:after="0"/>
        <w:ind w:firstLine="709"/>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Курс «Психокоррекционные занятия» включается в программу коррекционной работы, поэтому в соответствии с </w:t>
      </w:r>
      <w:r>
        <w:rPr>
          <w:rFonts w:ascii="Times New Roman" w:eastAsia="Calibri" w:hAnsi="Times New Roman" w:cs="Times New Roman"/>
          <w:sz w:val="24"/>
          <w:szCs w:val="24"/>
        </w:rPr>
        <w:t>ФАОП</w:t>
      </w:r>
      <w:r w:rsidRPr="008B68D4">
        <w:rPr>
          <w:rFonts w:ascii="Times New Roman" w:eastAsia="Calibri" w:hAnsi="Times New Roman" w:cs="Times New Roman"/>
          <w:sz w:val="24"/>
          <w:szCs w:val="24"/>
        </w:rPr>
        <w:t xml:space="preserve"> НОО обучающихся с ЗПР оценка результатов опирается на следующие принципы:</w:t>
      </w:r>
    </w:p>
    <w:p w:rsidR="007C08CF" w:rsidRPr="008B68D4" w:rsidRDefault="007C08CF" w:rsidP="007C08CF">
      <w:pPr>
        <w:spacing w:after="0"/>
        <w:ind w:firstLine="709"/>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7C08CF" w:rsidRPr="008B68D4" w:rsidRDefault="007C08CF" w:rsidP="007C08CF">
      <w:pPr>
        <w:spacing w:after="0"/>
        <w:ind w:firstLine="709"/>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7C08CF" w:rsidRPr="008B68D4" w:rsidRDefault="007C08CF" w:rsidP="007C08CF">
      <w:pPr>
        <w:spacing w:after="0"/>
        <w:ind w:firstLine="709"/>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Результатом курса «Психокоррекционные занятия» в 1 классе должно явиться повышение степени социопсихологической адаптированности ребенка с ЗПР и, следовательно, достижение необходимого уровня адаптированности в школе. Успешность коррекции недостатков когнитивного, эмоционального, социального развития, индивидуальных психологических проблем и решения поставленных задач оценивается педагогом-психологом и членами экспертной группы, составленной из других членов команды сопровождения, а также родителями (законными представителями) обучающегося с ЗПР. Результаты обсуждаются на школьном психолого-медико-педагогическом консилиуме с целью разработки и корректировки программ психолого-педагогического сопровождения учащихся. </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В ходе реализации курса «Психокоррекционные занятия» достигаются личностные и метапредметные результаты образования, происходит совершенствование сферы жизненной компетенции. Оценка этих результатов проводится педагогом-психологом и экспертами (другими педагогами, работающими на классе, учителем-логопедом, родителями) в конце пятого года обучения (по завершению начального образования). Вместе с тем рекомендуется ежегодно отслеживать эффективность проводимой работы.</w:t>
      </w:r>
    </w:p>
    <w:p w:rsidR="007C08CF" w:rsidRPr="008B68D4" w:rsidRDefault="007C08CF" w:rsidP="007C08CF">
      <w:pPr>
        <w:autoSpaceDE w:val="0"/>
        <w:autoSpaceDN w:val="0"/>
        <w:adjustRightInd w:val="0"/>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В соответствии с </w:t>
      </w:r>
      <w:r>
        <w:rPr>
          <w:rFonts w:ascii="Times New Roman" w:eastAsia="Calibri" w:hAnsi="Times New Roman" w:cs="Times New Roman"/>
          <w:sz w:val="24"/>
          <w:szCs w:val="24"/>
        </w:rPr>
        <w:t>ФАОП</w:t>
      </w:r>
      <w:r w:rsidRPr="008B68D4">
        <w:rPr>
          <w:rFonts w:ascii="Times New Roman" w:eastAsia="Calibri" w:hAnsi="Times New Roman" w:cs="Times New Roman"/>
          <w:sz w:val="24"/>
          <w:szCs w:val="24"/>
        </w:rPr>
        <w:t xml:space="preserve"> на основе требований, сформулированных во </w:t>
      </w:r>
      <w:r w:rsidRPr="008B68D4">
        <w:rPr>
          <w:rFonts w:ascii="Times New Roman" w:eastAsia="Calibri" w:hAnsi="Times New Roman" w:cs="Times New Roman"/>
          <w:kern w:val="28"/>
          <w:sz w:val="24"/>
          <w:szCs w:val="24"/>
        </w:rPr>
        <w:t>ФГОС НОО обучающихся с ОВЗ</w:t>
      </w:r>
      <w:r w:rsidRPr="008B68D4">
        <w:rPr>
          <w:rFonts w:ascii="Times New Roman" w:eastAsia="Calibri" w:hAnsi="Times New Roman" w:cs="Times New Roman"/>
          <w:sz w:val="24"/>
          <w:szCs w:val="24"/>
        </w:rPr>
        <w:t xml:space="preserve">, образовательная организация разрабатывает программу оценки </w:t>
      </w:r>
      <w:r w:rsidRPr="008B68D4">
        <w:rPr>
          <w:rFonts w:ascii="Times New Roman" w:eastAsia="Calibri" w:hAnsi="Times New Roman" w:cs="Times New Roman"/>
          <w:sz w:val="24"/>
          <w:szCs w:val="24"/>
        </w:rPr>
        <w:lastRenderedPageBreak/>
        <w:t xml:space="preserve">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 соответствии с рекомендациями </w:t>
      </w:r>
      <w:r>
        <w:rPr>
          <w:rFonts w:ascii="Times New Roman" w:eastAsia="Calibri" w:hAnsi="Times New Roman" w:cs="Times New Roman"/>
          <w:sz w:val="24"/>
          <w:szCs w:val="24"/>
        </w:rPr>
        <w:t>ФАОП</w:t>
      </w:r>
      <w:r w:rsidRPr="008B68D4">
        <w:rPr>
          <w:rFonts w:ascii="Times New Roman" w:eastAsia="Calibri" w:hAnsi="Times New Roman" w:cs="Times New Roman"/>
          <w:sz w:val="24"/>
          <w:szCs w:val="24"/>
        </w:rPr>
        <w:t xml:space="preserve"> должна включать:</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1) полный перечень личностных результатов, прописанных в тексте ФГОС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7C08CF" w:rsidRPr="008B68D4" w:rsidRDefault="007C08CF" w:rsidP="007C08CF">
      <w:pPr>
        <w:autoSpaceDE w:val="0"/>
        <w:autoSpaceDN w:val="0"/>
        <w:adjustRightInd w:val="0"/>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2) перечень параметров и индикаторов оценки каждого результата;</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3) систему балльной оценки результатов;</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4) документы, в которых отражаются индивидуальные результаты каждого обучающегося;</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5) материалы для проведения процедуры оценки личностных результатов;</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6) локальные акты образовательной организации, регламентирующие все вопросы проведения оценки личностных результатов [</w:t>
      </w:r>
      <w:r>
        <w:rPr>
          <w:rFonts w:ascii="Times New Roman" w:eastAsia="Calibri" w:hAnsi="Times New Roman" w:cs="Times New Roman"/>
          <w:sz w:val="24"/>
          <w:szCs w:val="24"/>
        </w:rPr>
        <w:t>ФАОП</w:t>
      </w:r>
      <w:r w:rsidRPr="008B68D4">
        <w:rPr>
          <w:rFonts w:ascii="Times New Roman" w:eastAsia="Calibri" w:hAnsi="Times New Roman" w:cs="Times New Roman"/>
          <w:sz w:val="24"/>
          <w:szCs w:val="24"/>
        </w:rPr>
        <w:t xml:space="preserve"> НОО обучающихся с ЗПР, стр.76-77].</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Поэтому уже при организации обучения первоклассников следует планировать итоговые результаты, ставя промежуточные цели и подбирая инструментарий для оценки их достижения. В частности, критерии для оценки успешности освоения программы психокоррекционной работы первоклассниками составляются в соответствии с планируемыми результатами, приведенными в конце представленной примерной рабочей программы.</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Все перечисленное позволяет осуществлять мониторинг становления сферы жизненной компетенции. Календарно-тематическое планирование по годам обучения осуществляется с учетом запланированных результатов образования.</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Результаты формирования сферы жизненной компетенции проявляются в последовательном улучшении перечисленных ниже умений.</w:t>
      </w:r>
    </w:p>
    <w:p w:rsidR="007C08CF" w:rsidRPr="008B68D4" w:rsidRDefault="007C08CF" w:rsidP="007C08CF">
      <w:pPr>
        <w:spacing w:after="0"/>
        <w:ind w:firstLine="709"/>
        <w:jc w:val="both"/>
        <w:rPr>
          <w:rFonts w:ascii="Times New Roman" w:eastAsia="Calibri" w:hAnsi="Times New Roman" w:cs="Times New Roman"/>
          <w:b/>
          <w:i/>
          <w:sz w:val="24"/>
          <w:szCs w:val="24"/>
        </w:rPr>
      </w:pPr>
      <w:r w:rsidRPr="008B68D4">
        <w:rPr>
          <w:rFonts w:ascii="Times New Roman" w:eastAsia="Calibri" w:hAnsi="Times New Roman" w:cs="Times New Roman"/>
          <w:b/>
          <w:i/>
          <w:sz w:val="24"/>
          <w:szCs w:val="24"/>
        </w:rPr>
        <w:t>Развитие адекватных представлений о собственных возможностях проявляется в умениях:</w:t>
      </w:r>
    </w:p>
    <w:p w:rsidR="007C08CF" w:rsidRPr="008B68D4" w:rsidRDefault="007C08CF" w:rsidP="007C08CF">
      <w:pPr>
        <w:pStyle w:val="a3"/>
        <w:numPr>
          <w:ilvl w:val="0"/>
          <w:numId w:val="8"/>
        </w:numPr>
        <w:tabs>
          <w:tab w:val="left" w:pos="0"/>
          <w:tab w:val="left" w:pos="993"/>
        </w:tabs>
        <w:autoSpaceDE w:val="0"/>
        <w:spacing w:after="0"/>
        <w:ind w:left="993" w:hanging="426"/>
        <w:jc w:val="both"/>
        <w:rPr>
          <w:rFonts w:eastAsia="Calibri" w:cs="Times New Roman"/>
          <w:sz w:val="24"/>
          <w:szCs w:val="24"/>
        </w:rPr>
      </w:pPr>
      <w:r w:rsidRPr="008B68D4">
        <w:rPr>
          <w:rFonts w:eastAsia="Calibri" w:cs="Times New Roman"/>
          <w:sz w:val="24"/>
          <w:szCs w:val="24"/>
        </w:rPr>
        <w:t>различать ситуации, в которых необходима посторонняя помощь для её разрешения, с ситуациями, в которых решение можно найти самому;</w:t>
      </w:r>
    </w:p>
    <w:p w:rsidR="007C08CF" w:rsidRPr="008B68D4" w:rsidRDefault="007C08CF" w:rsidP="007C08CF">
      <w:pPr>
        <w:pStyle w:val="a3"/>
        <w:numPr>
          <w:ilvl w:val="0"/>
          <w:numId w:val="8"/>
        </w:numPr>
        <w:tabs>
          <w:tab w:val="left" w:pos="0"/>
          <w:tab w:val="left" w:pos="993"/>
        </w:tabs>
        <w:autoSpaceDE w:val="0"/>
        <w:spacing w:after="0"/>
        <w:ind w:left="993" w:hanging="426"/>
        <w:jc w:val="both"/>
        <w:rPr>
          <w:rFonts w:eastAsia="Calibri" w:cs="Times New Roman"/>
          <w:sz w:val="24"/>
          <w:szCs w:val="24"/>
        </w:rPr>
      </w:pPr>
      <w:r w:rsidRPr="008B68D4">
        <w:rPr>
          <w:rFonts w:eastAsia="Calibri" w:cs="Times New Roman"/>
          <w:sz w:val="24"/>
          <w:szCs w:val="24"/>
        </w:rPr>
        <w:t>обратиться к взрослому при затруднениях, сформулировать запрос о специальной помощи;</w:t>
      </w:r>
    </w:p>
    <w:p w:rsidR="007C08CF" w:rsidRPr="008B68D4" w:rsidRDefault="007C08CF" w:rsidP="007C08CF">
      <w:pPr>
        <w:pStyle w:val="a3"/>
        <w:numPr>
          <w:ilvl w:val="0"/>
          <w:numId w:val="8"/>
        </w:numPr>
        <w:tabs>
          <w:tab w:val="left" w:pos="0"/>
          <w:tab w:val="left" w:pos="993"/>
        </w:tabs>
        <w:autoSpaceDE w:val="0"/>
        <w:spacing w:after="0"/>
        <w:ind w:left="993" w:hanging="426"/>
        <w:jc w:val="both"/>
        <w:rPr>
          <w:rFonts w:eastAsia="Calibri" w:cs="Times New Roman"/>
          <w:sz w:val="24"/>
          <w:szCs w:val="24"/>
        </w:rPr>
      </w:pPr>
      <w:r w:rsidRPr="008B68D4">
        <w:rPr>
          <w:rFonts w:eastAsia="Calibri" w:cs="Times New Roman"/>
          <w:sz w:val="24"/>
          <w:szCs w:val="24"/>
        </w:rPr>
        <w:t>использовать помощь взрослого для разрешения затруднения, давать адекватную обратную связь: понимаю или не понимаю;</w:t>
      </w:r>
    </w:p>
    <w:p w:rsidR="007C08CF" w:rsidRPr="008B68D4" w:rsidRDefault="007C08CF" w:rsidP="007C08CF">
      <w:pPr>
        <w:pStyle w:val="a3"/>
        <w:numPr>
          <w:ilvl w:val="0"/>
          <w:numId w:val="8"/>
        </w:numPr>
        <w:tabs>
          <w:tab w:val="left" w:pos="0"/>
          <w:tab w:val="left" w:pos="993"/>
        </w:tabs>
        <w:autoSpaceDE w:val="0"/>
        <w:spacing w:after="0"/>
        <w:ind w:left="993" w:hanging="426"/>
        <w:jc w:val="both"/>
        <w:rPr>
          <w:rFonts w:eastAsia="Calibri" w:cs="Times New Roman"/>
          <w:sz w:val="24"/>
          <w:szCs w:val="24"/>
        </w:rPr>
      </w:pPr>
      <w:r w:rsidRPr="008B68D4">
        <w:rPr>
          <w:rFonts w:eastAsia="Calibri" w:cs="Times New Roman"/>
          <w:sz w:val="24"/>
          <w:szCs w:val="24"/>
        </w:rPr>
        <w:t xml:space="preserve">оценить успешность своей деятельности, адекватность поведения, объективную сложность задания и дать аналогичную оценку возможностям одноклассника. </w:t>
      </w:r>
    </w:p>
    <w:p w:rsidR="007C08CF" w:rsidRPr="008B68D4" w:rsidRDefault="007C08CF" w:rsidP="007C08CF">
      <w:pPr>
        <w:tabs>
          <w:tab w:val="left" w:pos="0"/>
          <w:tab w:val="left" w:pos="993"/>
        </w:tabs>
        <w:autoSpaceDE w:val="0"/>
        <w:spacing w:after="0"/>
        <w:ind w:firstLine="709"/>
        <w:jc w:val="both"/>
        <w:rPr>
          <w:rFonts w:ascii="Times New Roman" w:eastAsia="Calibri" w:hAnsi="Times New Roman" w:cs="Times New Roman"/>
          <w:b/>
          <w:bCs/>
          <w:i/>
          <w:sz w:val="24"/>
          <w:szCs w:val="24"/>
        </w:rPr>
      </w:pPr>
      <w:r w:rsidRPr="008B68D4">
        <w:rPr>
          <w:rFonts w:ascii="Times New Roman" w:eastAsia="Calibri" w:hAnsi="Times New Roman" w:cs="Times New Roman"/>
          <w:b/>
          <w:bCs/>
          <w:i/>
          <w:sz w:val="24"/>
          <w:szCs w:val="24"/>
        </w:rPr>
        <w:t>Овладение социально-бытовыми умениями, используемыми в повседневной жизни проявляется:</w:t>
      </w:r>
    </w:p>
    <w:p w:rsidR="007C08CF" w:rsidRPr="008B68D4" w:rsidRDefault="007C08CF" w:rsidP="007C08CF">
      <w:pPr>
        <w:pStyle w:val="a3"/>
        <w:numPr>
          <w:ilvl w:val="0"/>
          <w:numId w:val="9"/>
        </w:numPr>
        <w:tabs>
          <w:tab w:val="left" w:pos="0"/>
          <w:tab w:val="left" w:pos="993"/>
        </w:tabs>
        <w:autoSpaceDE w:val="0"/>
        <w:spacing w:after="0"/>
        <w:ind w:left="993" w:hanging="426"/>
        <w:jc w:val="both"/>
        <w:rPr>
          <w:rFonts w:eastAsia="Calibri" w:cs="Times New Roman"/>
          <w:sz w:val="24"/>
          <w:szCs w:val="24"/>
        </w:rPr>
      </w:pPr>
      <w:r w:rsidRPr="008B68D4">
        <w:rPr>
          <w:rFonts w:eastAsia="Calibri" w:cs="Times New Roman"/>
          <w:sz w:val="24"/>
          <w:szCs w:val="24"/>
        </w:rPr>
        <w:t xml:space="preserve">в участии в повседневной жизни класса, принятии на себя обязанностей наряду с другими детьми; </w:t>
      </w:r>
    </w:p>
    <w:p w:rsidR="007C08CF" w:rsidRPr="008B68D4" w:rsidRDefault="007C08CF" w:rsidP="007C08CF">
      <w:pPr>
        <w:pStyle w:val="a3"/>
        <w:numPr>
          <w:ilvl w:val="0"/>
          <w:numId w:val="9"/>
        </w:numPr>
        <w:tabs>
          <w:tab w:val="left" w:pos="0"/>
          <w:tab w:val="left" w:pos="993"/>
        </w:tabs>
        <w:autoSpaceDE w:val="0"/>
        <w:spacing w:after="0"/>
        <w:ind w:left="993" w:hanging="426"/>
        <w:jc w:val="both"/>
        <w:rPr>
          <w:rFonts w:eastAsia="Calibri" w:cs="Times New Roman"/>
          <w:sz w:val="24"/>
          <w:szCs w:val="24"/>
        </w:rPr>
      </w:pPr>
      <w:r w:rsidRPr="008B68D4">
        <w:rPr>
          <w:rFonts w:eastAsia="Calibri" w:cs="Times New Roman"/>
          <w:sz w:val="24"/>
          <w:szCs w:val="24"/>
        </w:rPr>
        <w:t xml:space="preserve">в умении ориентироваться в пространстве школы и просить помощи в случае затруднений, ориентироваться в расписании занятий; </w:t>
      </w:r>
    </w:p>
    <w:p w:rsidR="007C08CF" w:rsidRPr="008B68D4" w:rsidRDefault="007C08CF" w:rsidP="007C08CF">
      <w:pPr>
        <w:pStyle w:val="a3"/>
        <w:numPr>
          <w:ilvl w:val="0"/>
          <w:numId w:val="9"/>
        </w:numPr>
        <w:tabs>
          <w:tab w:val="left" w:pos="0"/>
          <w:tab w:val="left" w:pos="993"/>
        </w:tabs>
        <w:autoSpaceDE w:val="0"/>
        <w:spacing w:after="0"/>
        <w:ind w:left="993" w:hanging="426"/>
        <w:jc w:val="both"/>
        <w:rPr>
          <w:rFonts w:eastAsia="Calibri" w:cs="Times New Roman"/>
          <w:sz w:val="24"/>
          <w:szCs w:val="24"/>
        </w:rPr>
      </w:pPr>
      <w:r w:rsidRPr="008B68D4">
        <w:rPr>
          <w:rFonts w:eastAsia="Calibri" w:cs="Times New Roman"/>
          <w:sz w:val="24"/>
          <w:szCs w:val="24"/>
        </w:rPr>
        <w:t xml:space="preserve">в умении включаться в разнообразные повседневные школьные дела, принимать посильное участие, брать на себя ответственность; </w:t>
      </w:r>
    </w:p>
    <w:p w:rsidR="007C08CF" w:rsidRPr="008B68D4" w:rsidRDefault="007C08CF" w:rsidP="007C08CF">
      <w:pPr>
        <w:pStyle w:val="a3"/>
        <w:numPr>
          <w:ilvl w:val="0"/>
          <w:numId w:val="9"/>
        </w:numPr>
        <w:tabs>
          <w:tab w:val="left" w:pos="0"/>
          <w:tab w:val="left" w:pos="993"/>
        </w:tabs>
        <w:autoSpaceDE w:val="0"/>
        <w:spacing w:after="0"/>
        <w:ind w:left="993" w:hanging="426"/>
        <w:jc w:val="both"/>
        <w:rPr>
          <w:rFonts w:eastAsia="Calibri" w:cs="Times New Roman"/>
          <w:sz w:val="24"/>
          <w:szCs w:val="24"/>
        </w:rPr>
      </w:pPr>
      <w:r w:rsidRPr="008B68D4">
        <w:rPr>
          <w:rFonts w:eastAsia="Calibri" w:cs="Times New Roman"/>
          <w:sz w:val="24"/>
          <w:szCs w:val="24"/>
        </w:rPr>
        <w:t xml:space="preserve">в стремлении участвовать в подготовке и проведении праздников дома и в школе. </w:t>
      </w:r>
    </w:p>
    <w:p w:rsidR="007C08CF" w:rsidRPr="008B68D4" w:rsidRDefault="007C08CF" w:rsidP="007C08CF">
      <w:pPr>
        <w:tabs>
          <w:tab w:val="left" w:pos="0"/>
          <w:tab w:val="left" w:pos="993"/>
        </w:tabs>
        <w:autoSpaceDE w:val="0"/>
        <w:spacing w:after="0"/>
        <w:ind w:firstLine="709"/>
        <w:jc w:val="both"/>
        <w:rPr>
          <w:rFonts w:ascii="Times New Roman" w:eastAsia="Calibri" w:hAnsi="Times New Roman" w:cs="Times New Roman"/>
          <w:b/>
          <w:i/>
          <w:sz w:val="24"/>
          <w:szCs w:val="24"/>
        </w:rPr>
      </w:pPr>
      <w:r w:rsidRPr="008B68D4">
        <w:rPr>
          <w:rFonts w:ascii="Times New Roman" w:eastAsia="Calibri" w:hAnsi="Times New Roman" w:cs="Times New Roman"/>
          <w:b/>
          <w:i/>
          <w:sz w:val="24"/>
          <w:szCs w:val="24"/>
        </w:rPr>
        <w:t>Овладение навыками коммуникации и принятыми ритуалами социального взаимодействия</w:t>
      </w:r>
      <w:r w:rsidRPr="008B68D4">
        <w:rPr>
          <w:rFonts w:ascii="Times New Roman" w:eastAsia="Calibri" w:hAnsi="Times New Roman" w:cs="Times New Roman"/>
          <w:b/>
          <w:bCs/>
          <w:i/>
          <w:sz w:val="24"/>
          <w:szCs w:val="24"/>
        </w:rPr>
        <w:t xml:space="preserve"> проявляется:</w:t>
      </w:r>
    </w:p>
    <w:p w:rsidR="007C08CF" w:rsidRPr="008B68D4" w:rsidRDefault="007C08CF" w:rsidP="007C08CF">
      <w:pPr>
        <w:pStyle w:val="a3"/>
        <w:numPr>
          <w:ilvl w:val="0"/>
          <w:numId w:val="10"/>
        </w:numPr>
        <w:tabs>
          <w:tab w:val="left" w:pos="0"/>
        </w:tabs>
        <w:spacing w:after="0"/>
        <w:ind w:left="993" w:hanging="426"/>
        <w:jc w:val="both"/>
        <w:rPr>
          <w:rFonts w:eastAsia="Calibri" w:cs="Times New Roman"/>
          <w:sz w:val="24"/>
          <w:szCs w:val="24"/>
        </w:rPr>
      </w:pPr>
      <w:r w:rsidRPr="008B68D4">
        <w:rPr>
          <w:rFonts w:eastAsia="Calibri" w:cs="Times New Roman"/>
          <w:sz w:val="24"/>
          <w:szCs w:val="24"/>
        </w:rPr>
        <w:lastRenderedPageBreak/>
        <w:t>в расширении знаний правил коммуникации;</w:t>
      </w:r>
    </w:p>
    <w:p w:rsidR="007C08CF" w:rsidRPr="008B68D4" w:rsidRDefault="007C08CF" w:rsidP="007C08CF">
      <w:pPr>
        <w:pStyle w:val="a3"/>
        <w:numPr>
          <w:ilvl w:val="0"/>
          <w:numId w:val="10"/>
        </w:numPr>
        <w:tabs>
          <w:tab w:val="left" w:pos="0"/>
          <w:tab w:val="left" w:pos="993"/>
          <w:tab w:val="left" w:pos="1418"/>
        </w:tabs>
        <w:spacing w:after="0"/>
        <w:ind w:left="993" w:hanging="426"/>
        <w:jc w:val="both"/>
        <w:rPr>
          <w:rFonts w:eastAsia="Calibri" w:cs="Times New Roman"/>
          <w:sz w:val="24"/>
          <w:szCs w:val="24"/>
        </w:rPr>
      </w:pPr>
      <w:r w:rsidRPr="008B68D4">
        <w:rPr>
          <w:rFonts w:eastAsia="Calibri" w:cs="Times New Roman"/>
          <w:sz w:val="24"/>
          <w:szCs w:val="24"/>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7C08CF" w:rsidRPr="008B68D4" w:rsidRDefault="007C08CF" w:rsidP="007C08CF">
      <w:pPr>
        <w:pStyle w:val="a3"/>
        <w:numPr>
          <w:ilvl w:val="0"/>
          <w:numId w:val="10"/>
        </w:numPr>
        <w:tabs>
          <w:tab w:val="left" w:pos="0"/>
        </w:tabs>
        <w:spacing w:after="0"/>
        <w:ind w:left="993" w:hanging="426"/>
        <w:jc w:val="both"/>
        <w:rPr>
          <w:rFonts w:eastAsia="Calibri" w:cs="Times New Roman"/>
          <w:sz w:val="24"/>
          <w:szCs w:val="24"/>
        </w:rPr>
      </w:pPr>
      <w:r w:rsidRPr="008B68D4">
        <w:rPr>
          <w:rFonts w:eastAsia="Calibri" w:cs="Times New Roman"/>
          <w:sz w:val="24"/>
          <w:szCs w:val="24"/>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7C08CF" w:rsidRPr="008B68D4" w:rsidRDefault="007C08CF" w:rsidP="007C08CF">
      <w:pPr>
        <w:pStyle w:val="a3"/>
        <w:numPr>
          <w:ilvl w:val="0"/>
          <w:numId w:val="10"/>
        </w:numPr>
        <w:tabs>
          <w:tab w:val="left" w:pos="0"/>
          <w:tab w:val="left" w:pos="993"/>
          <w:tab w:val="left" w:pos="1418"/>
        </w:tabs>
        <w:spacing w:after="0"/>
        <w:ind w:left="993" w:hanging="426"/>
        <w:jc w:val="both"/>
        <w:rPr>
          <w:rFonts w:eastAsia="Calibri" w:cs="Times New Roman"/>
          <w:sz w:val="24"/>
          <w:szCs w:val="24"/>
        </w:rPr>
      </w:pPr>
      <w:r w:rsidRPr="008B68D4">
        <w:rPr>
          <w:rFonts w:eastAsia="Calibri" w:cs="Times New Roman"/>
          <w:sz w:val="24"/>
          <w:szCs w:val="24"/>
        </w:rPr>
        <w:t>в умении начать и поддержать разговор, задать вопрос, выразить свои намерения, просьбу, пожелание, опасения, завершить разговор;</w:t>
      </w:r>
    </w:p>
    <w:p w:rsidR="007C08CF" w:rsidRPr="008B68D4" w:rsidRDefault="007C08CF" w:rsidP="007C08CF">
      <w:pPr>
        <w:pStyle w:val="a3"/>
        <w:numPr>
          <w:ilvl w:val="0"/>
          <w:numId w:val="10"/>
        </w:numPr>
        <w:tabs>
          <w:tab w:val="left" w:pos="0"/>
          <w:tab w:val="left" w:pos="993"/>
          <w:tab w:val="left" w:pos="1418"/>
        </w:tabs>
        <w:spacing w:after="0"/>
        <w:ind w:left="993" w:hanging="426"/>
        <w:jc w:val="both"/>
        <w:rPr>
          <w:rFonts w:eastAsia="Calibri" w:cs="Times New Roman"/>
          <w:sz w:val="24"/>
          <w:szCs w:val="24"/>
        </w:rPr>
      </w:pPr>
      <w:r w:rsidRPr="008B68D4">
        <w:rPr>
          <w:rFonts w:eastAsia="Calibri" w:cs="Times New Roman"/>
          <w:sz w:val="24"/>
          <w:szCs w:val="24"/>
        </w:rPr>
        <w:t>в умении корректно выразить отказ и недовольство, благодарность, сочувствие и т.д.;</w:t>
      </w:r>
    </w:p>
    <w:p w:rsidR="007C08CF" w:rsidRPr="008B68D4" w:rsidRDefault="007C08CF" w:rsidP="007C08CF">
      <w:pPr>
        <w:pStyle w:val="a3"/>
        <w:numPr>
          <w:ilvl w:val="0"/>
          <w:numId w:val="10"/>
        </w:numPr>
        <w:tabs>
          <w:tab w:val="left" w:pos="0"/>
          <w:tab w:val="left" w:pos="993"/>
          <w:tab w:val="left" w:pos="1418"/>
        </w:tabs>
        <w:spacing w:after="0"/>
        <w:ind w:left="993" w:hanging="426"/>
        <w:jc w:val="both"/>
        <w:rPr>
          <w:rFonts w:eastAsia="Calibri" w:cs="Times New Roman"/>
          <w:sz w:val="24"/>
          <w:szCs w:val="24"/>
        </w:rPr>
      </w:pPr>
      <w:r w:rsidRPr="008B68D4">
        <w:rPr>
          <w:rFonts w:eastAsia="Calibri" w:cs="Times New Roman"/>
          <w:sz w:val="24"/>
          <w:szCs w:val="24"/>
        </w:rPr>
        <w:t>в умении получать и уточнять информацию от собеседника;</w:t>
      </w:r>
    </w:p>
    <w:p w:rsidR="007C08CF" w:rsidRPr="008B68D4" w:rsidRDefault="007C08CF" w:rsidP="007C08CF">
      <w:pPr>
        <w:pStyle w:val="a3"/>
        <w:numPr>
          <w:ilvl w:val="0"/>
          <w:numId w:val="10"/>
        </w:numPr>
        <w:tabs>
          <w:tab w:val="left" w:pos="0"/>
          <w:tab w:val="left" w:pos="993"/>
          <w:tab w:val="left" w:pos="1418"/>
        </w:tabs>
        <w:spacing w:after="0"/>
        <w:ind w:left="993" w:hanging="426"/>
        <w:jc w:val="both"/>
        <w:rPr>
          <w:rFonts w:eastAsia="Calibri" w:cs="Times New Roman"/>
          <w:b/>
          <w:sz w:val="24"/>
          <w:szCs w:val="24"/>
        </w:rPr>
      </w:pPr>
      <w:r w:rsidRPr="008B68D4">
        <w:rPr>
          <w:rFonts w:eastAsia="Calibri" w:cs="Times New Roman"/>
          <w:sz w:val="24"/>
          <w:szCs w:val="24"/>
        </w:rPr>
        <w:t>в освоении культурных форм выражения своих чувств.</w:t>
      </w:r>
    </w:p>
    <w:p w:rsidR="007C08CF" w:rsidRPr="008B68D4" w:rsidRDefault="007C08CF" w:rsidP="007C08CF">
      <w:pPr>
        <w:spacing w:after="0"/>
        <w:ind w:firstLine="709"/>
        <w:jc w:val="both"/>
        <w:rPr>
          <w:rFonts w:ascii="Times New Roman" w:eastAsia="Calibri" w:hAnsi="Times New Roman" w:cs="Times New Roman"/>
          <w:b/>
          <w:i/>
          <w:sz w:val="24"/>
          <w:szCs w:val="24"/>
        </w:rPr>
      </w:pPr>
      <w:r w:rsidRPr="008B68D4">
        <w:rPr>
          <w:rFonts w:ascii="Times New Roman" w:eastAsia="Calibri" w:hAnsi="Times New Roman" w:cs="Times New Roman"/>
          <w:b/>
          <w:i/>
          <w:sz w:val="24"/>
          <w:szCs w:val="24"/>
        </w:rPr>
        <w:t>Способность к осмыслению и дифференциации картины мира, ее пространственно-временной организации проявляется:</w:t>
      </w:r>
    </w:p>
    <w:p w:rsidR="007C08CF" w:rsidRPr="008B68D4" w:rsidRDefault="007C08CF" w:rsidP="007C08CF">
      <w:pPr>
        <w:pStyle w:val="a3"/>
        <w:numPr>
          <w:ilvl w:val="0"/>
          <w:numId w:val="11"/>
        </w:numPr>
        <w:tabs>
          <w:tab w:val="left" w:pos="0"/>
        </w:tabs>
        <w:spacing w:after="0"/>
        <w:ind w:left="993" w:hanging="426"/>
        <w:jc w:val="both"/>
        <w:rPr>
          <w:rFonts w:eastAsia="Calibri" w:cs="Times New Roman"/>
          <w:sz w:val="24"/>
          <w:szCs w:val="24"/>
        </w:rPr>
      </w:pPr>
      <w:r w:rsidRPr="008B68D4">
        <w:rPr>
          <w:rFonts w:eastAsia="Calibri" w:cs="Times New Roman"/>
          <w:sz w:val="24"/>
          <w:szCs w:val="24"/>
        </w:rPr>
        <w:t>в расширении представлений о целостной и подробной картине мира, упорядоченной в пространстве и времени, адекватных возрасту ребёнка;</w:t>
      </w:r>
    </w:p>
    <w:p w:rsidR="007C08CF" w:rsidRPr="008B68D4" w:rsidRDefault="007C08CF" w:rsidP="007C08CF">
      <w:pPr>
        <w:pStyle w:val="a3"/>
        <w:numPr>
          <w:ilvl w:val="0"/>
          <w:numId w:val="11"/>
        </w:numPr>
        <w:tabs>
          <w:tab w:val="left" w:pos="0"/>
        </w:tabs>
        <w:spacing w:after="0"/>
        <w:ind w:left="993" w:hanging="426"/>
        <w:jc w:val="both"/>
        <w:rPr>
          <w:rFonts w:eastAsia="Calibri" w:cs="Times New Roman"/>
          <w:sz w:val="24"/>
          <w:szCs w:val="24"/>
        </w:rPr>
      </w:pPr>
      <w:r w:rsidRPr="008B68D4">
        <w:rPr>
          <w:rFonts w:eastAsia="Calibri" w:cs="Times New Roman"/>
          <w:sz w:val="24"/>
          <w:szCs w:val="24"/>
        </w:rPr>
        <w:t>в умении накапливать личные впечатления, связанные с явлениями окружающего мира;</w:t>
      </w:r>
    </w:p>
    <w:p w:rsidR="007C08CF" w:rsidRPr="008B68D4" w:rsidRDefault="007C08CF" w:rsidP="007C08CF">
      <w:pPr>
        <w:pStyle w:val="a3"/>
        <w:numPr>
          <w:ilvl w:val="0"/>
          <w:numId w:val="11"/>
        </w:numPr>
        <w:tabs>
          <w:tab w:val="left" w:pos="0"/>
        </w:tabs>
        <w:spacing w:after="0"/>
        <w:ind w:left="993" w:hanging="426"/>
        <w:jc w:val="both"/>
        <w:rPr>
          <w:rFonts w:eastAsia="Calibri" w:cs="Times New Roman"/>
          <w:sz w:val="24"/>
          <w:szCs w:val="24"/>
        </w:rPr>
      </w:pPr>
      <w:r w:rsidRPr="008B68D4">
        <w:rPr>
          <w:rFonts w:eastAsia="Calibri" w:cs="Times New Roman"/>
          <w:sz w:val="24"/>
          <w:szCs w:val="24"/>
        </w:rPr>
        <w:t>в развитии любознательности, наблюдательности, способности замечать новое, задавать вопросы;</w:t>
      </w:r>
    </w:p>
    <w:p w:rsidR="007C08CF" w:rsidRPr="008B68D4" w:rsidRDefault="007C08CF" w:rsidP="007C08CF">
      <w:pPr>
        <w:pStyle w:val="a3"/>
        <w:numPr>
          <w:ilvl w:val="0"/>
          <w:numId w:val="11"/>
        </w:numPr>
        <w:tabs>
          <w:tab w:val="left" w:pos="0"/>
        </w:tabs>
        <w:spacing w:after="0"/>
        <w:ind w:left="993" w:hanging="426"/>
        <w:jc w:val="both"/>
        <w:rPr>
          <w:rFonts w:eastAsia="Calibri" w:cs="Times New Roman"/>
          <w:sz w:val="24"/>
          <w:szCs w:val="24"/>
        </w:rPr>
      </w:pPr>
      <w:r w:rsidRPr="008B68D4">
        <w:rPr>
          <w:rFonts w:eastAsia="Calibri" w:cs="Times New Roman"/>
          <w:sz w:val="24"/>
          <w:szCs w:val="24"/>
        </w:rPr>
        <w:t>в развитии активности во взаимодействии с миром, понимании собственной результативности;</w:t>
      </w:r>
    </w:p>
    <w:p w:rsidR="007C08CF" w:rsidRPr="008B68D4" w:rsidRDefault="007C08CF" w:rsidP="007C08CF">
      <w:pPr>
        <w:pStyle w:val="a3"/>
        <w:numPr>
          <w:ilvl w:val="0"/>
          <w:numId w:val="11"/>
        </w:numPr>
        <w:tabs>
          <w:tab w:val="left" w:pos="0"/>
        </w:tabs>
        <w:spacing w:after="0"/>
        <w:ind w:left="993" w:hanging="426"/>
        <w:jc w:val="both"/>
        <w:rPr>
          <w:rFonts w:eastAsia="Calibri" w:cs="Times New Roman"/>
          <w:sz w:val="24"/>
          <w:szCs w:val="24"/>
        </w:rPr>
      </w:pPr>
      <w:r w:rsidRPr="008B68D4">
        <w:rPr>
          <w:rFonts w:eastAsia="Calibri" w:cs="Times New Roman"/>
          <w:sz w:val="24"/>
          <w:szCs w:val="24"/>
        </w:rPr>
        <w:t>в умении передать свои впечатления, соображения, умозаключения так, чтобы быть понятым другим человеком;</w:t>
      </w:r>
    </w:p>
    <w:p w:rsidR="007C08CF" w:rsidRPr="008B68D4" w:rsidRDefault="007C08CF" w:rsidP="007C08CF">
      <w:pPr>
        <w:pStyle w:val="a3"/>
        <w:numPr>
          <w:ilvl w:val="0"/>
          <w:numId w:val="11"/>
        </w:numPr>
        <w:tabs>
          <w:tab w:val="left" w:pos="0"/>
        </w:tabs>
        <w:spacing w:after="0"/>
        <w:ind w:left="993" w:hanging="426"/>
        <w:jc w:val="both"/>
        <w:rPr>
          <w:rFonts w:eastAsia="Calibri" w:cs="Times New Roman"/>
          <w:sz w:val="24"/>
          <w:szCs w:val="24"/>
        </w:rPr>
      </w:pPr>
      <w:r w:rsidRPr="008B68D4">
        <w:rPr>
          <w:rFonts w:eastAsia="Calibri" w:cs="Times New Roman"/>
          <w:sz w:val="24"/>
          <w:szCs w:val="24"/>
        </w:rPr>
        <w:t>в умении принимать и включать в свой личный опыт жизненный опыт других людей;</w:t>
      </w:r>
    </w:p>
    <w:p w:rsidR="007C08CF" w:rsidRPr="008B68D4" w:rsidRDefault="007C08CF" w:rsidP="007C08CF">
      <w:pPr>
        <w:pStyle w:val="a3"/>
        <w:numPr>
          <w:ilvl w:val="0"/>
          <w:numId w:val="11"/>
        </w:numPr>
        <w:tabs>
          <w:tab w:val="left" w:pos="0"/>
        </w:tabs>
        <w:spacing w:after="0"/>
        <w:ind w:left="993" w:hanging="426"/>
        <w:jc w:val="both"/>
        <w:rPr>
          <w:rFonts w:eastAsia="Calibri" w:cs="Times New Roman"/>
          <w:b/>
          <w:sz w:val="24"/>
          <w:szCs w:val="24"/>
        </w:rPr>
      </w:pPr>
      <w:r w:rsidRPr="008B68D4">
        <w:rPr>
          <w:rFonts w:eastAsia="Calibri" w:cs="Times New Roman"/>
          <w:sz w:val="24"/>
          <w:szCs w:val="24"/>
        </w:rPr>
        <w:t>в способности взаимодействовать с другими людьми, умении делиться своими воспоминаниями, впечатлениями и планами.</w:t>
      </w:r>
    </w:p>
    <w:p w:rsidR="007C08CF" w:rsidRPr="008B68D4" w:rsidRDefault="007C08CF" w:rsidP="007C08CF">
      <w:pPr>
        <w:suppressAutoHyphens/>
        <w:spacing w:after="0"/>
        <w:ind w:firstLine="709"/>
        <w:jc w:val="both"/>
        <w:rPr>
          <w:rFonts w:ascii="Times New Roman" w:eastAsia="Calibri" w:hAnsi="Times New Roman" w:cs="Times New Roman"/>
          <w:b/>
          <w:bCs/>
          <w:i/>
          <w:sz w:val="24"/>
          <w:szCs w:val="24"/>
        </w:rPr>
      </w:pPr>
      <w:r w:rsidRPr="008B68D4">
        <w:rPr>
          <w:rFonts w:ascii="Times New Roman" w:eastAsia="Calibri" w:hAnsi="Times New Roman" w:cs="Times New Roman"/>
          <w:b/>
          <w:i/>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r w:rsidRPr="008B68D4">
        <w:rPr>
          <w:rFonts w:ascii="Times New Roman" w:eastAsia="Calibri" w:hAnsi="Times New Roman" w:cs="Times New Roman"/>
          <w:b/>
          <w:bCs/>
          <w:i/>
          <w:sz w:val="24"/>
          <w:szCs w:val="24"/>
        </w:rPr>
        <w:t>, проявляется:</w:t>
      </w:r>
    </w:p>
    <w:p w:rsidR="007C08CF" w:rsidRPr="008B68D4" w:rsidRDefault="007C08CF" w:rsidP="007C08CF">
      <w:pPr>
        <w:pStyle w:val="a3"/>
        <w:numPr>
          <w:ilvl w:val="0"/>
          <w:numId w:val="12"/>
        </w:numPr>
        <w:tabs>
          <w:tab w:val="left" w:pos="0"/>
        </w:tabs>
        <w:spacing w:after="0"/>
        <w:ind w:left="993" w:hanging="426"/>
        <w:jc w:val="both"/>
        <w:rPr>
          <w:rFonts w:eastAsia="Calibri" w:cs="Times New Roman"/>
          <w:sz w:val="24"/>
          <w:szCs w:val="24"/>
        </w:rPr>
      </w:pPr>
      <w:r w:rsidRPr="008B68D4">
        <w:rPr>
          <w:rFonts w:eastAsia="Calibri" w:cs="Times New Roman"/>
          <w:sz w:val="24"/>
          <w:szCs w:val="24"/>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7C08CF" w:rsidRPr="008B68D4" w:rsidRDefault="007C08CF" w:rsidP="007C08CF">
      <w:pPr>
        <w:pStyle w:val="a3"/>
        <w:numPr>
          <w:ilvl w:val="0"/>
          <w:numId w:val="12"/>
        </w:numPr>
        <w:tabs>
          <w:tab w:val="left" w:pos="0"/>
        </w:tabs>
        <w:spacing w:after="0"/>
        <w:ind w:left="993" w:hanging="426"/>
        <w:jc w:val="both"/>
        <w:rPr>
          <w:rFonts w:eastAsia="Calibri" w:cs="Times New Roman"/>
          <w:sz w:val="24"/>
          <w:szCs w:val="24"/>
        </w:rPr>
      </w:pPr>
      <w:r w:rsidRPr="008B68D4">
        <w:rPr>
          <w:rFonts w:eastAsia="Calibri" w:cs="Times New Roman"/>
          <w:sz w:val="24"/>
          <w:szCs w:val="24"/>
        </w:rPr>
        <w:t>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7C08CF" w:rsidRPr="008B68D4" w:rsidRDefault="007C08CF" w:rsidP="007C08CF">
      <w:pPr>
        <w:pStyle w:val="a3"/>
        <w:numPr>
          <w:ilvl w:val="0"/>
          <w:numId w:val="12"/>
        </w:numPr>
        <w:tabs>
          <w:tab w:val="left" w:pos="0"/>
        </w:tabs>
        <w:spacing w:after="0"/>
        <w:ind w:left="993" w:hanging="426"/>
        <w:jc w:val="both"/>
        <w:rPr>
          <w:rFonts w:eastAsia="Calibri" w:cs="Times New Roman"/>
          <w:sz w:val="24"/>
          <w:szCs w:val="24"/>
        </w:rPr>
      </w:pPr>
      <w:r w:rsidRPr="008B68D4">
        <w:rPr>
          <w:rFonts w:eastAsia="Calibri" w:cs="Times New Roman"/>
          <w:sz w:val="24"/>
          <w:szCs w:val="24"/>
        </w:rPr>
        <w:t>в освоении возможностей и допустимых границ социальных контактов, выработки адекватной дистанции в зависимости от ситуации общения;</w:t>
      </w:r>
    </w:p>
    <w:p w:rsidR="007C08CF" w:rsidRPr="008B68D4" w:rsidRDefault="007C08CF" w:rsidP="007C08CF">
      <w:pPr>
        <w:pStyle w:val="a3"/>
        <w:numPr>
          <w:ilvl w:val="0"/>
          <w:numId w:val="12"/>
        </w:numPr>
        <w:tabs>
          <w:tab w:val="left" w:pos="0"/>
        </w:tabs>
        <w:spacing w:after="0"/>
        <w:ind w:left="993" w:hanging="426"/>
        <w:jc w:val="both"/>
        <w:rPr>
          <w:rFonts w:eastAsia="Calibri" w:cs="Times New Roman"/>
          <w:sz w:val="24"/>
          <w:szCs w:val="24"/>
        </w:rPr>
      </w:pPr>
      <w:r w:rsidRPr="008B68D4">
        <w:rPr>
          <w:rFonts w:eastAsia="Calibri" w:cs="Times New Roman"/>
          <w:sz w:val="24"/>
          <w:szCs w:val="24"/>
        </w:rPr>
        <w:t>в умении проявлять инициативу, корректно устанавливать и ограничивать контакт;</w:t>
      </w:r>
    </w:p>
    <w:p w:rsidR="007C08CF" w:rsidRPr="008B68D4" w:rsidRDefault="007C08CF" w:rsidP="007C08CF">
      <w:pPr>
        <w:pStyle w:val="a3"/>
        <w:numPr>
          <w:ilvl w:val="0"/>
          <w:numId w:val="12"/>
        </w:numPr>
        <w:tabs>
          <w:tab w:val="left" w:pos="0"/>
        </w:tabs>
        <w:spacing w:after="0"/>
        <w:ind w:left="993" w:hanging="426"/>
        <w:jc w:val="both"/>
        <w:rPr>
          <w:rFonts w:eastAsia="Calibri" w:cs="Times New Roman"/>
          <w:sz w:val="24"/>
          <w:szCs w:val="24"/>
        </w:rPr>
      </w:pPr>
      <w:r w:rsidRPr="008B68D4">
        <w:rPr>
          <w:rFonts w:eastAsia="Calibri" w:cs="Times New Roman"/>
          <w:sz w:val="24"/>
          <w:szCs w:val="24"/>
        </w:rPr>
        <w:t>в умении не быть назойливым в своих просьбах и требованиях, быть благодарным за проявление внимания и оказание помощи;</w:t>
      </w:r>
    </w:p>
    <w:p w:rsidR="007C08CF" w:rsidRPr="008B68D4" w:rsidRDefault="007C08CF" w:rsidP="007C08CF">
      <w:pPr>
        <w:pStyle w:val="a3"/>
        <w:numPr>
          <w:ilvl w:val="0"/>
          <w:numId w:val="12"/>
        </w:numPr>
        <w:tabs>
          <w:tab w:val="left" w:pos="0"/>
        </w:tabs>
        <w:spacing w:after="0"/>
        <w:ind w:left="993" w:hanging="426"/>
        <w:jc w:val="both"/>
        <w:rPr>
          <w:rFonts w:eastAsia="Calibri" w:cs="Times New Roman"/>
          <w:sz w:val="24"/>
          <w:szCs w:val="24"/>
        </w:rPr>
      </w:pPr>
      <w:r w:rsidRPr="008B68D4">
        <w:rPr>
          <w:rFonts w:eastAsia="Calibri" w:cs="Times New Roman"/>
          <w:sz w:val="24"/>
          <w:szCs w:val="24"/>
        </w:rPr>
        <w:t>в умении применять формы выражения своих чувств соответственно ситуации социального контакта;</w:t>
      </w:r>
    </w:p>
    <w:p w:rsidR="007C08CF" w:rsidRPr="008B68D4" w:rsidRDefault="007C08CF" w:rsidP="007C08CF">
      <w:pPr>
        <w:pStyle w:val="a3"/>
        <w:numPr>
          <w:ilvl w:val="0"/>
          <w:numId w:val="12"/>
        </w:numPr>
        <w:tabs>
          <w:tab w:val="left" w:pos="0"/>
          <w:tab w:val="left" w:pos="993"/>
          <w:tab w:val="left" w:pos="1418"/>
        </w:tabs>
        <w:spacing w:after="0"/>
        <w:ind w:left="993" w:hanging="426"/>
        <w:jc w:val="both"/>
        <w:rPr>
          <w:rFonts w:eastAsia="Calibri" w:cs="Times New Roman"/>
          <w:sz w:val="24"/>
          <w:szCs w:val="24"/>
        </w:rPr>
      </w:pPr>
      <w:r w:rsidRPr="008B68D4">
        <w:rPr>
          <w:rFonts w:eastAsia="Calibri" w:cs="Times New Roman"/>
          <w:sz w:val="24"/>
          <w:szCs w:val="24"/>
        </w:rPr>
        <w:t>в выражении своих чувств соответственно ситуации социального контакта.</w:t>
      </w:r>
    </w:p>
    <w:p w:rsidR="007C08CF" w:rsidRPr="008B68D4" w:rsidRDefault="007C08CF" w:rsidP="007C08CF">
      <w:pPr>
        <w:tabs>
          <w:tab w:val="left" w:pos="0"/>
          <w:tab w:val="left" w:pos="993"/>
          <w:tab w:val="left" w:pos="1418"/>
        </w:tabs>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В соответствии с </w:t>
      </w:r>
      <w:r>
        <w:rPr>
          <w:rFonts w:ascii="Times New Roman" w:eastAsia="Calibri" w:hAnsi="Times New Roman" w:cs="Times New Roman"/>
          <w:sz w:val="24"/>
          <w:szCs w:val="24"/>
        </w:rPr>
        <w:t>ФАОП</w:t>
      </w:r>
      <w:r w:rsidRPr="008B68D4">
        <w:rPr>
          <w:rFonts w:ascii="Times New Roman" w:eastAsia="Calibri" w:hAnsi="Times New Roman" w:cs="Times New Roman"/>
          <w:sz w:val="24"/>
          <w:szCs w:val="24"/>
        </w:rPr>
        <w:t xml:space="preserve"> для перечисленных показателей рекомендовано использовать шкалу, понятную всем членам экспертной группы:</w:t>
      </w:r>
    </w:p>
    <w:p w:rsidR="007C08CF" w:rsidRPr="008B68D4" w:rsidRDefault="007C08CF" w:rsidP="007C08CF">
      <w:pPr>
        <w:tabs>
          <w:tab w:val="left" w:pos="0"/>
          <w:tab w:val="left" w:pos="993"/>
          <w:tab w:val="left" w:pos="1418"/>
        </w:tabs>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bCs/>
          <w:sz w:val="24"/>
          <w:szCs w:val="24"/>
        </w:rPr>
        <w:lastRenderedPageBreak/>
        <w:t xml:space="preserve">0 баллов – нет продвижения; 1 балл – минимальное продвижение; 2 балла – среднее продвижение; 3 балла – значительное продвижение. </w:t>
      </w:r>
    </w:p>
    <w:p w:rsidR="007C08CF" w:rsidRPr="008B68D4" w:rsidRDefault="007C08CF" w:rsidP="007C08CF">
      <w:pPr>
        <w:tabs>
          <w:tab w:val="left" w:pos="0"/>
          <w:tab w:val="left" w:pos="993"/>
          <w:tab w:val="left" w:pos="1418"/>
        </w:tabs>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Помимо формирования сферы жизненной компетенции по вышеперечисленным параметрам, постоянному </w:t>
      </w:r>
      <w:r w:rsidRPr="008B68D4">
        <w:rPr>
          <w:rFonts w:ascii="Times New Roman" w:eastAsia="Calibri" w:hAnsi="Times New Roman" w:cs="Times New Roman"/>
          <w:b/>
          <w:sz w:val="24"/>
          <w:szCs w:val="24"/>
        </w:rPr>
        <w:t>мониторингу</w:t>
      </w:r>
      <w:r w:rsidRPr="008B68D4">
        <w:rPr>
          <w:rFonts w:ascii="Times New Roman" w:eastAsia="Calibri" w:hAnsi="Times New Roman" w:cs="Times New Roman"/>
          <w:sz w:val="24"/>
          <w:szCs w:val="24"/>
        </w:rPr>
        <w:t xml:space="preserve"> подлежат:</w:t>
      </w:r>
    </w:p>
    <w:p w:rsidR="007C08CF" w:rsidRPr="008B68D4" w:rsidRDefault="007C08CF" w:rsidP="007C08CF">
      <w:pPr>
        <w:pStyle w:val="a3"/>
        <w:numPr>
          <w:ilvl w:val="0"/>
          <w:numId w:val="13"/>
        </w:numPr>
        <w:tabs>
          <w:tab w:val="left" w:pos="0"/>
          <w:tab w:val="left" w:pos="993"/>
          <w:tab w:val="left" w:pos="1276"/>
        </w:tabs>
        <w:spacing w:after="0"/>
        <w:ind w:left="993" w:hanging="426"/>
        <w:jc w:val="both"/>
        <w:rPr>
          <w:rFonts w:eastAsia="Calibri" w:cs="Times New Roman"/>
          <w:sz w:val="24"/>
          <w:szCs w:val="24"/>
        </w:rPr>
      </w:pPr>
      <w:r w:rsidRPr="008B68D4">
        <w:rPr>
          <w:rFonts w:eastAsia="Calibri" w:cs="Times New Roman"/>
          <w:sz w:val="24"/>
          <w:szCs w:val="24"/>
        </w:rPr>
        <w:t xml:space="preserve">уровень произвольной регуляции познавательной деятельности; </w:t>
      </w:r>
    </w:p>
    <w:p w:rsidR="007C08CF" w:rsidRPr="008B68D4" w:rsidRDefault="007C08CF" w:rsidP="007C08CF">
      <w:pPr>
        <w:pStyle w:val="a3"/>
        <w:numPr>
          <w:ilvl w:val="0"/>
          <w:numId w:val="13"/>
        </w:numPr>
        <w:tabs>
          <w:tab w:val="left" w:pos="0"/>
          <w:tab w:val="left" w:pos="993"/>
          <w:tab w:val="left" w:pos="1276"/>
        </w:tabs>
        <w:spacing w:after="0"/>
        <w:ind w:left="993" w:hanging="426"/>
        <w:jc w:val="both"/>
        <w:rPr>
          <w:rFonts w:eastAsia="Calibri" w:cs="Times New Roman"/>
          <w:sz w:val="24"/>
          <w:szCs w:val="24"/>
        </w:rPr>
      </w:pPr>
      <w:r w:rsidRPr="008B68D4">
        <w:rPr>
          <w:rFonts w:eastAsia="Calibri" w:cs="Times New Roman"/>
          <w:sz w:val="24"/>
          <w:szCs w:val="24"/>
        </w:rPr>
        <w:t>общий уровень учебно-познавательной деятельности;</w:t>
      </w:r>
    </w:p>
    <w:p w:rsidR="007C08CF" w:rsidRPr="008B68D4" w:rsidRDefault="007C08CF" w:rsidP="007C08CF">
      <w:pPr>
        <w:pStyle w:val="a3"/>
        <w:numPr>
          <w:ilvl w:val="0"/>
          <w:numId w:val="13"/>
        </w:numPr>
        <w:tabs>
          <w:tab w:val="left" w:pos="0"/>
          <w:tab w:val="left" w:pos="993"/>
          <w:tab w:val="left" w:pos="1276"/>
        </w:tabs>
        <w:spacing w:after="0"/>
        <w:ind w:left="993" w:hanging="426"/>
        <w:jc w:val="both"/>
        <w:rPr>
          <w:rFonts w:eastAsia="Calibri" w:cs="Times New Roman"/>
          <w:sz w:val="24"/>
          <w:szCs w:val="24"/>
        </w:rPr>
      </w:pPr>
      <w:r w:rsidRPr="008B68D4">
        <w:rPr>
          <w:rFonts w:eastAsia="Calibri" w:cs="Times New Roman"/>
          <w:sz w:val="24"/>
          <w:szCs w:val="24"/>
        </w:rPr>
        <w:t>качество учебных действий;</w:t>
      </w:r>
    </w:p>
    <w:p w:rsidR="007C08CF" w:rsidRPr="008B68D4" w:rsidRDefault="007C08CF" w:rsidP="007C08CF">
      <w:pPr>
        <w:pStyle w:val="a3"/>
        <w:numPr>
          <w:ilvl w:val="0"/>
          <w:numId w:val="13"/>
        </w:numPr>
        <w:tabs>
          <w:tab w:val="left" w:pos="0"/>
          <w:tab w:val="left" w:pos="993"/>
          <w:tab w:val="left" w:pos="1276"/>
        </w:tabs>
        <w:spacing w:after="0"/>
        <w:ind w:left="993" w:hanging="426"/>
        <w:jc w:val="both"/>
        <w:rPr>
          <w:rFonts w:eastAsia="Calibri" w:cs="Times New Roman"/>
          <w:sz w:val="24"/>
          <w:szCs w:val="24"/>
        </w:rPr>
      </w:pPr>
      <w:r w:rsidRPr="008B68D4">
        <w:rPr>
          <w:rFonts w:eastAsia="Calibri" w:cs="Times New Roman"/>
          <w:sz w:val="24"/>
          <w:szCs w:val="24"/>
        </w:rPr>
        <w:t>способность к образно-символическому, знаковому опосредствованию деятельности;</w:t>
      </w:r>
    </w:p>
    <w:p w:rsidR="007C08CF" w:rsidRPr="008B68D4" w:rsidRDefault="007C08CF" w:rsidP="007C08CF">
      <w:pPr>
        <w:pStyle w:val="a3"/>
        <w:numPr>
          <w:ilvl w:val="0"/>
          <w:numId w:val="13"/>
        </w:numPr>
        <w:tabs>
          <w:tab w:val="left" w:pos="0"/>
          <w:tab w:val="left" w:pos="993"/>
          <w:tab w:val="left" w:pos="1276"/>
        </w:tabs>
        <w:spacing w:after="0"/>
        <w:ind w:left="993" w:hanging="426"/>
        <w:jc w:val="both"/>
        <w:rPr>
          <w:rFonts w:eastAsia="Calibri" w:cs="Times New Roman"/>
          <w:sz w:val="24"/>
          <w:szCs w:val="24"/>
        </w:rPr>
      </w:pPr>
      <w:r w:rsidRPr="008B68D4">
        <w:rPr>
          <w:rFonts w:eastAsia="Calibri" w:cs="Times New Roman"/>
          <w:sz w:val="24"/>
          <w:szCs w:val="24"/>
        </w:rPr>
        <w:t>развитие пространственно-временных представлений;</w:t>
      </w:r>
    </w:p>
    <w:p w:rsidR="007C08CF" w:rsidRPr="008B68D4" w:rsidRDefault="007C08CF" w:rsidP="007C08CF">
      <w:pPr>
        <w:pStyle w:val="a3"/>
        <w:numPr>
          <w:ilvl w:val="0"/>
          <w:numId w:val="13"/>
        </w:numPr>
        <w:tabs>
          <w:tab w:val="left" w:pos="0"/>
          <w:tab w:val="left" w:pos="993"/>
          <w:tab w:val="left" w:pos="1276"/>
        </w:tabs>
        <w:spacing w:after="0"/>
        <w:ind w:left="993" w:hanging="426"/>
        <w:jc w:val="both"/>
        <w:rPr>
          <w:rFonts w:eastAsia="Calibri" w:cs="Times New Roman"/>
          <w:sz w:val="24"/>
          <w:szCs w:val="24"/>
        </w:rPr>
      </w:pPr>
      <w:r w:rsidRPr="008B68D4">
        <w:rPr>
          <w:rFonts w:eastAsia="Calibri" w:cs="Times New Roman"/>
          <w:sz w:val="24"/>
          <w:szCs w:val="24"/>
        </w:rPr>
        <w:t>состояние зрительно-моторной координации;</w:t>
      </w:r>
    </w:p>
    <w:p w:rsidR="007C08CF" w:rsidRPr="008B68D4" w:rsidRDefault="007C08CF" w:rsidP="007C08CF">
      <w:pPr>
        <w:pStyle w:val="a3"/>
        <w:numPr>
          <w:ilvl w:val="0"/>
          <w:numId w:val="13"/>
        </w:numPr>
        <w:tabs>
          <w:tab w:val="left" w:pos="0"/>
          <w:tab w:val="left" w:pos="993"/>
          <w:tab w:val="left" w:pos="1276"/>
        </w:tabs>
        <w:spacing w:after="0"/>
        <w:ind w:left="993" w:hanging="426"/>
        <w:jc w:val="both"/>
        <w:rPr>
          <w:rFonts w:eastAsia="Calibri" w:cs="Times New Roman"/>
          <w:sz w:val="24"/>
          <w:szCs w:val="24"/>
        </w:rPr>
      </w:pPr>
      <w:r w:rsidRPr="008B68D4">
        <w:rPr>
          <w:rFonts w:eastAsia="Calibri" w:cs="Times New Roman"/>
          <w:sz w:val="24"/>
          <w:szCs w:val="24"/>
        </w:rPr>
        <w:t>степень эмоционального благополучия ребенка;</w:t>
      </w:r>
    </w:p>
    <w:p w:rsidR="007C08CF" w:rsidRPr="008B68D4" w:rsidRDefault="007C08CF" w:rsidP="007C08CF">
      <w:pPr>
        <w:pStyle w:val="a3"/>
        <w:numPr>
          <w:ilvl w:val="0"/>
          <w:numId w:val="13"/>
        </w:numPr>
        <w:tabs>
          <w:tab w:val="left" w:pos="0"/>
          <w:tab w:val="left" w:pos="993"/>
          <w:tab w:val="left" w:pos="1276"/>
        </w:tabs>
        <w:spacing w:after="0"/>
        <w:ind w:left="993" w:hanging="426"/>
        <w:jc w:val="both"/>
        <w:rPr>
          <w:rFonts w:eastAsia="Calibri" w:cs="Times New Roman"/>
          <w:sz w:val="24"/>
          <w:szCs w:val="24"/>
        </w:rPr>
      </w:pPr>
      <w:r w:rsidRPr="008B68D4">
        <w:rPr>
          <w:rFonts w:eastAsia="Calibri" w:cs="Times New Roman"/>
          <w:sz w:val="24"/>
          <w:szCs w:val="24"/>
        </w:rPr>
        <w:t>адекватность поведения (преодоление проявлений нарушений поведения);</w:t>
      </w:r>
    </w:p>
    <w:p w:rsidR="007C08CF" w:rsidRPr="008B68D4" w:rsidRDefault="007C08CF" w:rsidP="007C08CF">
      <w:pPr>
        <w:pStyle w:val="a3"/>
        <w:numPr>
          <w:ilvl w:val="0"/>
          <w:numId w:val="13"/>
        </w:numPr>
        <w:tabs>
          <w:tab w:val="left" w:pos="0"/>
          <w:tab w:val="left" w:pos="993"/>
          <w:tab w:val="left" w:pos="1276"/>
        </w:tabs>
        <w:spacing w:after="0"/>
        <w:ind w:left="993" w:hanging="426"/>
        <w:jc w:val="both"/>
        <w:rPr>
          <w:rFonts w:eastAsia="Calibri" w:cs="Times New Roman"/>
          <w:sz w:val="24"/>
          <w:szCs w:val="24"/>
        </w:rPr>
      </w:pPr>
      <w:r w:rsidRPr="008B68D4">
        <w:rPr>
          <w:rFonts w:eastAsia="Calibri" w:cs="Times New Roman"/>
          <w:sz w:val="24"/>
          <w:szCs w:val="24"/>
        </w:rPr>
        <w:t>сформированность навыков деловой коммуникации;</w:t>
      </w:r>
    </w:p>
    <w:p w:rsidR="007C08CF" w:rsidRPr="008B68D4" w:rsidRDefault="007C08CF" w:rsidP="007C08CF">
      <w:pPr>
        <w:pStyle w:val="a3"/>
        <w:numPr>
          <w:ilvl w:val="0"/>
          <w:numId w:val="13"/>
        </w:numPr>
        <w:tabs>
          <w:tab w:val="left" w:pos="0"/>
          <w:tab w:val="left" w:pos="993"/>
          <w:tab w:val="left" w:pos="1276"/>
        </w:tabs>
        <w:spacing w:after="0"/>
        <w:ind w:left="993" w:hanging="426"/>
        <w:jc w:val="both"/>
        <w:rPr>
          <w:rFonts w:eastAsia="Calibri" w:cs="Times New Roman"/>
          <w:sz w:val="24"/>
          <w:szCs w:val="24"/>
        </w:rPr>
      </w:pPr>
      <w:r w:rsidRPr="008B68D4">
        <w:rPr>
          <w:rFonts w:eastAsia="Calibri" w:cs="Times New Roman"/>
          <w:sz w:val="24"/>
          <w:szCs w:val="24"/>
        </w:rPr>
        <w:t>развитие самосознания: становление дифференцированной самооценки и адекватного уровня притязаний, адекватная самооценка коммуникативной успешности, позитивное самоотношение);</w:t>
      </w:r>
    </w:p>
    <w:p w:rsidR="007C08CF" w:rsidRPr="008B68D4" w:rsidRDefault="007C08CF" w:rsidP="007C08CF">
      <w:pPr>
        <w:pStyle w:val="a3"/>
        <w:numPr>
          <w:ilvl w:val="0"/>
          <w:numId w:val="13"/>
        </w:numPr>
        <w:tabs>
          <w:tab w:val="left" w:pos="0"/>
          <w:tab w:val="left" w:pos="993"/>
          <w:tab w:val="left" w:pos="1276"/>
        </w:tabs>
        <w:spacing w:after="0"/>
        <w:ind w:left="993" w:hanging="426"/>
        <w:jc w:val="both"/>
        <w:rPr>
          <w:rFonts w:eastAsia="Calibri" w:cs="Times New Roman"/>
          <w:sz w:val="24"/>
          <w:szCs w:val="24"/>
        </w:rPr>
      </w:pPr>
      <w:r w:rsidRPr="008B68D4">
        <w:rPr>
          <w:rFonts w:eastAsia="Calibri" w:cs="Times New Roman"/>
          <w:sz w:val="24"/>
          <w:szCs w:val="24"/>
        </w:rPr>
        <w:t>развитие волевых качеств: способность преодолевать трудности;</w:t>
      </w:r>
    </w:p>
    <w:p w:rsidR="007C08CF" w:rsidRPr="008B68D4" w:rsidRDefault="007C08CF" w:rsidP="007C08CF">
      <w:pPr>
        <w:pStyle w:val="a3"/>
        <w:numPr>
          <w:ilvl w:val="0"/>
          <w:numId w:val="13"/>
        </w:numPr>
        <w:tabs>
          <w:tab w:val="left" w:pos="0"/>
          <w:tab w:val="left" w:pos="993"/>
          <w:tab w:val="left" w:pos="1276"/>
        </w:tabs>
        <w:spacing w:after="0"/>
        <w:ind w:left="993" w:hanging="426"/>
        <w:jc w:val="both"/>
        <w:rPr>
          <w:rFonts w:eastAsia="Calibri" w:cs="Times New Roman"/>
          <w:sz w:val="24"/>
          <w:szCs w:val="24"/>
        </w:rPr>
      </w:pPr>
      <w:r w:rsidRPr="008B68D4">
        <w:rPr>
          <w:rFonts w:eastAsia="Calibri" w:cs="Times New Roman"/>
          <w:sz w:val="24"/>
          <w:szCs w:val="24"/>
        </w:rPr>
        <w:t>появление и закрепление основных психологических новообразований (эмоциональная децентрация, способность к сочувствию и соучастию, возможность позиционирования, проявления самостоятельности, ответственности, инициативы, возможность рефлексии и т.п.);</w:t>
      </w:r>
    </w:p>
    <w:p w:rsidR="007C08CF" w:rsidRPr="008B68D4" w:rsidRDefault="007C08CF" w:rsidP="007C08CF">
      <w:pPr>
        <w:pStyle w:val="a3"/>
        <w:numPr>
          <w:ilvl w:val="0"/>
          <w:numId w:val="13"/>
        </w:numPr>
        <w:tabs>
          <w:tab w:val="left" w:pos="0"/>
          <w:tab w:val="left" w:pos="993"/>
          <w:tab w:val="left" w:pos="1276"/>
        </w:tabs>
        <w:spacing w:after="0"/>
        <w:ind w:left="993" w:hanging="426"/>
        <w:jc w:val="both"/>
        <w:rPr>
          <w:rFonts w:eastAsia="Calibri" w:cs="Times New Roman"/>
          <w:sz w:val="24"/>
          <w:szCs w:val="24"/>
        </w:rPr>
      </w:pPr>
      <w:r w:rsidRPr="008B68D4">
        <w:rPr>
          <w:rFonts w:eastAsia="Calibri" w:cs="Times New Roman"/>
          <w:sz w:val="24"/>
          <w:szCs w:val="24"/>
        </w:rPr>
        <w:t>овладение ритуалами социального взаимодействия;</w:t>
      </w:r>
    </w:p>
    <w:p w:rsidR="007C08CF" w:rsidRPr="008B68D4" w:rsidRDefault="007C08CF" w:rsidP="007C08CF">
      <w:pPr>
        <w:pStyle w:val="a3"/>
        <w:numPr>
          <w:ilvl w:val="0"/>
          <w:numId w:val="13"/>
        </w:numPr>
        <w:tabs>
          <w:tab w:val="left" w:pos="0"/>
          <w:tab w:val="left" w:pos="993"/>
          <w:tab w:val="left" w:pos="1276"/>
        </w:tabs>
        <w:spacing w:after="0"/>
        <w:ind w:left="993" w:hanging="426"/>
        <w:jc w:val="both"/>
        <w:rPr>
          <w:rFonts w:eastAsia="Calibri" w:cs="Times New Roman"/>
          <w:sz w:val="24"/>
          <w:szCs w:val="24"/>
        </w:rPr>
      </w:pPr>
      <w:r w:rsidRPr="008B68D4">
        <w:rPr>
          <w:rFonts w:eastAsia="Calibri" w:cs="Times New Roman"/>
          <w:sz w:val="24"/>
          <w:szCs w:val="24"/>
        </w:rPr>
        <w:t>социометрический статус ребенка в классе и общий уровень социопсихологической адаптированности.</w:t>
      </w:r>
    </w:p>
    <w:p w:rsidR="007C08CF" w:rsidRPr="008B68D4" w:rsidRDefault="007C08CF" w:rsidP="007C08CF">
      <w:pPr>
        <w:tabs>
          <w:tab w:val="left" w:pos="0"/>
          <w:tab w:val="left" w:pos="993"/>
          <w:tab w:val="left" w:pos="1418"/>
        </w:tabs>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Средствами для решения задач мониторинга являются включенное (на психокоррекционных занятиях) и внешнее наблюдение, согласованная экспертная оценка, создание экспериментальных ситуаций, в т.ч. «естественный эксперимент»: участие в различных внеклассных мероприятиях, оценка, получаемая в ходе выполнения различных заданий и диагностических методик.</w:t>
      </w:r>
    </w:p>
    <w:p w:rsidR="007C08CF" w:rsidRPr="008B68D4" w:rsidRDefault="007C08CF" w:rsidP="007C08CF">
      <w:pPr>
        <w:spacing w:after="0"/>
        <w:ind w:firstLine="709"/>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Педагог-психолог осуществляет текущий мониторинг, отражает его в карте развития ребенка и докладывает результаты на психолого-медико-педагогическом консилиуме (ПМПк)</w:t>
      </w:r>
      <w:r w:rsidRPr="008B68D4">
        <w:rPr>
          <w:rFonts w:ascii="Times New Roman" w:eastAsia="Calibri" w:hAnsi="Times New Roman" w:cs="Times New Roman"/>
          <w:sz w:val="24"/>
          <w:szCs w:val="24"/>
          <w:vertAlign w:val="superscript"/>
        </w:rPr>
        <w:footnoteReference w:id="32"/>
      </w:r>
      <w:r w:rsidRPr="008B68D4">
        <w:rPr>
          <w:rFonts w:ascii="Times New Roman" w:eastAsia="Calibri" w:hAnsi="Times New Roman" w:cs="Times New Roman"/>
          <w:sz w:val="24"/>
          <w:szCs w:val="24"/>
        </w:rPr>
        <w:t xml:space="preserve"> в соответствии с локальными актами образовательной организации. </w:t>
      </w:r>
    </w:p>
    <w:p w:rsidR="007C08CF" w:rsidRPr="008B68D4" w:rsidRDefault="007C08CF" w:rsidP="007C08CF">
      <w:pPr>
        <w:spacing w:after="0"/>
        <w:ind w:firstLine="709"/>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В случаях стойкого отсутствия положительной динамики, нарастании дезадаптации обучающегося при согласии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психокоррекционной работы. </w:t>
      </w:r>
    </w:p>
    <w:p w:rsidR="007C08CF" w:rsidRPr="008B68D4" w:rsidRDefault="007C08CF" w:rsidP="007C08CF">
      <w:pPr>
        <w:spacing w:after="0"/>
        <w:ind w:firstLine="709"/>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Результаты освоения обучающимися с ЗПР курса «Психокоррекционные занятия»  в соответствии с </w:t>
      </w:r>
      <w:r>
        <w:rPr>
          <w:rFonts w:ascii="Times New Roman" w:eastAsia="Calibri" w:hAnsi="Times New Roman" w:cs="Times New Roman"/>
          <w:sz w:val="24"/>
          <w:szCs w:val="24"/>
        </w:rPr>
        <w:t>ФАОП</w:t>
      </w:r>
      <w:r w:rsidRPr="008B68D4">
        <w:rPr>
          <w:rFonts w:ascii="Times New Roman" w:eastAsia="Calibri" w:hAnsi="Times New Roman" w:cs="Times New Roman"/>
          <w:sz w:val="24"/>
          <w:szCs w:val="24"/>
        </w:rPr>
        <w:t xml:space="preserve"> обучающихся с ЗПР не влияют на итоговую оценку освоения адаптированной образовательной программы.</w:t>
      </w:r>
    </w:p>
    <w:p w:rsidR="007C08CF" w:rsidRPr="008B68D4" w:rsidRDefault="007C08CF" w:rsidP="007C08CF">
      <w:pPr>
        <w:shd w:val="clear" w:color="auto" w:fill="FFFFFF"/>
        <w:autoSpaceDE w:val="0"/>
        <w:autoSpaceDN w:val="0"/>
        <w:adjustRightInd w:val="0"/>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Разнообразие психологических особенностей обучающихся с ЗПР, различия индивидуального компенсаторного потенциала, социально-средовых условий их воспитания не позволяет ожидать одинаковых результатов в успешности освоения курса </w:t>
      </w:r>
      <w:r w:rsidRPr="008B68D4">
        <w:rPr>
          <w:rFonts w:ascii="Times New Roman" w:eastAsia="Calibri" w:hAnsi="Times New Roman" w:cs="Times New Roman"/>
          <w:sz w:val="24"/>
          <w:szCs w:val="24"/>
        </w:rPr>
        <w:lastRenderedPageBreak/>
        <w:t>«Психокоррекционные занятия». Вместе с тем можно обозначить целевые ориентиры, которых педагог-психолог пытается достичь. Желательны следующие результаты психокоррекционной работы.</w:t>
      </w:r>
    </w:p>
    <w:p w:rsidR="007C08CF" w:rsidRPr="008B68D4" w:rsidRDefault="007C08CF" w:rsidP="007C08CF">
      <w:pPr>
        <w:shd w:val="clear" w:color="auto" w:fill="FFFFFF"/>
        <w:autoSpaceDE w:val="0"/>
        <w:autoSpaceDN w:val="0"/>
        <w:adjustRightInd w:val="0"/>
        <w:spacing w:after="0"/>
        <w:ind w:firstLine="709"/>
        <w:jc w:val="both"/>
        <w:rPr>
          <w:rFonts w:ascii="Times New Roman" w:eastAsia="Calibri" w:hAnsi="Times New Roman" w:cs="Times New Roman"/>
          <w:b/>
          <w:i/>
          <w:sz w:val="24"/>
          <w:szCs w:val="24"/>
        </w:rPr>
      </w:pPr>
      <w:r w:rsidRPr="008B68D4">
        <w:rPr>
          <w:rFonts w:ascii="Times New Roman" w:eastAsia="Calibri" w:hAnsi="Times New Roman" w:cs="Times New Roman"/>
          <w:b/>
          <w:i/>
          <w:sz w:val="24"/>
          <w:szCs w:val="24"/>
        </w:rPr>
        <w:t>В области адаптации обучающегося к школьным требованиям:</w:t>
      </w:r>
    </w:p>
    <w:p w:rsidR="007C08CF" w:rsidRPr="008B68D4" w:rsidRDefault="007C08CF" w:rsidP="007C08CF">
      <w:pPr>
        <w:pStyle w:val="a3"/>
        <w:numPr>
          <w:ilvl w:val="0"/>
          <w:numId w:val="14"/>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позитивное отношение к посещению школы;</w:t>
      </w:r>
    </w:p>
    <w:p w:rsidR="007C08CF" w:rsidRPr="008B68D4" w:rsidRDefault="007C08CF" w:rsidP="007C08CF">
      <w:pPr>
        <w:pStyle w:val="a3"/>
        <w:numPr>
          <w:ilvl w:val="0"/>
          <w:numId w:val="14"/>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соблюдение школьной дисциплины;</w:t>
      </w:r>
    </w:p>
    <w:p w:rsidR="007C08CF" w:rsidRPr="008B68D4" w:rsidRDefault="007C08CF" w:rsidP="007C08CF">
      <w:pPr>
        <w:pStyle w:val="a3"/>
        <w:numPr>
          <w:ilvl w:val="0"/>
          <w:numId w:val="14"/>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ориентировка в пространстве класса и школьном здании;</w:t>
      </w:r>
    </w:p>
    <w:p w:rsidR="007C08CF" w:rsidRPr="008B68D4" w:rsidRDefault="007C08CF" w:rsidP="007C08CF">
      <w:pPr>
        <w:pStyle w:val="a3"/>
        <w:numPr>
          <w:ilvl w:val="0"/>
          <w:numId w:val="14"/>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социально-нормативное обращение к педагогу;</w:t>
      </w:r>
    </w:p>
    <w:p w:rsidR="007C08CF" w:rsidRPr="008B68D4" w:rsidRDefault="007C08CF" w:rsidP="007C08CF">
      <w:pPr>
        <w:pStyle w:val="a3"/>
        <w:numPr>
          <w:ilvl w:val="0"/>
          <w:numId w:val="14"/>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социально-нормативное поведение в общественных местах школы;</w:t>
      </w:r>
    </w:p>
    <w:p w:rsidR="007C08CF" w:rsidRPr="008B68D4" w:rsidRDefault="007C08CF" w:rsidP="007C08CF">
      <w:pPr>
        <w:pStyle w:val="a3"/>
        <w:numPr>
          <w:ilvl w:val="0"/>
          <w:numId w:val="14"/>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формирование школьной мотивации.</w:t>
      </w:r>
    </w:p>
    <w:p w:rsidR="007C08CF" w:rsidRPr="008B68D4" w:rsidRDefault="007C08CF" w:rsidP="007C08CF">
      <w:pPr>
        <w:shd w:val="clear" w:color="auto" w:fill="FFFFFF"/>
        <w:autoSpaceDE w:val="0"/>
        <w:autoSpaceDN w:val="0"/>
        <w:adjustRightInd w:val="0"/>
        <w:spacing w:after="0"/>
        <w:ind w:firstLine="709"/>
        <w:jc w:val="both"/>
        <w:rPr>
          <w:rFonts w:ascii="Times New Roman" w:eastAsia="Calibri" w:hAnsi="Times New Roman" w:cs="Times New Roman"/>
          <w:b/>
          <w:i/>
          <w:sz w:val="24"/>
          <w:szCs w:val="24"/>
        </w:rPr>
      </w:pPr>
      <w:r w:rsidRPr="008B68D4">
        <w:rPr>
          <w:rFonts w:ascii="Times New Roman" w:eastAsia="Calibri" w:hAnsi="Times New Roman" w:cs="Times New Roman"/>
          <w:b/>
          <w:i/>
          <w:sz w:val="24"/>
          <w:szCs w:val="24"/>
        </w:rPr>
        <w:t>В области развития произвольной регуляции деятельности и поведения:</w:t>
      </w:r>
    </w:p>
    <w:p w:rsidR="007C08CF" w:rsidRPr="008B68D4" w:rsidRDefault="007C08CF" w:rsidP="007C08CF">
      <w:pPr>
        <w:pStyle w:val="a3"/>
        <w:numPr>
          <w:ilvl w:val="0"/>
          <w:numId w:val="15"/>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формирование осознания необходимости прилагать усилия для полноценного выполнения заданий;</w:t>
      </w:r>
    </w:p>
    <w:p w:rsidR="007C08CF" w:rsidRPr="008B68D4" w:rsidRDefault="007C08CF" w:rsidP="007C08CF">
      <w:pPr>
        <w:pStyle w:val="a3"/>
        <w:numPr>
          <w:ilvl w:val="0"/>
          <w:numId w:val="15"/>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формирование дифференцированной самооценки (постарался-не постарался, справился – не справился);</w:t>
      </w:r>
    </w:p>
    <w:p w:rsidR="007C08CF" w:rsidRPr="008B68D4" w:rsidRDefault="007C08CF" w:rsidP="007C08CF">
      <w:pPr>
        <w:pStyle w:val="a3"/>
        <w:numPr>
          <w:ilvl w:val="0"/>
          <w:numId w:val="15"/>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формирование умения составлять программу действий (возможно совместно со взрослым);</w:t>
      </w:r>
    </w:p>
    <w:p w:rsidR="007C08CF" w:rsidRPr="008B68D4" w:rsidRDefault="007C08CF" w:rsidP="007C08CF">
      <w:pPr>
        <w:pStyle w:val="a3"/>
        <w:numPr>
          <w:ilvl w:val="0"/>
          <w:numId w:val="15"/>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формирование умения соотносить полученный результат с образцом, исправляя замеченные недочеты (у соседа, у себя);</w:t>
      </w:r>
    </w:p>
    <w:p w:rsidR="007C08CF" w:rsidRPr="008B68D4" w:rsidRDefault="007C08CF" w:rsidP="007C08CF">
      <w:pPr>
        <w:pStyle w:val="a3"/>
        <w:numPr>
          <w:ilvl w:val="0"/>
          <w:numId w:val="15"/>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 xml:space="preserve">формирование способности задерживать непосредственные импульсивные реакции, действовать в плане заданного, не отвлекаясь на посторонние раздражители; </w:t>
      </w:r>
    </w:p>
    <w:p w:rsidR="007C08CF" w:rsidRPr="008B68D4" w:rsidRDefault="007C08CF" w:rsidP="007C08CF">
      <w:pPr>
        <w:pStyle w:val="a3"/>
        <w:numPr>
          <w:ilvl w:val="0"/>
          <w:numId w:val="15"/>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способность относительно объективно оценивать достигнутый результат деятельности;</w:t>
      </w:r>
    </w:p>
    <w:p w:rsidR="007C08CF" w:rsidRPr="008B68D4" w:rsidRDefault="007C08CF" w:rsidP="007C08CF">
      <w:pPr>
        <w:pStyle w:val="a3"/>
        <w:numPr>
          <w:ilvl w:val="0"/>
          <w:numId w:val="15"/>
        </w:numPr>
        <w:shd w:val="clear" w:color="auto" w:fill="FFFFFF"/>
        <w:autoSpaceDE w:val="0"/>
        <w:autoSpaceDN w:val="0"/>
        <w:adjustRightInd w:val="0"/>
        <w:spacing w:after="0"/>
        <w:ind w:left="993" w:hanging="426"/>
        <w:jc w:val="both"/>
        <w:rPr>
          <w:rFonts w:eastAsia="Calibri" w:cs="Times New Roman"/>
          <w:caps/>
          <w:sz w:val="24"/>
          <w:szCs w:val="24"/>
        </w:rPr>
      </w:pPr>
      <w:r w:rsidRPr="008B68D4">
        <w:rPr>
          <w:rFonts w:eastAsia="Calibri" w:cs="Times New Roman"/>
          <w:sz w:val="24"/>
          <w:szCs w:val="24"/>
        </w:rPr>
        <w:t>способность давать словесный отчет о проделанной работе с помощью взрослого или по представленной взрослым схеме, по заданной последовательности;</w:t>
      </w:r>
    </w:p>
    <w:p w:rsidR="007C08CF" w:rsidRPr="008B68D4" w:rsidRDefault="007C08CF" w:rsidP="007C08CF">
      <w:pPr>
        <w:pStyle w:val="a3"/>
        <w:numPr>
          <w:ilvl w:val="0"/>
          <w:numId w:val="15"/>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формирование способности к переносу полученных навыков на реальную учебную деятельность.</w:t>
      </w:r>
    </w:p>
    <w:p w:rsidR="007C08CF" w:rsidRPr="008B68D4" w:rsidRDefault="007C08CF" w:rsidP="007C08CF">
      <w:pPr>
        <w:shd w:val="clear" w:color="auto" w:fill="FFFFFF"/>
        <w:autoSpaceDE w:val="0"/>
        <w:autoSpaceDN w:val="0"/>
        <w:adjustRightInd w:val="0"/>
        <w:spacing w:after="0"/>
        <w:ind w:firstLine="709"/>
        <w:jc w:val="both"/>
        <w:rPr>
          <w:rFonts w:ascii="Times New Roman" w:eastAsia="Calibri" w:hAnsi="Times New Roman" w:cs="Times New Roman"/>
          <w:b/>
          <w:i/>
          <w:sz w:val="24"/>
          <w:szCs w:val="24"/>
        </w:rPr>
      </w:pPr>
      <w:r w:rsidRPr="008B68D4">
        <w:rPr>
          <w:rFonts w:ascii="Times New Roman" w:eastAsia="Calibri" w:hAnsi="Times New Roman" w:cs="Times New Roman"/>
          <w:b/>
          <w:i/>
          <w:sz w:val="24"/>
          <w:szCs w:val="24"/>
        </w:rPr>
        <w:t>В области коррекции недостатков развития познавательной сферы и формирования высших психических функций:</w:t>
      </w:r>
    </w:p>
    <w:p w:rsidR="007C08CF" w:rsidRPr="008B68D4" w:rsidRDefault="007C08CF" w:rsidP="007C08CF">
      <w:pPr>
        <w:pStyle w:val="a3"/>
        <w:numPr>
          <w:ilvl w:val="0"/>
          <w:numId w:val="16"/>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совершенствование мотивационно-целевой основы учебно-познавательной деятельности;</w:t>
      </w:r>
    </w:p>
    <w:p w:rsidR="007C08CF" w:rsidRPr="008B68D4" w:rsidRDefault="007C08CF" w:rsidP="007C08CF">
      <w:pPr>
        <w:pStyle w:val="a3"/>
        <w:numPr>
          <w:ilvl w:val="0"/>
          <w:numId w:val="16"/>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улучшение качества понимания инструкции (с уточнением, но без наглядного показа), возможность осуществлять последовательные действия на основе словесной инструкции (графический диктант);</w:t>
      </w:r>
    </w:p>
    <w:p w:rsidR="007C08CF" w:rsidRPr="008B68D4" w:rsidRDefault="007C08CF" w:rsidP="007C08CF">
      <w:pPr>
        <w:pStyle w:val="a3"/>
        <w:numPr>
          <w:ilvl w:val="0"/>
          <w:numId w:val="16"/>
        </w:numPr>
        <w:shd w:val="clear" w:color="auto" w:fill="FFFFFF"/>
        <w:autoSpaceDE w:val="0"/>
        <w:autoSpaceDN w:val="0"/>
        <w:adjustRightInd w:val="0"/>
        <w:spacing w:after="0"/>
        <w:ind w:left="993" w:hanging="426"/>
        <w:jc w:val="both"/>
        <w:rPr>
          <w:rFonts w:eastAsia="Calibri" w:cs="Times New Roman"/>
          <w:caps/>
          <w:sz w:val="24"/>
          <w:szCs w:val="24"/>
        </w:rPr>
      </w:pPr>
      <w:r w:rsidRPr="008B68D4">
        <w:rPr>
          <w:rFonts w:eastAsia="Calibri" w:cs="Times New Roman"/>
          <w:sz w:val="24"/>
          <w:szCs w:val="24"/>
        </w:rPr>
        <w:t>способность ориентироваться в схеме тела, пространстве, используя графический план  и на листе бумаги, понимать словесные обозначения пространства;</w:t>
      </w:r>
    </w:p>
    <w:p w:rsidR="007C08CF" w:rsidRPr="008B68D4" w:rsidRDefault="007C08CF" w:rsidP="007C08CF">
      <w:pPr>
        <w:pStyle w:val="a3"/>
        <w:numPr>
          <w:ilvl w:val="0"/>
          <w:numId w:val="16"/>
        </w:numPr>
        <w:shd w:val="clear" w:color="auto" w:fill="FFFFFF"/>
        <w:autoSpaceDE w:val="0"/>
        <w:autoSpaceDN w:val="0"/>
        <w:adjustRightInd w:val="0"/>
        <w:spacing w:after="0"/>
        <w:ind w:left="993" w:hanging="426"/>
        <w:jc w:val="both"/>
        <w:rPr>
          <w:rFonts w:eastAsia="Calibri" w:cs="Times New Roman"/>
          <w:caps/>
          <w:sz w:val="24"/>
          <w:szCs w:val="24"/>
        </w:rPr>
      </w:pPr>
      <w:r w:rsidRPr="008B68D4">
        <w:rPr>
          <w:rFonts w:eastAsia="Calibri" w:cs="Times New Roman"/>
          <w:sz w:val="24"/>
          <w:szCs w:val="24"/>
        </w:rPr>
        <w:t>называние пальцев рук и их взаиморасположения;</w:t>
      </w:r>
    </w:p>
    <w:p w:rsidR="007C08CF" w:rsidRPr="008B68D4" w:rsidRDefault="007C08CF" w:rsidP="007C08CF">
      <w:pPr>
        <w:pStyle w:val="a3"/>
        <w:numPr>
          <w:ilvl w:val="0"/>
          <w:numId w:val="16"/>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способность ориентироваться во времени суток, соотнося собственную деятельность со временем, понимать словесные обозначения времени;</w:t>
      </w:r>
    </w:p>
    <w:p w:rsidR="007C08CF" w:rsidRPr="008B68D4" w:rsidRDefault="007C08CF" w:rsidP="007C08CF">
      <w:pPr>
        <w:pStyle w:val="a3"/>
        <w:numPr>
          <w:ilvl w:val="0"/>
          <w:numId w:val="16"/>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возможность осуществлять перцептивную классификацию объектов, соотносить предметы с сенсорными эталонами;</w:t>
      </w:r>
    </w:p>
    <w:p w:rsidR="007C08CF" w:rsidRPr="008B68D4" w:rsidRDefault="007C08CF" w:rsidP="007C08CF">
      <w:pPr>
        <w:pStyle w:val="a3"/>
        <w:numPr>
          <w:ilvl w:val="0"/>
          <w:numId w:val="16"/>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возможность концентрации и произвольного удержания внимания;</w:t>
      </w:r>
    </w:p>
    <w:p w:rsidR="007C08CF" w:rsidRPr="008B68D4" w:rsidRDefault="007C08CF" w:rsidP="007C08CF">
      <w:pPr>
        <w:pStyle w:val="a3"/>
        <w:numPr>
          <w:ilvl w:val="0"/>
          <w:numId w:val="16"/>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способность концентрироваться на запоминаемом материале и удерживать в оперативной памяти более пяти единиц запоминаемого;</w:t>
      </w:r>
    </w:p>
    <w:p w:rsidR="007C08CF" w:rsidRPr="008B68D4" w:rsidRDefault="007C08CF" w:rsidP="007C08CF">
      <w:pPr>
        <w:pStyle w:val="a3"/>
        <w:numPr>
          <w:ilvl w:val="0"/>
          <w:numId w:val="16"/>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способность воспроизводить требуемое пространственное соотношение частей объекта (сложение разрезной картинки, геометрические мозаики, конструкции из строительного материала, кубики Коосса и т.п.);</w:t>
      </w:r>
    </w:p>
    <w:p w:rsidR="007C08CF" w:rsidRPr="008B68D4" w:rsidRDefault="007C08CF" w:rsidP="007C08CF">
      <w:pPr>
        <w:pStyle w:val="a3"/>
        <w:numPr>
          <w:ilvl w:val="0"/>
          <w:numId w:val="16"/>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lastRenderedPageBreak/>
        <w:t>способность к установлению сходства и различий, простых закономерностей на наглядно представленном материале;</w:t>
      </w:r>
    </w:p>
    <w:p w:rsidR="007C08CF" w:rsidRPr="008B68D4" w:rsidRDefault="007C08CF" w:rsidP="007C08CF">
      <w:pPr>
        <w:pStyle w:val="a3"/>
        <w:numPr>
          <w:ilvl w:val="0"/>
          <w:numId w:val="16"/>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возможность приходить к простому умозаключению и обосновывать его;</w:t>
      </w:r>
    </w:p>
    <w:p w:rsidR="007C08CF" w:rsidRPr="008B68D4" w:rsidRDefault="007C08CF" w:rsidP="007C08CF">
      <w:pPr>
        <w:pStyle w:val="a3"/>
        <w:numPr>
          <w:ilvl w:val="0"/>
          <w:numId w:val="16"/>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возможность опредметчивания графических знаков;</w:t>
      </w:r>
    </w:p>
    <w:p w:rsidR="007C08CF" w:rsidRPr="008B68D4" w:rsidRDefault="007C08CF" w:rsidP="007C08CF">
      <w:pPr>
        <w:pStyle w:val="a3"/>
        <w:numPr>
          <w:ilvl w:val="0"/>
          <w:numId w:val="16"/>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 xml:space="preserve">способность к вербализации своих действий; </w:t>
      </w:r>
    </w:p>
    <w:p w:rsidR="007C08CF" w:rsidRPr="008B68D4" w:rsidRDefault="007C08CF" w:rsidP="007C08CF">
      <w:pPr>
        <w:pStyle w:val="a3"/>
        <w:numPr>
          <w:ilvl w:val="0"/>
          <w:numId w:val="16"/>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способность осознавать свои затруднения, обращаясь за помощью;</w:t>
      </w:r>
    </w:p>
    <w:p w:rsidR="007C08CF" w:rsidRPr="008B68D4" w:rsidRDefault="007C08CF" w:rsidP="007C08CF">
      <w:pPr>
        <w:pStyle w:val="a3"/>
        <w:numPr>
          <w:ilvl w:val="0"/>
          <w:numId w:val="16"/>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способность решать учебно-познавательные задачи не только в действенном, но и в образном или частично в умственном плане.</w:t>
      </w:r>
    </w:p>
    <w:p w:rsidR="007C08CF" w:rsidRPr="008B68D4" w:rsidRDefault="007C08CF" w:rsidP="007C08CF">
      <w:pPr>
        <w:shd w:val="clear" w:color="auto" w:fill="FFFFFF"/>
        <w:autoSpaceDE w:val="0"/>
        <w:autoSpaceDN w:val="0"/>
        <w:adjustRightInd w:val="0"/>
        <w:spacing w:after="0"/>
        <w:ind w:firstLine="709"/>
        <w:jc w:val="both"/>
        <w:rPr>
          <w:rFonts w:ascii="Times New Roman" w:eastAsia="Calibri" w:hAnsi="Times New Roman" w:cs="Times New Roman"/>
          <w:b/>
          <w:i/>
          <w:sz w:val="24"/>
          <w:szCs w:val="24"/>
        </w:rPr>
      </w:pPr>
      <w:r w:rsidRPr="008B68D4">
        <w:rPr>
          <w:rFonts w:ascii="Times New Roman" w:eastAsia="Calibri" w:hAnsi="Times New Roman" w:cs="Times New Roman"/>
          <w:b/>
          <w:i/>
          <w:sz w:val="24"/>
          <w:szCs w:val="24"/>
        </w:rPr>
        <w:t>В области развития эмоционально-личностной сферы и коррекции ее недостатков:</w:t>
      </w:r>
    </w:p>
    <w:p w:rsidR="007C08CF" w:rsidRPr="008B68D4" w:rsidRDefault="007C08CF" w:rsidP="007C08CF">
      <w:pPr>
        <w:pStyle w:val="a3"/>
        <w:numPr>
          <w:ilvl w:val="0"/>
          <w:numId w:val="17"/>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уменьшение количества (выраженности) нежелательных аффективных реакций;</w:t>
      </w:r>
    </w:p>
    <w:p w:rsidR="007C08CF" w:rsidRPr="008B68D4" w:rsidRDefault="007C08CF" w:rsidP="007C08CF">
      <w:pPr>
        <w:pStyle w:val="a3"/>
        <w:numPr>
          <w:ilvl w:val="0"/>
          <w:numId w:val="17"/>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 xml:space="preserve">улучшение эмоционального состояния, определяемого по показателям активности, проявлений познавательного интереса, качественных характеристик контакта и аффективного компонента продуктивности; </w:t>
      </w:r>
    </w:p>
    <w:p w:rsidR="007C08CF" w:rsidRPr="008B68D4" w:rsidRDefault="007C08CF" w:rsidP="007C08CF">
      <w:pPr>
        <w:pStyle w:val="a3"/>
        <w:numPr>
          <w:ilvl w:val="0"/>
          <w:numId w:val="17"/>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способность переживать чувство гордости за свою семью, свои успехи, вербализовать повод для гордости;</w:t>
      </w:r>
    </w:p>
    <w:p w:rsidR="007C08CF" w:rsidRPr="008B68D4" w:rsidRDefault="007C08CF" w:rsidP="007C08CF">
      <w:pPr>
        <w:pStyle w:val="a3"/>
        <w:numPr>
          <w:ilvl w:val="0"/>
          <w:numId w:val="17"/>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отдельные проявления попыток задержать непосредственную (негативную) эмоциональную реакцию.</w:t>
      </w:r>
    </w:p>
    <w:p w:rsidR="007C08CF" w:rsidRPr="008B68D4" w:rsidRDefault="007C08CF" w:rsidP="007C08CF">
      <w:pPr>
        <w:shd w:val="clear" w:color="auto" w:fill="FFFFFF"/>
        <w:autoSpaceDE w:val="0"/>
        <w:autoSpaceDN w:val="0"/>
        <w:adjustRightInd w:val="0"/>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b/>
          <w:i/>
          <w:sz w:val="24"/>
          <w:szCs w:val="24"/>
        </w:rPr>
        <w:t xml:space="preserve">В области развития коммуникативной сферы и социальной интеграции: </w:t>
      </w:r>
    </w:p>
    <w:p w:rsidR="007C08CF" w:rsidRPr="008B68D4" w:rsidRDefault="007C08CF" w:rsidP="007C08CF">
      <w:pPr>
        <w:pStyle w:val="a3"/>
        <w:numPr>
          <w:ilvl w:val="0"/>
          <w:numId w:val="18"/>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способность обращать внимание на внешний вид, настроение, успехи одноклассников;</w:t>
      </w:r>
    </w:p>
    <w:p w:rsidR="007C08CF" w:rsidRPr="008B68D4" w:rsidRDefault="007C08CF" w:rsidP="007C08CF">
      <w:pPr>
        <w:pStyle w:val="a3"/>
        <w:numPr>
          <w:ilvl w:val="0"/>
          <w:numId w:val="18"/>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уменьшение проявлений эгоцентризма и количества конфликтных ситуаций;</w:t>
      </w:r>
    </w:p>
    <w:p w:rsidR="007C08CF" w:rsidRPr="008B68D4" w:rsidRDefault="007C08CF" w:rsidP="007C08CF">
      <w:pPr>
        <w:pStyle w:val="a3"/>
        <w:numPr>
          <w:ilvl w:val="0"/>
          <w:numId w:val="18"/>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снижение количества проявлений агрессивного поведения, в т.ч. вербальной агрессии;</w:t>
      </w:r>
    </w:p>
    <w:p w:rsidR="007C08CF" w:rsidRPr="008B68D4" w:rsidRDefault="007C08CF" w:rsidP="007C08CF">
      <w:pPr>
        <w:pStyle w:val="a3"/>
        <w:numPr>
          <w:ilvl w:val="0"/>
          <w:numId w:val="18"/>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формирование умения дифференцировать ситуации личностного и делового общения;</w:t>
      </w:r>
    </w:p>
    <w:p w:rsidR="007C08CF" w:rsidRPr="008B68D4" w:rsidRDefault="007C08CF" w:rsidP="007C08CF">
      <w:pPr>
        <w:pStyle w:val="a3"/>
        <w:numPr>
          <w:ilvl w:val="0"/>
          <w:numId w:val="18"/>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овладение формулами речевого этикета;</w:t>
      </w:r>
    </w:p>
    <w:p w:rsidR="007C08CF" w:rsidRPr="008B68D4" w:rsidRDefault="007C08CF" w:rsidP="007C08CF">
      <w:pPr>
        <w:pStyle w:val="a3"/>
        <w:numPr>
          <w:ilvl w:val="0"/>
          <w:numId w:val="18"/>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снижение проявлений тревожности и враждебности по отношению к сверстникам и педагогам;</w:t>
      </w:r>
    </w:p>
    <w:p w:rsidR="007C08CF" w:rsidRPr="008B68D4" w:rsidRDefault="007C08CF" w:rsidP="007C08CF">
      <w:pPr>
        <w:pStyle w:val="a3"/>
        <w:numPr>
          <w:ilvl w:val="0"/>
          <w:numId w:val="18"/>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повышение и стабилизация социометрического статуса ребенка.</w:t>
      </w:r>
    </w:p>
    <w:p w:rsidR="007C08CF" w:rsidRPr="008B68D4" w:rsidRDefault="007C08CF" w:rsidP="007C08CF">
      <w:pPr>
        <w:pStyle w:val="a3"/>
        <w:shd w:val="clear" w:color="auto" w:fill="FFFFFF"/>
        <w:autoSpaceDE w:val="0"/>
        <w:autoSpaceDN w:val="0"/>
        <w:adjustRightInd w:val="0"/>
        <w:spacing w:after="0"/>
        <w:ind w:left="993"/>
        <w:jc w:val="both"/>
        <w:rPr>
          <w:rFonts w:eastAsia="Calibri" w:cs="Times New Roman"/>
          <w:i/>
          <w:sz w:val="24"/>
          <w:szCs w:val="24"/>
        </w:rPr>
      </w:pPr>
    </w:p>
    <w:p w:rsidR="007C08CF" w:rsidRPr="008B68D4" w:rsidRDefault="007C08CF" w:rsidP="007C08CF">
      <w:pPr>
        <w:spacing w:after="0"/>
        <w:ind w:firstLine="709"/>
        <w:rPr>
          <w:rFonts w:ascii="Times New Roman" w:hAnsi="Times New Roman" w:cs="Times New Roman"/>
          <w:i/>
          <w:sz w:val="24"/>
          <w:szCs w:val="24"/>
        </w:rPr>
      </w:pPr>
      <w:r w:rsidRPr="008B68D4">
        <w:rPr>
          <w:rFonts w:ascii="Times New Roman" w:hAnsi="Times New Roman" w:cs="Times New Roman"/>
          <w:i/>
          <w:sz w:val="24"/>
          <w:szCs w:val="24"/>
        </w:rPr>
        <w:t>1 дополнительный класс</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Критерии для оценки успешности освоения программы психокоррекционной работы первоклассниками составляются в соответствии с планируемыми результатами, приведенными в конце представленной примерной рабочей программы.</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Все перечисленное позволяет осуществлять мониторинг становления сферы жизненной компетенции. Календарно-тематическое планирование по годам обучения осуществляется с учетом запланированных результатов образования.</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Результаты формирования сферы жизненной компетенции проявляются в последовательном улучшении перечисленных ниже умений.</w:t>
      </w:r>
    </w:p>
    <w:p w:rsidR="007C08CF" w:rsidRPr="008B68D4" w:rsidRDefault="007C08CF" w:rsidP="007C08CF">
      <w:pPr>
        <w:spacing w:after="0"/>
        <w:ind w:firstLine="709"/>
        <w:jc w:val="both"/>
        <w:rPr>
          <w:rFonts w:ascii="Times New Roman" w:eastAsia="Calibri" w:hAnsi="Times New Roman" w:cs="Times New Roman"/>
          <w:b/>
          <w:i/>
          <w:sz w:val="24"/>
          <w:szCs w:val="24"/>
        </w:rPr>
      </w:pPr>
      <w:r w:rsidRPr="008B68D4">
        <w:rPr>
          <w:rFonts w:ascii="Times New Roman" w:eastAsia="Calibri" w:hAnsi="Times New Roman" w:cs="Times New Roman"/>
          <w:b/>
          <w:i/>
          <w:sz w:val="24"/>
          <w:szCs w:val="24"/>
        </w:rPr>
        <w:t>Развитие адекватных представлений о собственных возможностях проявляется в умениях:</w:t>
      </w:r>
    </w:p>
    <w:p w:rsidR="007C08CF" w:rsidRPr="008B68D4" w:rsidRDefault="007C08CF" w:rsidP="007C08CF">
      <w:pPr>
        <w:pStyle w:val="a3"/>
        <w:numPr>
          <w:ilvl w:val="0"/>
          <w:numId w:val="19"/>
        </w:numPr>
        <w:tabs>
          <w:tab w:val="left" w:pos="0"/>
          <w:tab w:val="left" w:pos="993"/>
        </w:tabs>
        <w:autoSpaceDE w:val="0"/>
        <w:spacing w:after="0"/>
        <w:ind w:left="993" w:hanging="426"/>
        <w:jc w:val="both"/>
        <w:rPr>
          <w:rFonts w:eastAsia="Calibri" w:cs="Times New Roman"/>
          <w:sz w:val="24"/>
          <w:szCs w:val="24"/>
        </w:rPr>
      </w:pPr>
      <w:r w:rsidRPr="008B68D4">
        <w:rPr>
          <w:rFonts w:eastAsia="Calibri" w:cs="Times New Roman"/>
          <w:sz w:val="24"/>
          <w:szCs w:val="24"/>
        </w:rPr>
        <w:t>различать ситуации, в которых необходима посторонняя помощь для её разрешения, с ситуациями, в которых решение можно найти самому;</w:t>
      </w:r>
    </w:p>
    <w:p w:rsidR="007C08CF" w:rsidRPr="008B68D4" w:rsidRDefault="007C08CF" w:rsidP="007C08CF">
      <w:pPr>
        <w:pStyle w:val="a3"/>
        <w:numPr>
          <w:ilvl w:val="0"/>
          <w:numId w:val="19"/>
        </w:numPr>
        <w:tabs>
          <w:tab w:val="left" w:pos="0"/>
          <w:tab w:val="left" w:pos="993"/>
        </w:tabs>
        <w:autoSpaceDE w:val="0"/>
        <w:spacing w:after="0"/>
        <w:ind w:left="993" w:hanging="426"/>
        <w:jc w:val="both"/>
        <w:rPr>
          <w:rFonts w:eastAsia="Calibri" w:cs="Times New Roman"/>
          <w:sz w:val="24"/>
          <w:szCs w:val="24"/>
        </w:rPr>
      </w:pPr>
      <w:r w:rsidRPr="008B68D4">
        <w:rPr>
          <w:rFonts w:eastAsia="Calibri" w:cs="Times New Roman"/>
          <w:sz w:val="24"/>
          <w:szCs w:val="24"/>
        </w:rPr>
        <w:t>обратиться к взрослому при затруднениях, сформулировать запрос о специальной помощи;</w:t>
      </w:r>
    </w:p>
    <w:p w:rsidR="007C08CF" w:rsidRPr="008B68D4" w:rsidRDefault="007C08CF" w:rsidP="007C08CF">
      <w:pPr>
        <w:pStyle w:val="a3"/>
        <w:numPr>
          <w:ilvl w:val="0"/>
          <w:numId w:val="19"/>
        </w:numPr>
        <w:tabs>
          <w:tab w:val="left" w:pos="0"/>
          <w:tab w:val="left" w:pos="993"/>
        </w:tabs>
        <w:autoSpaceDE w:val="0"/>
        <w:spacing w:after="0"/>
        <w:ind w:left="993" w:hanging="426"/>
        <w:jc w:val="both"/>
        <w:rPr>
          <w:rFonts w:eastAsia="Calibri" w:cs="Times New Roman"/>
          <w:sz w:val="24"/>
          <w:szCs w:val="24"/>
        </w:rPr>
      </w:pPr>
      <w:r w:rsidRPr="008B68D4">
        <w:rPr>
          <w:rFonts w:eastAsia="Calibri" w:cs="Times New Roman"/>
          <w:sz w:val="24"/>
          <w:szCs w:val="24"/>
        </w:rPr>
        <w:t>использовать помощь взрослого для разрешения затруднения, давать адекватную обратную связь: понимаю или не понимаю;</w:t>
      </w:r>
    </w:p>
    <w:p w:rsidR="007C08CF" w:rsidRPr="008B68D4" w:rsidRDefault="007C08CF" w:rsidP="007C08CF">
      <w:pPr>
        <w:pStyle w:val="a3"/>
        <w:numPr>
          <w:ilvl w:val="0"/>
          <w:numId w:val="19"/>
        </w:numPr>
        <w:tabs>
          <w:tab w:val="left" w:pos="0"/>
          <w:tab w:val="left" w:pos="993"/>
        </w:tabs>
        <w:autoSpaceDE w:val="0"/>
        <w:spacing w:after="0"/>
        <w:ind w:left="993" w:hanging="426"/>
        <w:jc w:val="both"/>
        <w:rPr>
          <w:rFonts w:eastAsia="Calibri" w:cs="Times New Roman"/>
          <w:sz w:val="24"/>
          <w:szCs w:val="24"/>
        </w:rPr>
      </w:pPr>
      <w:r w:rsidRPr="008B68D4">
        <w:rPr>
          <w:rFonts w:eastAsia="Calibri" w:cs="Times New Roman"/>
          <w:sz w:val="24"/>
          <w:szCs w:val="24"/>
        </w:rPr>
        <w:lastRenderedPageBreak/>
        <w:t xml:space="preserve">оценить успешность своей деятельности, адекватность поведения, объективную сложность задания и дать аналогичную оценку возможностям одноклассника. </w:t>
      </w:r>
    </w:p>
    <w:p w:rsidR="007C08CF" w:rsidRPr="008B68D4" w:rsidRDefault="007C08CF" w:rsidP="007C08CF">
      <w:pPr>
        <w:tabs>
          <w:tab w:val="left" w:pos="0"/>
          <w:tab w:val="left" w:pos="993"/>
        </w:tabs>
        <w:autoSpaceDE w:val="0"/>
        <w:spacing w:after="0"/>
        <w:ind w:firstLine="709"/>
        <w:jc w:val="both"/>
        <w:rPr>
          <w:rFonts w:ascii="Times New Roman" w:eastAsia="Calibri" w:hAnsi="Times New Roman" w:cs="Times New Roman"/>
          <w:b/>
          <w:bCs/>
          <w:i/>
          <w:sz w:val="24"/>
          <w:szCs w:val="24"/>
        </w:rPr>
      </w:pPr>
      <w:r w:rsidRPr="008B68D4">
        <w:rPr>
          <w:rFonts w:ascii="Times New Roman" w:eastAsia="Calibri" w:hAnsi="Times New Roman" w:cs="Times New Roman"/>
          <w:b/>
          <w:bCs/>
          <w:i/>
          <w:sz w:val="24"/>
          <w:szCs w:val="24"/>
        </w:rPr>
        <w:t>Овладение социально-бытовыми умениями, используемыми в повседневной жизни проявляется:</w:t>
      </w:r>
    </w:p>
    <w:p w:rsidR="007C08CF" w:rsidRPr="008B68D4" w:rsidRDefault="007C08CF" w:rsidP="007C08CF">
      <w:pPr>
        <w:pStyle w:val="a3"/>
        <w:numPr>
          <w:ilvl w:val="0"/>
          <w:numId w:val="20"/>
        </w:numPr>
        <w:tabs>
          <w:tab w:val="left" w:pos="0"/>
          <w:tab w:val="left" w:pos="993"/>
        </w:tabs>
        <w:autoSpaceDE w:val="0"/>
        <w:spacing w:after="0"/>
        <w:ind w:left="993" w:hanging="426"/>
        <w:jc w:val="both"/>
        <w:rPr>
          <w:rFonts w:eastAsia="Calibri" w:cs="Times New Roman"/>
          <w:sz w:val="24"/>
          <w:szCs w:val="24"/>
        </w:rPr>
      </w:pPr>
      <w:r w:rsidRPr="008B68D4">
        <w:rPr>
          <w:rFonts w:eastAsia="Calibri" w:cs="Times New Roman"/>
          <w:sz w:val="24"/>
          <w:szCs w:val="24"/>
        </w:rPr>
        <w:t xml:space="preserve">в участии в повседневной жизни класса, принятии на себя обязанностей наряду с другими детьми; </w:t>
      </w:r>
    </w:p>
    <w:p w:rsidR="007C08CF" w:rsidRPr="008B68D4" w:rsidRDefault="007C08CF" w:rsidP="007C08CF">
      <w:pPr>
        <w:pStyle w:val="a3"/>
        <w:numPr>
          <w:ilvl w:val="0"/>
          <w:numId w:val="20"/>
        </w:numPr>
        <w:tabs>
          <w:tab w:val="left" w:pos="0"/>
          <w:tab w:val="left" w:pos="993"/>
        </w:tabs>
        <w:autoSpaceDE w:val="0"/>
        <w:spacing w:after="0"/>
        <w:ind w:left="993" w:hanging="426"/>
        <w:jc w:val="both"/>
        <w:rPr>
          <w:rFonts w:eastAsia="Calibri" w:cs="Times New Roman"/>
          <w:sz w:val="24"/>
          <w:szCs w:val="24"/>
        </w:rPr>
      </w:pPr>
      <w:r w:rsidRPr="008B68D4">
        <w:rPr>
          <w:rFonts w:eastAsia="Calibri" w:cs="Times New Roman"/>
          <w:sz w:val="24"/>
          <w:szCs w:val="24"/>
        </w:rPr>
        <w:t xml:space="preserve">в умении ориентироваться в пространстве школы и просить помощи в случае затруднений, ориентироваться в расписании занятий; </w:t>
      </w:r>
    </w:p>
    <w:p w:rsidR="007C08CF" w:rsidRPr="008B68D4" w:rsidRDefault="007C08CF" w:rsidP="007C08CF">
      <w:pPr>
        <w:pStyle w:val="a3"/>
        <w:numPr>
          <w:ilvl w:val="0"/>
          <w:numId w:val="20"/>
        </w:numPr>
        <w:tabs>
          <w:tab w:val="left" w:pos="0"/>
          <w:tab w:val="left" w:pos="993"/>
        </w:tabs>
        <w:autoSpaceDE w:val="0"/>
        <w:spacing w:after="0"/>
        <w:ind w:left="993" w:hanging="426"/>
        <w:jc w:val="both"/>
        <w:rPr>
          <w:rFonts w:eastAsia="Calibri" w:cs="Times New Roman"/>
          <w:sz w:val="24"/>
          <w:szCs w:val="24"/>
        </w:rPr>
      </w:pPr>
      <w:r w:rsidRPr="008B68D4">
        <w:rPr>
          <w:rFonts w:eastAsia="Calibri" w:cs="Times New Roman"/>
          <w:sz w:val="24"/>
          <w:szCs w:val="24"/>
        </w:rPr>
        <w:t xml:space="preserve">в умении включаться в разнообразные повседневные школьные дела, принимать посильное участие, брать на себя ответственность; </w:t>
      </w:r>
    </w:p>
    <w:p w:rsidR="007C08CF" w:rsidRPr="008B68D4" w:rsidRDefault="007C08CF" w:rsidP="007C08CF">
      <w:pPr>
        <w:pStyle w:val="a3"/>
        <w:numPr>
          <w:ilvl w:val="0"/>
          <w:numId w:val="20"/>
        </w:numPr>
        <w:tabs>
          <w:tab w:val="left" w:pos="0"/>
          <w:tab w:val="left" w:pos="993"/>
        </w:tabs>
        <w:autoSpaceDE w:val="0"/>
        <w:spacing w:after="0"/>
        <w:ind w:left="993" w:hanging="426"/>
        <w:jc w:val="both"/>
        <w:rPr>
          <w:rFonts w:eastAsia="Calibri" w:cs="Times New Roman"/>
          <w:sz w:val="24"/>
          <w:szCs w:val="24"/>
        </w:rPr>
      </w:pPr>
      <w:r w:rsidRPr="008B68D4">
        <w:rPr>
          <w:rFonts w:eastAsia="Calibri" w:cs="Times New Roman"/>
          <w:sz w:val="24"/>
          <w:szCs w:val="24"/>
        </w:rPr>
        <w:t xml:space="preserve">в стремлении участвовать в подготовке и проведении праздников дома и в школе. </w:t>
      </w:r>
    </w:p>
    <w:p w:rsidR="007C08CF" w:rsidRPr="008B68D4" w:rsidRDefault="007C08CF" w:rsidP="007C08CF">
      <w:pPr>
        <w:tabs>
          <w:tab w:val="left" w:pos="0"/>
          <w:tab w:val="left" w:pos="993"/>
        </w:tabs>
        <w:autoSpaceDE w:val="0"/>
        <w:spacing w:after="0"/>
        <w:ind w:firstLine="709"/>
        <w:jc w:val="both"/>
        <w:rPr>
          <w:rFonts w:ascii="Times New Roman" w:eastAsia="Calibri" w:hAnsi="Times New Roman" w:cs="Times New Roman"/>
          <w:b/>
          <w:i/>
          <w:sz w:val="24"/>
          <w:szCs w:val="24"/>
        </w:rPr>
      </w:pPr>
      <w:r w:rsidRPr="008B68D4">
        <w:rPr>
          <w:rFonts w:ascii="Times New Roman" w:eastAsia="Calibri" w:hAnsi="Times New Roman" w:cs="Times New Roman"/>
          <w:b/>
          <w:i/>
          <w:sz w:val="24"/>
          <w:szCs w:val="24"/>
        </w:rPr>
        <w:t>Овладение навыками коммуникации и принятыми ритуалами социального взаимодействия</w:t>
      </w:r>
      <w:r w:rsidRPr="008B68D4">
        <w:rPr>
          <w:rFonts w:ascii="Times New Roman" w:eastAsia="Calibri" w:hAnsi="Times New Roman" w:cs="Times New Roman"/>
          <w:b/>
          <w:bCs/>
          <w:i/>
          <w:sz w:val="24"/>
          <w:szCs w:val="24"/>
        </w:rPr>
        <w:t xml:space="preserve"> проявляется:</w:t>
      </w:r>
    </w:p>
    <w:p w:rsidR="007C08CF" w:rsidRPr="008B68D4" w:rsidRDefault="007C08CF" w:rsidP="007C08CF">
      <w:pPr>
        <w:pStyle w:val="a3"/>
        <w:numPr>
          <w:ilvl w:val="0"/>
          <w:numId w:val="21"/>
        </w:numPr>
        <w:tabs>
          <w:tab w:val="left" w:pos="0"/>
        </w:tabs>
        <w:spacing w:after="0"/>
        <w:ind w:left="993" w:hanging="426"/>
        <w:jc w:val="both"/>
        <w:rPr>
          <w:rFonts w:eastAsia="Calibri" w:cs="Times New Roman"/>
          <w:sz w:val="24"/>
          <w:szCs w:val="24"/>
        </w:rPr>
      </w:pPr>
      <w:r w:rsidRPr="008B68D4">
        <w:rPr>
          <w:rFonts w:eastAsia="Calibri" w:cs="Times New Roman"/>
          <w:sz w:val="24"/>
          <w:szCs w:val="24"/>
        </w:rPr>
        <w:t>в расширении знаний правил коммуникации;</w:t>
      </w:r>
    </w:p>
    <w:p w:rsidR="007C08CF" w:rsidRPr="008B68D4" w:rsidRDefault="007C08CF" w:rsidP="007C08CF">
      <w:pPr>
        <w:pStyle w:val="a3"/>
        <w:numPr>
          <w:ilvl w:val="0"/>
          <w:numId w:val="21"/>
        </w:numPr>
        <w:tabs>
          <w:tab w:val="left" w:pos="0"/>
          <w:tab w:val="left" w:pos="993"/>
          <w:tab w:val="left" w:pos="1418"/>
        </w:tabs>
        <w:spacing w:after="0"/>
        <w:ind w:left="993" w:hanging="426"/>
        <w:jc w:val="both"/>
        <w:rPr>
          <w:rFonts w:eastAsia="Calibri" w:cs="Times New Roman"/>
          <w:sz w:val="24"/>
          <w:szCs w:val="24"/>
        </w:rPr>
      </w:pPr>
      <w:r w:rsidRPr="008B68D4">
        <w:rPr>
          <w:rFonts w:eastAsia="Calibri" w:cs="Times New Roman"/>
          <w:sz w:val="24"/>
          <w:szCs w:val="24"/>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7C08CF" w:rsidRPr="008B68D4" w:rsidRDefault="007C08CF" w:rsidP="007C08CF">
      <w:pPr>
        <w:pStyle w:val="a3"/>
        <w:numPr>
          <w:ilvl w:val="0"/>
          <w:numId w:val="21"/>
        </w:numPr>
        <w:tabs>
          <w:tab w:val="left" w:pos="0"/>
        </w:tabs>
        <w:spacing w:after="0"/>
        <w:ind w:left="993" w:hanging="426"/>
        <w:jc w:val="both"/>
        <w:rPr>
          <w:rFonts w:eastAsia="Calibri" w:cs="Times New Roman"/>
          <w:sz w:val="24"/>
          <w:szCs w:val="24"/>
        </w:rPr>
      </w:pPr>
      <w:r w:rsidRPr="008B68D4">
        <w:rPr>
          <w:rFonts w:eastAsia="Calibri" w:cs="Times New Roman"/>
          <w:sz w:val="24"/>
          <w:szCs w:val="24"/>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7C08CF" w:rsidRPr="008B68D4" w:rsidRDefault="007C08CF" w:rsidP="007C08CF">
      <w:pPr>
        <w:pStyle w:val="a3"/>
        <w:numPr>
          <w:ilvl w:val="0"/>
          <w:numId w:val="21"/>
        </w:numPr>
        <w:tabs>
          <w:tab w:val="left" w:pos="0"/>
          <w:tab w:val="left" w:pos="993"/>
          <w:tab w:val="left" w:pos="1418"/>
        </w:tabs>
        <w:spacing w:after="0"/>
        <w:ind w:left="993" w:hanging="426"/>
        <w:jc w:val="both"/>
        <w:rPr>
          <w:rFonts w:eastAsia="Calibri" w:cs="Times New Roman"/>
          <w:sz w:val="24"/>
          <w:szCs w:val="24"/>
        </w:rPr>
      </w:pPr>
      <w:r w:rsidRPr="008B68D4">
        <w:rPr>
          <w:rFonts w:eastAsia="Calibri" w:cs="Times New Roman"/>
          <w:sz w:val="24"/>
          <w:szCs w:val="24"/>
        </w:rPr>
        <w:t>в умении начать и поддержать разговор, задать вопрос, выразить свои намерения, просьбу, пожелание, опасения, завершить разговор;</w:t>
      </w:r>
    </w:p>
    <w:p w:rsidR="007C08CF" w:rsidRPr="008B68D4" w:rsidRDefault="007C08CF" w:rsidP="007C08CF">
      <w:pPr>
        <w:pStyle w:val="a3"/>
        <w:numPr>
          <w:ilvl w:val="0"/>
          <w:numId w:val="21"/>
        </w:numPr>
        <w:tabs>
          <w:tab w:val="left" w:pos="0"/>
          <w:tab w:val="left" w:pos="993"/>
          <w:tab w:val="left" w:pos="1418"/>
        </w:tabs>
        <w:spacing w:after="0"/>
        <w:ind w:left="993" w:hanging="426"/>
        <w:jc w:val="both"/>
        <w:rPr>
          <w:rFonts w:eastAsia="Calibri" w:cs="Times New Roman"/>
          <w:sz w:val="24"/>
          <w:szCs w:val="24"/>
        </w:rPr>
      </w:pPr>
      <w:r w:rsidRPr="008B68D4">
        <w:rPr>
          <w:rFonts w:eastAsia="Calibri" w:cs="Times New Roman"/>
          <w:sz w:val="24"/>
          <w:szCs w:val="24"/>
        </w:rPr>
        <w:t>в умении корректно выразить отказ и недовольство, благодарность, сочувствие и т.д.;</w:t>
      </w:r>
    </w:p>
    <w:p w:rsidR="007C08CF" w:rsidRPr="008B68D4" w:rsidRDefault="007C08CF" w:rsidP="007C08CF">
      <w:pPr>
        <w:pStyle w:val="a3"/>
        <w:numPr>
          <w:ilvl w:val="0"/>
          <w:numId w:val="21"/>
        </w:numPr>
        <w:tabs>
          <w:tab w:val="left" w:pos="0"/>
          <w:tab w:val="left" w:pos="993"/>
          <w:tab w:val="left" w:pos="1418"/>
        </w:tabs>
        <w:spacing w:after="0"/>
        <w:ind w:left="993" w:hanging="426"/>
        <w:jc w:val="both"/>
        <w:rPr>
          <w:rFonts w:eastAsia="Calibri" w:cs="Times New Roman"/>
          <w:sz w:val="24"/>
          <w:szCs w:val="24"/>
        </w:rPr>
      </w:pPr>
      <w:r w:rsidRPr="008B68D4">
        <w:rPr>
          <w:rFonts w:eastAsia="Calibri" w:cs="Times New Roman"/>
          <w:sz w:val="24"/>
          <w:szCs w:val="24"/>
        </w:rPr>
        <w:t>в умении получать и уточнять информацию от собеседника;</w:t>
      </w:r>
    </w:p>
    <w:p w:rsidR="007C08CF" w:rsidRPr="008B68D4" w:rsidRDefault="007C08CF" w:rsidP="007C08CF">
      <w:pPr>
        <w:pStyle w:val="a3"/>
        <w:numPr>
          <w:ilvl w:val="0"/>
          <w:numId w:val="21"/>
        </w:numPr>
        <w:tabs>
          <w:tab w:val="left" w:pos="0"/>
          <w:tab w:val="left" w:pos="993"/>
          <w:tab w:val="left" w:pos="1418"/>
        </w:tabs>
        <w:spacing w:after="0"/>
        <w:ind w:left="993" w:hanging="426"/>
        <w:jc w:val="both"/>
        <w:rPr>
          <w:rFonts w:eastAsia="Calibri" w:cs="Times New Roman"/>
          <w:b/>
          <w:sz w:val="24"/>
          <w:szCs w:val="24"/>
        </w:rPr>
      </w:pPr>
      <w:r w:rsidRPr="008B68D4">
        <w:rPr>
          <w:rFonts w:eastAsia="Calibri" w:cs="Times New Roman"/>
          <w:sz w:val="24"/>
          <w:szCs w:val="24"/>
        </w:rPr>
        <w:t>в освоении культурных форм выражения своих чувств.</w:t>
      </w:r>
    </w:p>
    <w:p w:rsidR="007C08CF" w:rsidRPr="008B68D4" w:rsidRDefault="007C08CF" w:rsidP="007C08CF">
      <w:pPr>
        <w:spacing w:after="0"/>
        <w:ind w:firstLine="709"/>
        <w:jc w:val="both"/>
        <w:rPr>
          <w:rFonts w:ascii="Times New Roman" w:eastAsia="Calibri" w:hAnsi="Times New Roman" w:cs="Times New Roman"/>
          <w:b/>
          <w:i/>
          <w:sz w:val="24"/>
          <w:szCs w:val="24"/>
        </w:rPr>
      </w:pPr>
      <w:r w:rsidRPr="008B68D4">
        <w:rPr>
          <w:rFonts w:ascii="Times New Roman" w:eastAsia="Calibri" w:hAnsi="Times New Roman" w:cs="Times New Roman"/>
          <w:b/>
          <w:i/>
          <w:sz w:val="24"/>
          <w:szCs w:val="24"/>
        </w:rPr>
        <w:t>Способность к осмыслению и дифференциации картины мира, ее пространственно-временно́й организации проявляется:</w:t>
      </w:r>
    </w:p>
    <w:p w:rsidR="007C08CF" w:rsidRPr="008B68D4" w:rsidRDefault="007C08CF" w:rsidP="007C08CF">
      <w:pPr>
        <w:pStyle w:val="a3"/>
        <w:numPr>
          <w:ilvl w:val="0"/>
          <w:numId w:val="22"/>
        </w:numPr>
        <w:tabs>
          <w:tab w:val="left" w:pos="0"/>
        </w:tabs>
        <w:spacing w:after="0"/>
        <w:ind w:left="993" w:hanging="426"/>
        <w:jc w:val="both"/>
        <w:rPr>
          <w:rFonts w:eastAsia="Calibri" w:cs="Times New Roman"/>
          <w:sz w:val="24"/>
          <w:szCs w:val="24"/>
        </w:rPr>
      </w:pPr>
      <w:r w:rsidRPr="008B68D4">
        <w:rPr>
          <w:rFonts w:eastAsia="Calibri" w:cs="Times New Roman"/>
          <w:sz w:val="24"/>
          <w:szCs w:val="24"/>
        </w:rPr>
        <w:t>в расширении представлений о целостной и подробной картине мира, упорядоченной в пространстве и времени, адекватных возрасту ребёнка;</w:t>
      </w:r>
    </w:p>
    <w:p w:rsidR="007C08CF" w:rsidRPr="008B68D4" w:rsidRDefault="007C08CF" w:rsidP="007C08CF">
      <w:pPr>
        <w:pStyle w:val="a3"/>
        <w:numPr>
          <w:ilvl w:val="0"/>
          <w:numId w:val="22"/>
        </w:numPr>
        <w:tabs>
          <w:tab w:val="left" w:pos="0"/>
        </w:tabs>
        <w:spacing w:after="0"/>
        <w:ind w:left="993" w:hanging="426"/>
        <w:jc w:val="both"/>
        <w:rPr>
          <w:rFonts w:eastAsia="Calibri" w:cs="Times New Roman"/>
          <w:sz w:val="24"/>
          <w:szCs w:val="24"/>
        </w:rPr>
      </w:pPr>
      <w:r w:rsidRPr="008B68D4">
        <w:rPr>
          <w:rFonts w:eastAsia="Calibri" w:cs="Times New Roman"/>
          <w:sz w:val="24"/>
          <w:szCs w:val="24"/>
        </w:rPr>
        <w:t>в умении накапливать личные впечатления, связанные с явлениями окружающего мира;</w:t>
      </w:r>
    </w:p>
    <w:p w:rsidR="007C08CF" w:rsidRPr="008B68D4" w:rsidRDefault="007C08CF" w:rsidP="007C08CF">
      <w:pPr>
        <w:pStyle w:val="a3"/>
        <w:numPr>
          <w:ilvl w:val="0"/>
          <w:numId w:val="22"/>
        </w:numPr>
        <w:tabs>
          <w:tab w:val="left" w:pos="0"/>
        </w:tabs>
        <w:spacing w:after="0"/>
        <w:ind w:left="993" w:hanging="426"/>
        <w:jc w:val="both"/>
        <w:rPr>
          <w:rFonts w:eastAsia="Calibri" w:cs="Times New Roman"/>
          <w:sz w:val="24"/>
          <w:szCs w:val="24"/>
        </w:rPr>
      </w:pPr>
      <w:r w:rsidRPr="008B68D4">
        <w:rPr>
          <w:rFonts w:eastAsia="Calibri" w:cs="Times New Roman"/>
          <w:sz w:val="24"/>
          <w:szCs w:val="24"/>
        </w:rPr>
        <w:t>в развитии любознательности, наблюдательности, способности замечать новое, задавать вопросы;</w:t>
      </w:r>
    </w:p>
    <w:p w:rsidR="007C08CF" w:rsidRPr="008B68D4" w:rsidRDefault="007C08CF" w:rsidP="007C08CF">
      <w:pPr>
        <w:pStyle w:val="a3"/>
        <w:numPr>
          <w:ilvl w:val="0"/>
          <w:numId w:val="22"/>
        </w:numPr>
        <w:tabs>
          <w:tab w:val="left" w:pos="0"/>
        </w:tabs>
        <w:spacing w:after="0"/>
        <w:ind w:left="993" w:hanging="426"/>
        <w:jc w:val="both"/>
        <w:rPr>
          <w:rFonts w:eastAsia="Calibri" w:cs="Times New Roman"/>
          <w:sz w:val="24"/>
          <w:szCs w:val="24"/>
        </w:rPr>
      </w:pPr>
      <w:r w:rsidRPr="008B68D4">
        <w:rPr>
          <w:rFonts w:eastAsia="Calibri" w:cs="Times New Roman"/>
          <w:sz w:val="24"/>
          <w:szCs w:val="24"/>
        </w:rPr>
        <w:t>в развитии активности во взаимодействии с миром, понимании собственной результативности;</w:t>
      </w:r>
    </w:p>
    <w:p w:rsidR="007C08CF" w:rsidRPr="008B68D4" w:rsidRDefault="007C08CF" w:rsidP="007C08CF">
      <w:pPr>
        <w:pStyle w:val="a3"/>
        <w:numPr>
          <w:ilvl w:val="0"/>
          <w:numId w:val="22"/>
        </w:numPr>
        <w:tabs>
          <w:tab w:val="left" w:pos="0"/>
        </w:tabs>
        <w:spacing w:after="0"/>
        <w:ind w:left="993" w:hanging="426"/>
        <w:jc w:val="both"/>
        <w:rPr>
          <w:rFonts w:eastAsia="Calibri" w:cs="Times New Roman"/>
          <w:sz w:val="24"/>
          <w:szCs w:val="24"/>
        </w:rPr>
      </w:pPr>
      <w:r w:rsidRPr="008B68D4">
        <w:rPr>
          <w:rFonts w:eastAsia="Calibri" w:cs="Times New Roman"/>
          <w:sz w:val="24"/>
          <w:szCs w:val="24"/>
        </w:rPr>
        <w:t>в умении передать свои впечатления, соображения, умозаключения так, чтобы быть понятым другим человеком;</w:t>
      </w:r>
    </w:p>
    <w:p w:rsidR="007C08CF" w:rsidRPr="008B68D4" w:rsidRDefault="007C08CF" w:rsidP="007C08CF">
      <w:pPr>
        <w:pStyle w:val="a3"/>
        <w:numPr>
          <w:ilvl w:val="0"/>
          <w:numId w:val="22"/>
        </w:numPr>
        <w:tabs>
          <w:tab w:val="left" w:pos="0"/>
        </w:tabs>
        <w:spacing w:after="0"/>
        <w:ind w:left="993" w:hanging="426"/>
        <w:jc w:val="both"/>
        <w:rPr>
          <w:rFonts w:eastAsia="Calibri" w:cs="Times New Roman"/>
          <w:sz w:val="24"/>
          <w:szCs w:val="24"/>
        </w:rPr>
      </w:pPr>
      <w:r w:rsidRPr="008B68D4">
        <w:rPr>
          <w:rFonts w:eastAsia="Calibri" w:cs="Times New Roman"/>
          <w:sz w:val="24"/>
          <w:szCs w:val="24"/>
        </w:rPr>
        <w:t>в умении принимать и включать в свой личный опыт жизненный опыт других людей;</w:t>
      </w:r>
    </w:p>
    <w:p w:rsidR="007C08CF" w:rsidRPr="008B68D4" w:rsidRDefault="007C08CF" w:rsidP="007C08CF">
      <w:pPr>
        <w:pStyle w:val="a3"/>
        <w:numPr>
          <w:ilvl w:val="0"/>
          <w:numId w:val="22"/>
        </w:numPr>
        <w:tabs>
          <w:tab w:val="left" w:pos="0"/>
        </w:tabs>
        <w:spacing w:after="0"/>
        <w:ind w:left="993" w:hanging="426"/>
        <w:jc w:val="both"/>
        <w:rPr>
          <w:rFonts w:eastAsia="Calibri" w:cs="Times New Roman"/>
          <w:b/>
          <w:sz w:val="24"/>
          <w:szCs w:val="24"/>
        </w:rPr>
      </w:pPr>
      <w:r w:rsidRPr="008B68D4">
        <w:rPr>
          <w:rFonts w:eastAsia="Calibri" w:cs="Times New Roman"/>
          <w:sz w:val="24"/>
          <w:szCs w:val="24"/>
        </w:rPr>
        <w:t>в способности взаимодействовать с другими людьми, умении делиться своими воспоминаниями, впечатлениями и планами.</w:t>
      </w:r>
    </w:p>
    <w:p w:rsidR="007C08CF" w:rsidRPr="008B68D4" w:rsidRDefault="007C08CF" w:rsidP="007C08CF">
      <w:pPr>
        <w:suppressAutoHyphens/>
        <w:spacing w:after="0"/>
        <w:ind w:firstLine="709"/>
        <w:jc w:val="both"/>
        <w:rPr>
          <w:rFonts w:ascii="Times New Roman" w:eastAsia="Calibri" w:hAnsi="Times New Roman" w:cs="Times New Roman"/>
          <w:b/>
          <w:bCs/>
          <w:i/>
          <w:sz w:val="24"/>
          <w:szCs w:val="24"/>
        </w:rPr>
      </w:pPr>
      <w:r w:rsidRPr="008B68D4">
        <w:rPr>
          <w:rFonts w:ascii="Times New Roman" w:eastAsia="Calibri" w:hAnsi="Times New Roman" w:cs="Times New Roman"/>
          <w:b/>
          <w:i/>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r w:rsidRPr="008B68D4">
        <w:rPr>
          <w:rFonts w:ascii="Times New Roman" w:eastAsia="Calibri" w:hAnsi="Times New Roman" w:cs="Times New Roman"/>
          <w:b/>
          <w:bCs/>
          <w:i/>
          <w:sz w:val="24"/>
          <w:szCs w:val="24"/>
        </w:rPr>
        <w:t xml:space="preserve"> проявляется:</w:t>
      </w:r>
    </w:p>
    <w:p w:rsidR="007C08CF" w:rsidRPr="008B68D4" w:rsidRDefault="007C08CF" w:rsidP="007C08CF">
      <w:pPr>
        <w:pStyle w:val="a3"/>
        <w:numPr>
          <w:ilvl w:val="0"/>
          <w:numId w:val="23"/>
        </w:numPr>
        <w:tabs>
          <w:tab w:val="left" w:pos="0"/>
        </w:tabs>
        <w:spacing w:after="0"/>
        <w:ind w:left="993" w:hanging="426"/>
        <w:jc w:val="both"/>
        <w:rPr>
          <w:rFonts w:eastAsia="Calibri" w:cs="Times New Roman"/>
          <w:sz w:val="24"/>
          <w:szCs w:val="24"/>
        </w:rPr>
      </w:pPr>
      <w:r w:rsidRPr="008B68D4">
        <w:rPr>
          <w:rFonts w:eastAsia="Calibri" w:cs="Times New Roman"/>
          <w:sz w:val="24"/>
          <w:szCs w:val="24"/>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7C08CF" w:rsidRPr="008B68D4" w:rsidRDefault="007C08CF" w:rsidP="007C08CF">
      <w:pPr>
        <w:pStyle w:val="a3"/>
        <w:numPr>
          <w:ilvl w:val="0"/>
          <w:numId w:val="23"/>
        </w:numPr>
        <w:tabs>
          <w:tab w:val="left" w:pos="0"/>
        </w:tabs>
        <w:spacing w:after="0"/>
        <w:ind w:left="993" w:hanging="426"/>
        <w:jc w:val="both"/>
        <w:rPr>
          <w:rFonts w:eastAsia="Calibri" w:cs="Times New Roman"/>
          <w:sz w:val="24"/>
          <w:szCs w:val="24"/>
        </w:rPr>
      </w:pPr>
      <w:r w:rsidRPr="008B68D4">
        <w:rPr>
          <w:rFonts w:eastAsia="Calibri" w:cs="Times New Roman"/>
          <w:sz w:val="24"/>
          <w:szCs w:val="24"/>
        </w:rPr>
        <w:t xml:space="preserve">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w:t>
      </w:r>
      <w:r w:rsidRPr="008B68D4">
        <w:rPr>
          <w:rFonts w:eastAsia="Calibri" w:cs="Times New Roman"/>
          <w:sz w:val="24"/>
          <w:szCs w:val="24"/>
        </w:rPr>
        <w:lastRenderedPageBreak/>
        <w:t>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7C08CF" w:rsidRPr="008B68D4" w:rsidRDefault="007C08CF" w:rsidP="007C08CF">
      <w:pPr>
        <w:pStyle w:val="a3"/>
        <w:numPr>
          <w:ilvl w:val="0"/>
          <w:numId w:val="23"/>
        </w:numPr>
        <w:tabs>
          <w:tab w:val="left" w:pos="0"/>
        </w:tabs>
        <w:spacing w:after="0"/>
        <w:ind w:left="993" w:hanging="426"/>
        <w:jc w:val="both"/>
        <w:rPr>
          <w:rFonts w:eastAsia="Calibri" w:cs="Times New Roman"/>
          <w:sz w:val="24"/>
          <w:szCs w:val="24"/>
        </w:rPr>
      </w:pPr>
      <w:r w:rsidRPr="008B68D4">
        <w:rPr>
          <w:rFonts w:eastAsia="Calibri" w:cs="Times New Roman"/>
          <w:sz w:val="24"/>
          <w:szCs w:val="24"/>
        </w:rPr>
        <w:t>в освоении возможностей и допустимых границ социальных контактов, выработки адекватной дистанции в зависимости от ситуации общения;</w:t>
      </w:r>
    </w:p>
    <w:p w:rsidR="007C08CF" w:rsidRPr="008B68D4" w:rsidRDefault="007C08CF" w:rsidP="007C08CF">
      <w:pPr>
        <w:pStyle w:val="a3"/>
        <w:numPr>
          <w:ilvl w:val="0"/>
          <w:numId w:val="23"/>
        </w:numPr>
        <w:tabs>
          <w:tab w:val="left" w:pos="0"/>
        </w:tabs>
        <w:spacing w:after="0"/>
        <w:ind w:left="993" w:hanging="426"/>
        <w:jc w:val="both"/>
        <w:rPr>
          <w:rFonts w:eastAsia="Calibri" w:cs="Times New Roman"/>
          <w:sz w:val="24"/>
          <w:szCs w:val="24"/>
        </w:rPr>
      </w:pPr>
      <w:r w:rsidRPr="008B68D4">
        <w:rPr>
          <w:rFonts w:eastAsia="Calibri" w:cs="Times New Roman"/>
          <w:sz w:val="24"/>
          <w:szCs w:val="24"/>
        </w:rPr>
        <w:t>в умении проявлять инициативу, корректно устанавливать и ограничивать контакт;</w:t>
      </w:r>
    </w:p>
    <w:p w:rsidR="007C08CF" w:rsidRPr="008B68D4" w:rsidRDefault="007C08CF" w:rsidP="007C08CF">
      <w:pPr>
        <w:pStyle w:val="a3"/>
        <w:numPr>
          <w:ilvl w:val="0"/>
          <w:numId w:val="23"/>
        </w:numPr>
        <w:tabs>
          <w:tab w:val="left" w:pos="0"/>
        </w:tabs>
        <w:spacing w:after="0"/>
        <w:ind w:left="993" w:hanging="426"/>
        <w:jc w:val="both"/>
        <w:rPr>
          <w:rFonts w:eastAsia="Calibri" w:cs="Times New Roman"/>
          <w:sz w:val="24"/>
          <w:szCs w:val="24"/>
        </w:rPr>
      </w:pPr>
      <w:r w:rsidRPr="008B68D4">
        <w:rPr>
          <w:rFonts w:eastAsia="Calibri" w:cs="Times New Roman"/>
          <w:sz w:val="24"/>
          <w:szCs w:val="24"/>
        </w:rPr>
        <w:t>в умении не быть назойливым в своих просьбах и требованиях, быть благодарным за проявление внимания и оказание помощи;</w:t>
      </w:r>
    </w:p>
    <w:p w:rsidR="007C08CF" w:rsidRPr="008B68D4" w:rsidRDefault="007C08CF" w:rsidP="007C08CF">
      <w:pPr>
        <w:pStyle w:val="a3"/>
        <w:numPr>
          <w:ilvl w:val="0"/>
          <w:numId w:val="23"/>
        </w:numPr>
        <w:tabs>
          <w:tab w:val="left" w:pos="0"/>
        </w:tabs>
        <w:spacing w:after="0"/>
        <w:ind w:left="993" w:hanging="426"/>
        <w:jc w:val="both"/>
        <w:rPr>
          <w:rFonts w:eastAsia="Calibri" w:cs="Times New Roman"/>
          <w:sz w:val="24"/>
          <w:szCs w:val="24"/>
        </w:rPr>
      </w:pPr>
      <w:r w:rsidRPr="008B68D4">
        <w:rPr>
          <w:rFonts w:eastAsia="Calibri" w:cs="Times New Roman"/>
          <w:sz w:val="24"/>
          <w:szCs w:val="24"/>
        </w:rPr>
        <w:t>в умении применять формы выражения своих чувств соответственно ситуации социального контакта;</w:t>
      </w:r>
    </w:p>
    <w:p w:rsidR="007C08CF" w:rsidRPr="008B68D4" w:rsidRDefault="007C08CF" w:rsidP="007C08CF">
      <w:pPr>
        <w:pStyle w:val="a3"/>
        <w:numPr>
          <w:ilvl w:val="0"/>
          <w:numId w:val="23"/>
        </w:numPr>
        <w:tabs>
          <w:tab w:val="left" w:pos="0"/>
          <w:tab w:val="left" w:pos="993"/>
          <w:tab w:val="left" w:pos="1418"/>
        </w:tabs>
        <w:spacing w:after="0"/>
        <w:ind w:left="993" w:hanging="426"/>
        <w:jc w:val="both"/>
        <w:rPr>
          <w:rFonts w:eastAsia="Calibri" w:cs="Times New Roman"/>
          <w:sz w:val="24"/>
          <w:szCs w:val="24"/>
        </w:rPr>
      </w:pPr>
      <w:r w:rsidRPr="008B68D4">
        <w:rPr>
          <w:rFonts w:eastAsia="Calibri" w:cs="Times New Roman"/>
          <w:sz w:val="24"/>
          <w:szCs w:val="24"/>
        </w:rPr>
        <w:t>в выражении своих чувств соответственно ситуации социального контакта.</w:t>
      </w:r>
    </w:p>
    <w:p w:rsidR="007C08CF" w:rsidRPr="008B68D4" w:rsidRDefault="007C08CF" w:rsidP="007C08CF">
      <w:pPr>
        <w:tabs>
          <w:tab w:val="left" w:pos="0"/>
          <w:tab w:val="left" w:pos="993"/>
          <w:tab w:val="left" w:pos="1418"/>
        </w:tabs>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В соответствии с </w:t>
      </w:r>
      <w:r>
        <w:rPr>
          <w:rFonts w:ascii="Times New Roman" w:eastAsia="Calibri" w:hAnsi="Times New Roman" w:cs="Times New Roman"/>
          <w:sz w:val="24"/>
          <w:szCs w:val="24"/>
        </w:rPr>
        <w:t>ФАОП</w:t>
      </w:r>
      <w:r w:rsidRPr="008B68D4">
        <w:rPr>
          <w:rFonts w:ascii="Times New Roman" w:eastAsia="Calibri" w:hAnsi="Times New Roman" w:cs="Times New Roman"/>
          <w:sz w:val="24"/>
          <w:szCs w:val="24"/>
        </w:rPr>
        <w:t xml:space="preserve"> для перечисленных показателей рекомендовано использовать шкалу, понятную всем членам экспертной группы:</w:t>
      </w:r>
    </w:p>
    <w:p w:rsidR="007C08CF" w:rsidRPr="008B68D4" w:rsidRDefault="007C08CF" w:rsidP="007C08CF">
      <w:pPr>
        <w:tabs>
          <w:tab w:val="left" w:pos="0"/>
          <w:tab w:val="left" w:pos="993"/>
          <w:tab w:val="left" w:pos="1418"/>
        </w:tabs>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bCs/>
          <w:sz w:val="24"/>
          <w:szCs w:val="24"/>
        </w:rPr>
        <w:t xml:space="preserve">0 баллов – нет продвижения; 1 балл – минимальное продвижение; 2 балла – среднее продвижение; 3 балла – значительное продвижение. </w:t>
      </w:r>
    </w:p>
    <w:p w:rsidR="007C08CF" w:rsidRPr="008B68D4" w:rsidRDefault="007C08CF" w:rsidP="007C08CF">
      <w:pPr>
        <w:tabs>
          <w:tab w:val="left" w:pos="0"/>
          <w:tab w:val="left" w:pos="993"/>
          <w:tab w:val="left" w:pos="1418"/>
        </w:tabs>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Помимо формирования сферы жизненной компетенции по вышеперечисленным параметрам, постоянному </w:t>
      </w:r>
      <w:r w:rsidRPr="008B68D4">
        <w:rPr>
          <w:rFonts w:ascii="Times New Roman" w:eastAsia="Calibri" w:hAnsi="Times New Roman" w:cs="Times New Roman"/>
          <w:b/>
          <w:sz w:val="24"/>
          <w:szCs w:val="24"/>
        </w:rPr>
        <w:t>мониторингу</w:t>
      </w:r>
      <w:r w:rsidRPr="008B68D4">
        <w:rPr>
          <w:rFonts w:ascii="Times New Roman" w:eastAsia="Calibri" w:hAnsi="Times New Roman" w:cs="Times New Roman"/>
          <w:sz w:val="24"/>
          <w:szCs w:val="24"/>
        </w:rPr>
        <w:t xml:space="preserve"> подлежат:</w:t>
      </w:r>
    </w:p>
    <w:p w:rsidR="007C08CF" w:rsidRPr="008B68D4" w:rsidRDefault="007C08CF" w:rsidP="007C08CF">
      <w:pPr>
        <w:pStyle w:val="a3"/>
        <w:numPr>
          <w:ilvl w:val="0"/>
          <w:numId w:val="24"/>
        </w:numPr>
        <w:tabs>
          <w:tab w:val="left" w:pos="0"/>
          <w:tab w:val="left" w:pos="993"/>
          <w:tab w:val="left" w:pos="1560"/>
        </w:tabs>
        <w:spacing w:after="0"/>
        <w:ind w:left="993" w:hanging="426"/>
        <w:jc w:val="both"/>
        <w:rPr>
          <w:rFonts w:eastAsia="Calibri" w:cs="Times New Roman"/>
          <w:sz w:val="24"/>
          <w:szCs w:val="24"/>
        </w:rPr>
      </w:pPr>
      <w:r w:rsidRPr="008B68D4">
        <w:rPr>
          <w:rFonts w:eastAsia="Calibri" w:cs="Times New Roman"/>
          <w:sz w:val="24"/>
          <w:szCs w:val="24"/>
        </w:rPr>
        <w:t xml:space="preserve">уровень произвольной регуляции познавательной деятельности; </w:t>
      </w:r>
    </w:p>
    <w:p w:rsidR="007C08CF" w:rsidRPr="008B68D4" w:rsidRDefault="007C08CF" w:rsidP="007C08CF">
      <w:pPr>
        <w:pStyle w:val="a3"/>
        <w:numPr>
          <w:ilvl w:val="0"/>
          <w:numId w:val="24"/>
        </w:numPr>
        <w:tabs>
          <w:tab w:val="left" w:pos="0"/>
          <w:tab w:val="left" w:pos="993"/>
          <w:tab w:val="left" w:pos="1560"/>
        </w:tabs>
        <w:spacing w:after="0"/>
        <w:ind w:left="993" w:hanging="426"/>
        <w:jc w:val="both"/>
        <w:rPr>
          <w:rFonts w:eastAsia="Calibri" w:cs="Times New Roman"/>
          <w:sz w:val="24"/>
          <w:szCs w:val="24"/>
        </w:rPr>
      </w:pPr>
      <w:r w:rsidRPr="008B68D4">
        <w:rPr>
          <w:rFonts w:eastAsia="Calibri" w:cs="Times New Roman"/>
          <w:sz w:val="24"/>
          <w:szCs w:val="24"/>
        </w:rPr>
        <w:t>общий уровень учебно-познавательной деятельности;</w:t>
      </w:r>
    </w:p>
    <w:p w:rsidR="007C08CF" w:rsidRPr="008B68D4" w:rsidRDefault="007C08CF" w:rsidP="007C08CF">
      <w:pPr>
        <w:pStyle w:val="a3"/>
        <w:numPr>
          <w:ilvl w:val="0"/>
          <w:numId w:val="24"/>
        </w:numPr>
        <w:tabs>
          <w:tab w:val="left" w:pos="0"/>
          <w:tab w:val="left" w:pos="993"/>
          <w:tab w:val="left" w:pos="1560"/>
        </w:tabs>
        <w:spacing w:after="0"/>
        <w:ind w:left="993" w:hanging="426"/>
        <w:jc w:val="both"/>
        <w:rPr>
          <w:rFonts w:eastAsia="Calibri" w:cs="Times New Roman"/>
          <w:sz w:val="24"/>
          <w:szCs w:val="24"/>
        </w:rPr>
      </w:pPr>
      <w:r w:rsidRPr="008B68D4">
        <w:rPr>
          <w:rFonts w:eastAsia="Calibri" w:cs="Times New Roman"/>
          <w:sz w:val="24"/>
          <w:szCs w:val="24"/>
        </w:rPr>
        <w:t>качество учебных действий;</w:t>
      </w:r>
    </w:p>
    <w:p w:rsidR="007C08CF" w:rsidRPr="008B68D4" w:rsidRDefault="007C08CF" w:rsidP="007C08CF">
      <w:pPr>
        <w:pStyle w:val="a3"/>
        <w:numPr>
          <w:ilvl w:val="0"/>
          <w:numId w:val="24"/>
        </w:numPr>
        <w:tabs>
          <w:tab w:val="left" w:pos="0"/>
          <w:tab w:val="left" w:pos="993"/>
          <w:tab w:val="left" w:pos="1560"/>
        </w:tabs>
        <w:spacing w:after="0"/>
        <w:ind w:left="993" w:hanging="426"/>
        <w:jc w:val="both"/>
        <w:rPr>
          <w:rFonts w:eastAsia="Calibri" w:cs="Times New Roman"/>
          <w:sz w:val="24"/>
          <w:szCs w:val="24"/>
        </w:rPr>
      </w:pPr>
      <w:r w:rsidRPr="008B68D4">
        <w:rPr>
          <w:rFonts w:eastAsia="Calibri" w:cs="Times New Roman"/>
          <w:sz w:val="24"/>
          <w:szCs w:val="24"/>
        </w:rPr>
        <w:t>способность к образно-символическому, знаковому опосредствованию деятельности;</w:t>
      </w:r>
    </w:p>
    <w:p w:rsidR="007C08CF" w:rsidRPr="008B68D4" w:rsidRDefault="007C08CF" w:rsidP="007C08CF">
      <w:pPr>
        <w:pStyle w:val="a3"/>
        <w:numPr>
          <w:ilvl w:val="0"/>
          <w:numId w:val="24"/>
        </w:numPr>
        <w:tabs>
          <w:tab w:val="left" w:pos="0"/>
          <w:tab w:val="left" w:pos="993"/>
          <w:tab w:val="left" w:pos="1560"/>
        </w:tabs>
        <w:spacing w:after="0"/>
        <w:ind w:left="993" w:hanging="426"/>
        <w:jc w:val="both"/>
        <w:rPr>
          <w:rFonts w:eastAsia="Calibri" w:cs="Times New Roman"/>
          <w:sz w:val="24"/>
          <w:szCs w:val="24"/>
        </w:rPr>
      </w:pPr>
      <w:r w:rsidRPr="008B68D4">
        <w:rPr>
          <w:rFonts w:eastAsia="Calibri" w:cs="Times New Roman"/>
          <w:sz w:val="24"/>
          <w:szCs w:val="24"/>
        </w:rPr>
        <w:t>развитие пространственно-временных представлений;</w:t>
      </w:r>
    </w:p>
    <w:p w:rsidR="007C08CF" w:rsidRPr="008B68D4" w:rsidRDefault="007C08CF" w:rsidP="007C08CF">
      <w:pPr>
        <w:pStyle w:val="a3"/>
        <w:numPr>
          <w:ilvl w:val="0"/>
          <w:numId w:val="24"/>
        </w:numPr>
        <w:tabs>
          <w:tab w:val="left" w:pos="0"/>
          <w:tab w:val="left" w:pos="993"/>
          <w:tab w:val="left" w:pos="1560"/>
        </w:tabs>
        <w:spacing w:after="0"/>
        <w:ind w:left="993" w:hanging="426"/>
        <w:jc w:val="both"/>
        <w:rPr>
          <w:rFonts w:eastAsia="Calibri" w:cs="Times New Roman"/>
          <w:sz w:val="24"/>
          <w:szCs w:val="24"/>
        </w:rPr>
      </w:pPr>
      <w:r w:rsidRPr="008B68D4">
        <w:rPr>
          <w:rFonts w:eastAsia="Calibri" w:cs="Times New Roman"/>
          <w:sz w:val="24"/>
          <w:szCs w:val="24"/>
        </w:rPr>
        <w:t>состояние зрительно-моторной координации;</w:t>
      </w:r>
    </w:p>
    <w:p w:rsidR="007C08CF" w:rsidRPr="008B68D4" w:rsidRDefault="007C08CF" w:rsidP="007C08CF">
      <w:pPr>
        <w:pStyle w:val="a3"/>
        <w:numPr>
          <w:ilvl w:val="0"/>
          <w:numId w:val="24"/>
        </w:numPr>
        <w:tabs>
          <w:tab w:val="left" w:pos="0"/>
          <w:tab w:val="left" w:pos="993"/>
          <w:tab w:val="left" w:pos="1560"/>
        </w:tabs>
        <w:spacing w:after="0"/>
        <w:ind w:left="993" w:hanging="426"/>
        <w:jc w:val="both"/>
        <w:rPr>
          <w:rFonts w:eastAsia="Calibri" w:cs="Times New Roman"/>
          <w:sz w:val="24"/>
          <w:szCs w:val="24"/>
        </w:rPr>
      </w:pPr>
      <w:r w:rsidRPr="008B68D4">
        <w:rPr>
          <w:rFonts w:eastAsia="Calibri" w:cs="Times New Roman"/>
          <w:sz w:val="24"/>
          <w:szCs w:val="24"/>
        </w:rPr>
        <w:t>степень эмоционального благополучия ребенка;</w:t>
      </w:r>
    </w:p>
    <w:p w:rsidR="007C08CF" w:rsidRPr="008B68D4" w:rsidRDefault="007C08CF" w:rsidP="007C08CF">
      <w:pPr>
        <w:pStyle w:val="a3"/>
        <w:numPr>
          <w:ilvl w:val="0"/>
          <w:numId w:val="24"/>
        </w:numPr>
        <w:tabs>
          <w:tab w:val="left" w:pos="0"/>
          <w:tab w:val="left" w:pos="993"/>
          <w:tab w:val="left" w:pos="1560"/>
        </w:tabs>
        <w:spacing w:after="0"/>
        <w:ind w:left="993" w:hanging="426"/>
        <w:jc w:val="both"/>
        <w:rPr>
          <w:rFonts w:eastAsia="Calibri" w:cs="Times New Roman"/>
          <w:sz w:val="24"/>
          <w:szCs w:val="24"/>
        </w:rPr>
      </w:pPr>
      <w:r w:rsidRPr="008B68D4">
        <w:rPr>
          <w:rFonts w:eastAsia="Calibri" w:cs="Times New Roman"/>
          <w:sz w:val="24"/>
          <w:szCs w:val="24"/>
        </w:rPr>
        <w:t>адекватность поведения (преодоление проявлений нарушений поведения);</w:t>
      </w:r>
    </w:p>
    <w:p w:rsidR="007C08CF" w:rsidRPr="008B68D4" w:rsidRDefault="007C08CF" w:rsidP="007C08CF">
      <w:pPr>
        <w:pStyle w:val="a3"/>
        <w:numPr>
          <w:ilvl w:val="0"/>
          <w:numId w:val="24"/>
        </w:numPr>
        <w:tabs>
          <w:tab w:val="left" w:pos="0"/>
          <w:tab w:val="left" w:pos="993"/>
          <w:tab w:val="left" w:pos="1560"/>
        </w:tabs>
        <w:spacing w:after="0"/>
        <w:ind w:left="993" w:hanging="426"/>
        <w:jc w:val="both"/>
        <w:rPr>
          <w:rFonts w:eastAsia="Calibri" w:cs="Times New Roman"/>
          <w:sz w:val="24"/>
          <w:szCs w:val="24"/>
        </w:rPr>
      </w:pPr>
      <w:r w:rsidRPr="008B68D4">
        <w:rPr>
          <w:rFonts w:eastAsia="Calibri" w:cs="Times New Roman"/>
          <w:sz w:val="24"/>
          <w:szCs w:val="24"/>
        </w:rPr>
        <w:t>сформированность навыков деловой коммуникации;</w:t>
      </w:r>
    </w:p>
    <w:p w:rsidR="007C08CF" w:rsidRPr="008B68D4" w:rsidRDefault="007C08CF" w:rsidP="007C08CF">
      <w:pPr>
        <w:pStyle w:val="a3"/>
        <w:numPr>
          <w:ilvl w:val="0"/>
          <w:numId w:val="24"/>
        </w:numPr>
        <w:tabs>
          <w:tab w:val="left" w:pos="0"/>
          <w:tab w:val="left" w:pos="993"/>
          <w:tab w:val="left" w:pos="1560"/>
        </w:tabs>
        <w:spacing w:after="0"/>
        <w:ind w:left="993" w:hanging="426"/>
        <w:jc w:val="both"/>
        <w:rPr>
          <w:rFonts w:eastAsia="Calibri" w:cs="Times New Roman"/>
          <w:sz w:val="24"/>
          <w:szCs w:val="24"/>
        </w:rPr>
      </w:pPr>
      <w:r w:rsidRPr="008B68D4">
        <w:rPr>
          <w:rFonts w:eastAsia="Calibri" w:cs="Times New Roman"/>
          <w:sz w:val="24"/>
          <w:szCs w:val="24"/>
        </w:rPr>
        <w:t>развитие самосознания: становление дифференцированной самооценки и адекватного уровня притязаний, адекватная самооценка коммуникативной успешности, позитивное самоотношение);</w:t>
      </w:r>
    </w:p>
    <w:p w:rsidR="007C08CF" w:rsidRPr="008B68D4" w:rsidRDefault="007C08CF" w:rsidP="007C08CF">
      <w:pPr>
        <w:pStyle w:val="a3"/>
        <w:numPr>
          <w:ilvl w:val="0"/>
          <w:numId w:val="24"/>
        </w:numPr>
        <w:tabs>
          <w:tab w:val="left" w:pos="0"/>
          <w:tab w:val="left" w:pos="993"/>
          <w:tab w:val="left" w:pos="1560"/>
        </w:tabs>
        <w:spacing w:after="0"/>
        <w:ind w:left="993" w:hanging="426"/>
        <w:jc w:val="both"/>
        <w:rPr>
          <w:rFonts w:eastAsia="Calibri" w:cs="Times New Roman"/>
          <w:sz w:val="24"/>
          <w:szCs w:val="24"/>
        </w:rPr>
      </w:pPr>
      <w:r w:rsidRPr="008B68D4">
        <w:rPr>
          <w:rFonts w:eastAsia="Calibri" w:cs="Times New Roman"/>
          <w:sz w:val="24"/>
          <w:szCs w:val="24"/>
        </w:rPr>
        <w:t>развитие волевых качеств: способность преодолевать трудности;</w:t>
      </w:r>
    </w:p>
    <w:p w:rsidR="007C08CF" w:rsidRPr="008B68D4" w:rsidRDefault="007C08CF" w:rsidP="007C08CF">
      <w:pPr>
        <w:pStyle w:val="a3"/>
        <w:numPr>
          <w:ilvl w:val="0"/>
          <w:numId w:val="24"/>
        </w:numPr>
        <w:tabs>
          <w:tab w:val="left" w:pos="0"/>
          <w:tab w:val="left" w:pos="993"/>
          <w:tab w:val="left" w:pos="1560"/>
        </w:tabs>
        <w:spacing w:after="0"/>
        <w:ind w:left="993" w:hanging="426"/>
        <w:jc w:val="both"/>
        <w:rPr>
          <w:rFonts w:eastAsia="Calibri" w:cs="Times New Roman"/>
          <w:sz w:val="24"/>
          <w:szCs w:val="24"/>
        </w:rPr>
      </w:pPr>
      <w:r w:rsidRPr="008B68D4">
        <w:rPr>
          <w:rFonts w:eastAsia="Calibri" w:cs="Times New Roman"/>
          <w:sz w:val="24"/>
          <w:szCs w:val="24"/>
        </w:rPr>
        <w:t>появление и закрепление основных психологических новообразований (эмоциональная децентрация, способность к сочувствию и соучастию, возможность позиционирования, проявления самостоятельности, ответственности, инициативы, возможность рефлексии и т.п.);</w:t>
      </w:r>
    </w:p>
    <w:p w:rsidR="007C08CF" w:rsidRPr="008B68D4" w:rsidRDefault="007C08CF" w:rsidP="007C08CF">
      <w:pPr>
        <w:pStyle w:val="a3"/>
        <w:numPr>
          <w:ilvl w:val="0"/>
          <w:numId w:val="24"/>
        </w:numPr>
        <w:tabs>
          <w:tab w:val="left" w:pos="0"/>
          <w:tab w:val="left" w:pos="993"/>
          <w:tab w:val="left" w:pos="1560"/>
        </w:tabs>
        <w:spacing w:after="0"/>
        <w:ind w:left="993" w:hanging="426"/>
        <w:jc w:val="both"/>
        <w:rPr>
          <w:rFonts w:eastAsia="Calibri" w:cs="Times New Roman"/>
          <w:sz w:val="24"/>
          <w:szCs w:val="24"/>
        </w:rPr>
      </w:pPr>
      <w:r w:rsidRPr="008B68D4">
        <w:rPr>
          <w:rFonts w:eastAsia="Calibri" w:cs="Times New Roman"/>
          <w:sz w:val="24"/>
          <w:szCs w:val="24"/>
        </w:rPr>
        <w:t>овладение ритуалами социального взаимодействия;</w:t>
      </w:r>
    </w:p>
    <w:p w:rsidR="007C08CF" w:rsidRPr="008B68D4" w:rsidRDefault="007C08CF" w:rsidP="007C08CF">
      <w:pPr>
        <w:pStyle w:val="a3"/>
        <w:numPr>
          <w:ilvl w:val="0"/>
          <w:numId w:val="24"/>
        </w:numPr>
        <w:tabs>
          <w:tab w:val="left" w:pos="0"/>
          <w:tab w:val="left" w:pos="993"/>
          <w:tab w:val="left" w:pos="1560"/>
        </w:tabs>
        <w:spacing w:after="0"/>
        <w:ind w:left="993" w:hanging="426"/>
        <w:jc w:val="both"/>
        <w:rPr>
          <w:rFonts w:eastAsia="Calibri" w:cs="Times New Roman"/>
          <w:sz w:val="24"/>
          <w:szCs w:val="24"/>
        </w:rPr>
      </w:pPr>
      <w:r w:rsidRPr="008B68D4">
        <w:rPr>
          <w:rFonts w:eastAsia="Calibri" w:cs="Times New Roman"/>
          <w:sz w:val="24"/>
          <w:szCs w:val="24"/>
        </w:rPr>
        <w:t>социометрический статус ребенка в классе и общий уровень социопсихологической адаптированности.</w:t>
      </w:r>
    </w:p>
    <w:p w:rsidR="007C08CF" w:rsidRPr="008B68D4" w:rsidRDefault="007C08CF" w:rsidP="007C08CF">
      <w:pPr>
        <w:tabs>
          <w:tab w:val="left" w:pos="0"/>
          <w:tab w:val="left" w:pos="993"/>
          <w:tab w:val="left" w:pos="1418"/>
        </w:tabs>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Средствами для решения задач мониторинга являются включенное (на психокоррекционных занятиях) и внешнее наблюдение, согласованная экспертная оценка, создание экспериментальных ситуаций, в т.ч. «естественный эксперимент»: участие в различных внеклассных мероприятиях, оценка, получаемая в ходе выполнения различных заданий и диагностических методик.</w:t>
      </w:r>
    </w:p>
    <w:p w:rsidR="007C08CF" w:rsidRPr="008B68D4" w:rsidRDefault="007C08CF" w:rsidP="007C08CF">
      <w:pPr>
        <w:spacing w:after="0"/>
        <w:ind w:firstLine="709"/>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lastRenderedPageBreak/>
        <w:t>Педагог-психолог осуществляет текущий мониторинг, отражает его в карте развития ребенка и докладывает результаты на психолого-медико-педагогическом консилиуме (ПМПк)</w:t>
      </w:r>
      <w:r w:rsidRPr="008B68D4">
        <w:rPr>
          <w:rFonts w:ascii="Times New Roman" w:eastAsia="Calibri" w:hAnsi="Times New Roman" w:cs="Times New Roman"/>
          <w:sz w:val="24"/>
          <w:szCs w:val="24"/>
          <w:vertAlign w:val="superscript"/>
        </w:rPr>
        <w:footnoteReference w:id="33"/>
      </w:r>
      <w:r w:rsidRPr="008B68D4">
        <w:rPr>
          <w:rFonts w:ascii="Times New Roman" w:eastAsia="Calibri" w:hAnsi="Times New Roman" w:cs="Times New Roman"/>
          <w:sz w:val="24"/>
          <w:szCs w:val="24"/>
        </w:rPr>
        <w:t xml:space="preserve"> в соответствии с локальными актами образовательной организации. </w:t>
      </w:r>
    </w:p>
    <w:p w:rsidR="007C08CF" w:rsidRPr="008B68D4" w:rsidRDefault="007C08CF" w:rsidP="007C08CF">
      <w:pPr>
        <w:spacing w:after="0"/>
        <w:ind w:firstLine="709"/>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В случаях стойкого отсутствия положительной динамики, нарастании дезадаптации обучающегося при согласии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психокоррекционной работы. </w:t>
      </w:r>
    </w:p>
    <w:p w:rsidR="007C08CF" w:rsidRPr="008B68D4" w:rsidRDefault="007C08CF" w:rsidP="007C08CF">
      <w:pPr>
        <w:spacing w:after="0"/>
        <w:ind w:firstLine="709"/>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Результаты освоения обучающимися с ЗПР курса «Психокоррекционные занятия»  в соответствии с </w:t>
      </w:r>
      <w:r>
        <w:rPr>
          <w:rFonts w:ascii="Times New Roman" w:eastAsia="Calibri" w:hAnsi="Times New Roman" w:cs="Times New Roman"/>
          <w:sz w:val="24"/>
          <w:szCs w:val="24"/>
        </w:rPr>
        <w:t>ФАОП</w:t>
      </w:r>
      <w:r w:rsidRPr="008B68D4">
        <w:rPr>
          <w:rFonts w:ascii="Times New Roman" w:eastAsia="Calibri" w:hAnsi="Times New Roman" w:cs="Times New Roman"/>
          <w:sz w:val="24"/>
          <w:szCs w:val="24"/>
        </w:rPr>
        <w:t xml:space="preserve"> обучающихся с ЗПР не влияют на итоговую оценку освоения адаптированной основной общеобразовательной программы.</w:t>
      </w:r>
    </w:p>
    <w:p w:rsidR="007C08CF" w:rsidRPr="008B68D4" w:rsidRDefault="007C08CF" w:rsidP="007C08CF">
      <w:pPr>
        <w:shd w:val="clear" w:color="auto" w:fill="FFFFFF"/>
        <w:autoSpaceDE w:val="0"/>
        <w:autoSpaceDN w:val="0"/>
        <w:adjustRightInd w:val="0"/>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Разнообразие психологических особенностей обучающихся с ЗПР, различия индивидуального компенсаторного потенциала, социально-средовых условий их воспитания не позволяет ожидать одинаковых результатов в успешности освоения курса «Психокоррекционные занятия». Вместе с тем можно обозначить целевые ориентиры, которые педагог-психолог пытается достичь. Желательны следующие результаты психокоррекционной работы.</w:t>
      </w:r>
    </w:p>
    <w:p w:rsidR="007C08CF" w:rsidRPr="008B68D4" w:rsidRDefault="007C08CF" w:rsidP="007C08CF">
      <w:pPr>
        <w:shd w:val="clear" w:color="auto" w:fill="FFFFFF"/>
        <w:autoSpaceDE w:val="0"/>
        <w:autoSpaceDN w:val="0"/>
        <w:adjustRightInd w:val="0"/>
        <w:spacing w:after="0"/>
        <w:ind w:firstLine="709"/>
        <w:jc w:val="both"/>
        <w:rPr>
          <w:rFonts w:ascii="Times New Roman" w:eastAsia="Calibri" w:hAnsi="Times New Roman" w:cs="Times New Roman"/>
          <w:b/>
          <w:i/>
          <w:sz w:val="24"/>
          <w:szCs w:val="24"/>
        </w:rPr>
      </w:pPr>
      <w:r w:rsidRPr="008B68D4">
        <w:rPr>
          <w:rFonts w:ascii="Times New Roman" w:eastAsia="Calibri" w:hAnsi="Times New Roman" w:cs="Times New Roman"/>
          <w:b/>
          <w:i/>
          <w:sz w:val="24"/>
          <w:szCs w:val="24"/>
        </w:rPr>
        <w:t>В области адаптации обучающегося к школьным требованиям:</w:t>
      </w:r>
    </w:p>
    <w:p w:rsidR="007C08CF" w:rsidRPr="008B68D4" w:rsidRDefault="007C08CF" w:rsidP="007C08CF">
      <w:pPr>
        <w:pStyle w:val="a3"/>
        <w:numPr>
          <w:ilvl w:val="0"/>
          <w:numId w:val="25"/>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позитивное отношение к посещению школы;</w:t>
      </w:r>
    </w:p>
    <w:p w:rsidR="007C08CF" w:rsidRPr="008B68D4" w:rsidRDefault="007C08CF" w:rsidP="007C08CF">
      <w:pPr>
        <w:pStyle w:val="a3"/>
        <w:numPr>
          <w:ilvl w:val="0"/>
          <w:numId w:val="25"/>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соблюдение школьной дисциплины;</w:t>
      </w:r>
    </w:p>
    <w:p w:rsidR="007C08CF" w:rsidRPr="008B68D4" w:rsidRDefault="007C08CF" w:rsidP="007C08CF">
      <w:pPr>
        <w:pStyle w:val="a3"/>
        <w:numPr>
          <w:ilvl w:val="0"/>
          <w:numId w:val="25"/>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ориентировка в пространстве класса и школьном здании;</w:t>
      </w:r>
    </w:p>
    <w:p w:rsidR="007C08CF" w:rsidRPr="008B68D4" w:rsidRDefault="007C08CF" w:rsidP="007C08CF">
      <w:pPr>
        <w:pStyle w:val="a3"/>
        <w:numPr>
          <w:ilvl w:val="0"/>
          <w:numId w:val="25"/>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социально-нормативное обращение к педагогу;</w:t>
      </w:r>
    </w:p>
    <w:p w:rsidR="007C08CF" w:rsidRPr="008B68D4" w:rsidRDefault="007C08CF" w:rsidP="007C08CF">
      <w:pPr>
        <w:pStyle w:val="a3"/>
        <w:numPr>
          <w:ilvl w:val="0"/>
          <w:numId w:val="25"/>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социально-нормативное поведение в общественных местах школы;</w:t>
      </w:r>
    </w:p>
    <w:p w:rsidR="007C08CF" w:rsidRPr="008B68D4" w:rsidRDefault="007C08CF" w:rsidP="007C08CF">
      <w:pPr>
        <w:pStyle w:val="a3"/>
        <w:numPr>
          <w:ilvl w:val="0"/>
          <w:numId w:val="25"/>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формирование школьной мотивации.</w:t>
      </w:r>
    </w:p>
    <w:p w:rsidR="007C08CF" w:rsidRPr="008B68D4" w:rsidRDefault="007C08CF" w:rsidP="007C08CF">
      <w:pPr>
        <w:shd w:val="clear" w:color="auto" w:fill="FFFFFF"/>
        <w:autoSpaceDE w:val="0"/>
        <w:autoSpaceDN w:val="0"/>
        <w:adjustRightInd w:val="0"/>
        <w:spacing w:after="0"/>
        <w:ind w:firstLine="709"/>
        <w:jc w:val="both"/>
        <w:rPr>
          <w:rFonts w:ascii="Times New Roman" w:eastAsia="Calibri" w:hAnsi="Times New Roman" w:cs="Times New Roman"/>
          <w:b/>
          <w:i/>
          <w:sz w:val="24"/>
          <w:szCs w:val="24"/>
        </w:rPr>
      </w:pPr>
      <w:r w:rsidRPr="008B68D4">
        <w:rPr>
          <w:rFonts w:ascii="Times New Roman" w:eastAsia="Calibri" w:hAnsi="Times New Roman" w:cs="Times New Roman"/>
          <w:b/>
          <w:i/>
          <w:sz w:val="24"/>
          <w:szCs w:val="24"/>
        </w:rPr>
        <w:t>В области развития произвольной регуляции деятельности и поведения:</w:t>
      </w:r>
    </w:p>
    <w:p w:rsidR="007C08CF" w:rsidRPr="008B68D4" w:rsidRDefault="007C08CF" w:rsidP="007C08CF">
      <w:pPr>
        <w:pStyle w:val="a3"/>
        <w:numPr>
          <w:ilvl w:val="0"/>
          <w:numId w:val="26"/>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формирование осознания необходимости прилагать усилия для полноценного выполнения заданий;</w:t>
      </w:r>
    </w:p>
    <w:p w:rsidR="007C08CF" w:rsidRPr="008B68D4" w:rsidRDefault="007C08CF" w:rsidP="007C08CF">
      <w:pPr>
        <w:pStyle w:val="a3"/>
        <w:numPr>
          <w:ilvl w:val="0"/>
          <w:numId w:val="26"/>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формирование дифференцированной самооценки (постарался – не постарался, справился – не справился);</w:t>
      </w:r>
    </w:p>
    <w:p w:rsidR="007C08CF" w:rsidRPr="008B68D4" w:rsidRDefault="007C08CF" w:rsidP="007C08CF">
      <w:pPr>
        <w:pStyle w:val="a3"/>
        <w:numPr>
          <w:ilvl w:val="0"/>
          <w:numId w:val="26"/>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формирование умения составлять программу действий (возможно совместно со взрослым);</w:t>
      </w:r>
    </w:p>
    <w:p w:rsidR="007C08CF" w:rsidRPr="008B68D4" w:rsidRDefault="007C08CF" w:rsidP="007C08CF">
      <w:pPr>
        <w:pStyle w:val="a3"/>
        <w:numPr>
          <w:ilvl w:val="0"/>
          <w:numId w:val="26"/>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формирование умения соотносить полученный результат с образцом, исправляя замеченные недочеты (у соседа, у себя);</w:t>
      </w:r>
    </w:p>
    <w:p w:rsidR="007C08CF" w:rsidRPr="008B68D4" w:rsidRDefault="007C08CF" w:rsidP="007C08CF">
      <w:pPr>
        <w:pStyle w:val="a3"/>
        <w:numPr>
          <w:ilvl w:val="0"/>
          <w:numId w:val="26"/>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 xml:space="preserve">формирование способности задерживать непосредственные импульсивные реакции, действовать в плане заданного, не отвлекаясь на посторонние раздражители; </w:t>
      </w:r>
    </w:p>
    <w:p w:rsidR="007C08CF" w:rsidRPr="008B68D4" w:rsidRDefault="007C08CF" w:rsidP="007C08CF">
      <w:pPr>
        <w:pStyle w:val="a3"/>
        <w:numPr>
          <w:ilvl w:val="0"/>
          <w:numId w:val="26"/>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 xml:space="preserve">способность правильно выполнять задание (с соблюдением инструкции, удерживая план деятельности); </w:t>
      </w:r>
    </w:p>
    <w:p w:rsidR="007C08CF" w:rsidRPr="008B68D4" w:rsidRDefault="007C08CF" w:rsidP="007C08CF">
      <w:pPr>
        <w:pStyle w:val="a3"/>
        <w:numPr>
          <w:ilvl w:val="0"/>
          <w:numId w:val="26"/>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способность относительно объективно оценивать достигнутый результат деятельности;</w:t>
      </w:r>
    </w:p>
    <w:p w:rsidR="007C08CF" w:rsidRPr="008B68D4" w:rsidRDefault="007C08CF" w:rsidP="007C08CF">
      <w:pPr>
        <w:pStyle w:val="a3"/>
        <w:numPr>
          <w:ilvl w:val="0"/>
          <w:numId w:val="26"/>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способность давать словесный отчет о проделанной работе;</w:t>
      </w:r>
    </w:p>
    <w:p w:rsidR="007C08CF" w:rsidRPr="008B68D4" w:rsidRDefault="007C08CF" w:rsidP="007C08CF">
      <w:pPr>
        <w:pStyle w:val="a3"/>
        <w:numPr>
          <w:ilvl w:val="0"/>
          <w:numId w:val="26"/>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формирование способности к переносу полученных навыков на реальную учебную деятельность.</w:t>
      </w:r>
    </w:p>
    <w:p w:rsidR="007C08CF" w:rsidRPr="008B68D4" w:rsidRDefault="007C08CF" w:rsidP="007C08CF">
      <w:pPr>
        <w:shd w:val="clear" w:color="auto" w:fill="FFFFFF"/>
        <w:autoSpaceDE w:val="0"/>
        <w:autoSpaceDN w:val="0"/>
        <w:adjustRightInd w:val="0"/>
        <w:spacing w:after="0"/>
        <w:ind w:firstLine="709"/>
        <w:jc w:val="both"/>
        <w:rPr>
          <w:rFonts w:ascii="Times New Roman" w:eastAsia="Calibri" w:hAnsi="Times New Roman" w:cs="Times New Roman"/>
          <w:b/>
          <w:i/>
          <w:sz w:val="24"/>
          <w:szCs w:val="24"/>
        </w:rPr>
      </w:pPr>
      <w:r w:rsidRPr="008B68D4">
        <w:rPr>
          <w:rFonts w:ascii="Times New Roman" w:eastAsia="Calibri" w:hAnsi="Times New Roman" w:cs="Times New Roman"/>
          <w:b/>
          <w:i/>
          <w:sz w:val="24"/>
          <w:szCs w:val="24"/>
        </w:rPr>
        <w:t>В области коррекции недостатков развития познавательной сферы и формирования высших психических функций:</w:t>
      </w:r>
    </w:p>
    <w:p w:rsidR="007C08CF" w:rsidRPr="008B68D4" w:rsidRDefault="007C08CF" w:rsidP="007C08CF">
      <w:pPr>
        <w:pStyle w:val="a3"/>
        <w:numPr>
          <w:ilvl w:val="0"/>
          <w:numId w:val="27"/>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lastRenderedPageBreak/>
        <w:t>совершенствование мотивационно-целевой основы учебно-познавательной деятельности;</w:t>
      </w:r>
    </w:p>
    <w:p w:rsidR="007C08CF" w:rsidRPr="008B68D4" w:rsidRDefault="007C08CF" w:rsidP="007C08CF">
      <w:pPr>
        <w:pStyle w:val="a3"/>
        <w:numPr>
          <w:ilvl w:val="0"/>
          <w:numId w:val="27"/>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улучшение качества понимания инструкции (с уточнением, но без наглядного показа), возможность осуществлять последовательные действия на основе словесной инструкции (графический диктант);</w:t>
      </w:r>
    </w:p>
    <w:p w:rsidR="007C08CF" w:rsidRPr="008B68D4" w:rsidRDefault="007C08CF" w:rsidP="007C08CF">
      <w:pPr>
        <w:pStyle w:val="a3"/>
        <w:numPr>
          <w:ilvl w:val="0"/>
          <w:numId w:val="27"/>
        </w:numPr>
        <w:shd w:val="clear" w:color="auto" w:fill="FFFFFF"/>
        <w:autoSpaceDE w:val="0"/>
        <w:autoSpaceDN w:val="0"/>
        <w:adjustRightInd w:val="0"/>
        <w:spacing w:after="0"/>
        <w:ind w:left="993" w:hanging="426"/>
        <w:jc w:val="both"/>
        <w:rPr>
          <w:rFonts w:eastAsia="Calibri" w:cs="Times New Roman"/>
          <w:caps/>
          <w:sz w:val="24"/>
          <w:szCs w:val="24"/>
        </w:rPr>
      </w:pPr>
      <w:r w:rsidRPr="008B68D4">
        <w:rPr>
          <w:rFonts w:eastAsia="Calibri" w:cs="Times New Roman"/>
          <w:sz w:val="24"/>
          <w:szCs w:val="24"/>
        </w:rPr>
        <w:t>способность ориентироваться в пространстве, используя графический план  и ориентиры, понимать словесные обозначения пространства;</w:t>
      </w:r>
    </w:p>
    <w:p w:rsidR="007C08CF" w:rsidRPr="008B68D4" w:rsidRDefault="007C08CF" w:rsidP="007C08CF">
      <w:pPr>
        <w:pStyle w:val="a3"/>
        <w:numPr>
          <w:ilvl w:val="0"/>
          <w:numId w:val="27"/>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способность ориентироваться во времени суток, понимать протяженность недели, месяца, года;</w:t>
      </w:r>
    </w:p>
    <w:p w:rsidR="007C08CF" w:rsidRPr="008B68D4" w:rsidRDefault="007C08CF" w:rsidP="007C08CF">
      <w:pPr>
        <w:pStyle w:val="a3"/>
        <w:numPr>
          <w:ilvl w:val="0"/>
          <w:numId w:val="27"/>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возможность концентрации и произвольного удержания внимания;</w:t>
      </w:r>
    </w:p>
    <w:p w:rsidR="007C08CF" w:rsidRPr="008B68D4" w:rsidRDefault="007C08CF" w:rsidP="007C08CF">
      <w:pPr>
        <w:pStyle w:val="a3"/>
        <w:numPr>
          <w:ilvl w:val="0"/>
          <w:numId w:val="27"/>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способность воспроизводить требуемое пространственное соотношение частей объекта (геометрические мозаики, графические планы, зарисовывание наглядно представленного объекта и т.п.);</w:t>
      </w:r>
    </w:p>
    <w:p w:rsidR="007C08CF" w:rsidRPr="008B68D4" w:rsidRDefault="007C08CF" w:rsidP="007C08CF">
      <w:pPr>
        <w:pStyle w:val="a3"/>
        <w:numPr>
          <w:ilvl w:val="0"/>
          <w:numId w:val="27"/>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способность к выделению функционально-значимых частей объектов, установлению закономерностей на наглядно представленном материале;</w:t>
      </w:r>
    </w:p>
    <w:p w:rsidR="007C08CF" w:rsidRPr="008B68D4" w:rsidRDefault="007C08CF" w:rsidP="007C08CF">
      <w:pPr>
        <w:pStyle w:val="a3"/>
        <w:numPr>
          <w:ilvl w:val="0"/>
          <w:numId w:val="27"/>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возможность приходить к простому умозаключению и обосновывать его;</w:t>
      </w:r>
    </w:p>
    <w:p w:rsidR="007C08CF" w:rsidRPr="008B68D4" w:rsidRDefault="007C08CF" w:rsidP="007C08CF">
      <w:pPr>
        <w:pStyle w:val="a3"/>
        <w:numPr>
          <w:ilvl w:val="0"/>
          <w:numId w:val="27"/>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возможность понимания символических обозначений;</w:t>
      </w:r>
    </w:p>
    <w:p w:rsidR="007C08CF" w:rsidRPr="008B68D4" w:rsidRDefault="007C08CF" w:rsidP="007C08CF">
      <w:pPr>
        <w:pStyle w:val="a3"/>
        <w:numPr>
          <w:ilvl w:val="0"/>
          <w:numId w:val="27"/>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 xml:space="preserve">способность к вербализации своих действий; </w:t>
      </w:r>
    </w:p>
    <w:p w:rsidR="007C08CF" w:rsidRPr="008B68D4" w:rsidRDefault="007C08CF" w:rsidP="007C08CF">
      <w:pPr>
        <w:pStyle w:val="a3"/>
        <w:numPr>
          <w:ilvl w:val="0"/>
          <w:numId w:val="27"/>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способность осознавать свои затруднения, обращаясь за помощью;</w:t>
      </w:r>
    </w:p>
    <w:p w:rsidR="007C08CF" w:rsidRPr="008B68D4" w:rsidRDefault="007C08CF" w:rsidP="007C08CF">
      <w:pPr>
        <w:pStyle w:val="a3"/>
        <w:numPr>
          <w:ilvl w:val="0"/>
          <w:numId w:val="27"/>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способность решать учебно-познавательные задачи в образном или частично в умственном плане.</w:t>
      </w:r>
    </w:p>
    <w:p w:rsidR="007C08CF" w:rsidRPr="008B68D4" w:rsidRDefault="007C08CF" w:rsidP="007C08CF">
      <w:pPr>
        <w:shd w:val="clear" w:color="auto" w:fill="FFFFFF"/>
        <w:autoSpaceDE w:val="0"/>
        <w:autoSpaceDN w:val="0"/>
        <w:adjustRightInd w:val="0"/>
        <w:spacing w:after="0"/>
        <w:ind w:firstLine="709"/>
        <w:jc w:val="both"/>
        <w:rPr>
          <w:rFonts w:ascii="Times New Roman" w:eastAsia="Calibri" w:hAnsi="Times New Roman" w:cs="Times New Roman"/>
          <w:b/>
          <w:i/>
          <w:sz w:val="24"/>
          <w:szCs w:val="24"/>
        </w:rPr>
      </w:pPr>
      <w:r w:rsidRPr="008B68D4">
        <w:rPr>
          <w:rFonts w:ascii="Times New Roman" w:eastAsia="Calibri" w:hAnsi="Times New Roman" w:cs="Times New Roman"/>
          <w:b/>
          <w:i/>
          <w:sz w:val="24"/>
          <w:szCs w:val="24"/>
        </w:rPr>
        <w:t>В области развития эмоционально-личностной сферы и коррекции ее недостатков:</w:t>
      </w:r>
    </w:p>
    <w:p w:rsidR="007C08CF" w:rsidRPr="008B68D4" w:rsidRDefault="007C08CF" w:rsidP="007C08CF">
      <w:pPr>
        <w:pStyle w:val="a3"/>
        <w:numPr>
          <w:ilvl w:val="0"/>
          <w:numId w:val="28"/>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уменьшение количества (выраженности) нежелательных аффективных реакций;</w:t>
      </w:r>
    </w:p>
    <w:p w:rsidR="007C08CF" w:rsidRPr="008B68D4" w:rsidRDefault="007C08CF" w:rsidP="007C08CF">
      <w:pPr>
        <w:pStyle w:val="a3"/>
        <w:numPr>
          <w:ilvl w:val="0"/>
          <w:numId w:val="28"/>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 xml:space="preserve">улучшение эмоционального состояния, определяемого по показателям активности, проявлений познавательного интереса, качественных характеристик контакта и аффективного компонента продуктивности; </w:t>
      </w:r>
    </w:p>
    <w:p w:rsidR="007C08CF" w:rsidRPr="008B68D4" w:rsidRDefault="007C08CF" w:rsidP="007C08CF">
      <w:pPr>
        <w:pStyle w:val="a3"/>
        <w:numPr>
          <w:ilvl w:val="0"/>
          <w:numId w:val="28"/>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снижение степени эмоциональной напряженности;</w:t>
      </w:r>
    </w:p>
    <w:p w:rsidR="007C08CF" w:rsidRPr="008B68D4" w:rsidRDefault="007C08CF" w:rsidP="007C08CF">
      <w:pPr>
        <w:pStyle w:val="a3"/>
        <w:numPr>
          <w:ilvl w:val="0"/>
          <w:numId w:val="28"/>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отдельные проявления попыток регулировать свое эмоциональное состояние.</w:t>
      </w:r>
    </w:p>
    <w:p w:rsidR="007C08CF" w:rsidRPr="008B68D4" w:rsidRDefault="007C08CF" w:rsidP="007C08CF">
      <w:pPr>
        <w:shd w:val="clear" w:color="auto" w:fill="FFFFFF"/>
        <w:autoSpaceDE w:val="0"/>
        <w:autoSpaceDN w:val="0"/>
        <w:adjustRightInd w:val="0"/>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b/>
          <w:i/>
          <w:sz w:val="24"/>
          <w:szCs w:val="24"/>
        </w:rPr>
        <w:t xml:space="preserve">В области развития коммуникативной сферы и социальной интеграции: </w:t>
      </w:r>
    </w:p>
    <w:p w:rsidR="007C08CF" w:rsidRPr="008B68D4" w:rsidRDefault="007C08CF" w:rsidP="007C08CF">
      <w:pPr>
        <w:pStyle w:val="a3"/>
        <w:numPr>
          <w:ilvl w:val="0"/>
          <w:numId w:val="29"/>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способность обращать внимание на внешний вид, настроение, успехи одноклассников;</w:t>
      </w:r>
    </w:p>
    <w:p w:rsidR="007C08CF" w:rsidRPr="008B68D4" w:rsidRDefault="007C08CF" w:rsidP="007C08CF">
      <w:pPr>
        <w:pStyle w:val="a3"/>
        <w:numPr>
          <w:ilvl w:val="0"/>
          <w:numId w:val="29"/>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уменьшение проявлений эгоцентризма и количества конфликтных ситуаций;</w:t>
      </w:r>
    </w:p>
    <w:p w:rsidR="007C08CF" w:rsidRPr="008B68D4" w:rsidRDefault="007C08CF" w:rsidP="007C08CF">
      <w:pPr>
        <w:pStyle w:val="a3"/>
        <w:numPr>
          <w:ilvl w:val="0"/>
          <w:numId w:val="29"/>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снижение количества проявлений агрессивного поведения, в т.ч. вербальной агрессии;</w:t>
      </w:r>
    </w:p>
    <w:p w:rsidR="007C08CF" w:rsidRPr="008B68D4" w:rsidRDefault="007C08CF" w:rsidP="007C08CF">
      <w:pPr>
        <w:pStyle w:val="a3"/>
        <w:numPr>
          <w:ilvl w:val="0"/>
          <w:numId w:val="29"/>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формирование умения дифференцировать ситуации личностного и делового общения;</w:t>
      </w:r>
    </w:p>
    <w:p w:rsidR="007C08CF" w:rsidRPr="008B68D4" w:rsidRDefault="007C08CF" w:rsidP="007C08CF">
      <w:pPr>
        <w:pStyle w:val="a3"/>
        <w:numPr>
          <w:ilvl w:val="0"/>
          <w:numId w:val="29"/>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овладение формулами речевого этикета;</w:t>
      </w:r>
    </w:p>
    <w:p w:rsidR="007C08CF" w:rsidRPr="008B68D4" w:rsidRDefault="007C08CF" w:rsidP="007C08CF">
      <w:pPr>
        <w:pStyle w:val="a3"/>
        <w:numPr>
          <w:ilvl w:val="0"/>
          <w:numId w:val="29"/>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снижение проявлений тревожности и враждебности по отношению к сверстникам и педагогам;</w:t>
      </w:r>
    </w:p>
    <w:p w:rsidR="007C08CF" w:rsidRPr="008B68D4" w:rsidRDefault="007C08CF" w:rsidP="007C08CF">
      <w:pPr>
        <w:pStyle w:val="a3"/>
        <w:numPr>
          <w:ilvl w:val="0"/>
          <w:numId w:val="29"/>
        </w:numPr>
        <w:shd w:val="clear" w:color="auto" w:fill="FFFFFF"/>
        <w:autoSpaceDE w:val="0"/>
        <w:autoSpaceDN w:val="0"/>
        <w:adjustRightInd w:val="0"/>
        <w:spacing w:after="0"/>
        <w:ind w:left="993" w:hanging="426"/>
        <w:jc w:val="both"/>
        <w:rPr>
          <w:rFonts w:eastAsia="Calibri" w:cs="Times New Roman"/>
          <w:sz w:val="24"/>
          <w:szCs w:val="24"/>
        </w:rPr>
      </w:pPr>
      <w:r w:rsidRPr="008B68D4">
        <w:rPr>
          <w:rFonts w:eastAsia="Calibri" w:cs="Times New Roman"/>
          <w:sz w:val="24"/>
          <w:szCs w:val="24"/>
        </w:rPr>
        <w:t>повышение и стабилизация социометрического статуса ребенка.</w:t>
      </w:r>
    </w:p>
    <w:p w:rsidR="007C08CF" w:rsidRPr="008B68D4" w:rsidRDefault="007C08CF" w:rsidP="007C08CF">
      <w:pPr>
        <w:pStyle w:val="a3"/>
        <w:shd w:val="clear" w:color="auto" w:fill="FFFFFF"/>
        <w:autoSpaceDE w:val="0"/>
        <w:autoSpaceDN w:val="0"/>
        <w:adjustRightInd w:val="0"/>
        <w:spacing w:after="0"/>
        <w:ind w:left="993"/>
        <w:jc w:val="both"/>
        <w:rPr>
          <w:rFonts w:eastAsia="Calibri" w:cs="Times New Roman"/>
          <w:sz w:val="24"/>
          <w:szCs w:val="24"/>
        </w:rPr>
      </w:pPr>
    </w:p>
    <w:p w:rsidR="007C08CF" w:rsidRPr="008B68D4" w:rsidRDefault="007C08CF" w:rsidP="007C08CF">
      <w:pPr>
        <w:pStyle w:val="a3"/>
        <w:shd w:val="clear" w:color="auto" w:fill="FFFFFF"/>
        <w:autoSpaceDE w:val="0"/>
        <w:autoSpaceDN w:val="0"/>
        <w:adjustRightInd w:val="0"/>
        <w:spacing w:after="0"/>
        <w:ind w:left="0" w:firstLine="709"/>
        <w:jc w:val="both"/>
        <w:rPr>
          <w:rFonts w:eastAsia="Calibri" w:cs="Times New Roman"/>
          <w:i/>
          <w:sz w:val="24"/>
          <w:szCs w:val="24"/>
        </w:rPr>
      </w:pPr>
      <w:r w:rsidRPr="008B68D4">
        <w:rPr>
          <w:rFonts w:eastAsia="Calibri" w:cs="Times New Roman"/>
          <w:i/>
          <w:sz w:val="24"/>
          <w:szCs w:val="24"/>
        </w:rPr>
        <w:t>2 класс</w:t>
      </w:r>
    </w:p>
    <w:p w:rsidR="007C08CF" w:rsidRPr="008B68D4" w:rsidRDefault="007C08CF" w:rsidP="007C08CF">
      <w:pPr>
        <w:spacing w:after="0"/>
        <w:ind w:firstLine="709"/>
        <w:jc w:val="both"/>
        <w:rPr>
          <w:rFonts w:ascii="Times New Roman" w:eastAsia="Times New Roman" w:hAnsi="Times New Roman" w:cs="Times New Roman"/>
          <w:sz w:val="24"/>
          <w:szCs w:val="24"/>
        </w:rPr>
      </w:pPr>
      <w:r w:rsidRPr="008B68D4">
        <w:rPr>
          <w:rFonts w:ascii="Times New Roman" w:eastAsia="Times New Roman" w:hAnsi="Times New Roman" w:cs="Times New Roman"/>
          <w:b/>
          <w:sz w:val="24"/>
          <w:szCs w:val="24"/>
        </w:rPr>
        <w:t>Личностные</w:t>
      </w:r>
      <w:r w:rsidRPr="008B68D4">
        <w:rPr>
          <w:rFonts w:ascii="Times New Roman" w:eastAsia="Times New Roman" w:hAnsi="Times New Roman" w:cs="Times New Roman"/>
          <w:sz w:val="24"/>
          <w:szCs w:val="24"/>
        </w:rPr>
        <w:t xml:space="preserve"> результаты рекомендуется оценивать с помощью критериально-уровневой оценки ряда параметров, составляющих этот результат.</w:t>
      </w:r>
    </w:p>
    <w:p w:rsidR="007C08CF" w:rsidRPr="008B68D4" w:rsidRDefault="007C08CF" w:rsidP="007C08CF">
      <w:pPr>
        <w:spacing w:after="0"/>
        <w:ind w:firstLine="709"/>
        <w:jc w:val="both"/>
        <w:rPr>
          <w:rFonts w:ascii="Times New Roman" w:eastAsia="Calibri" w:hAnsi="Times New Roman" w:cs="Times New Roman"/>
          <w:b/>
          <w:i/>
          <w:sz w:val="24"/>
          <w:szCs w:val="24"/>
        </w:rPr>
      </w:pPr>
      <w:r w:rsidRPr="008B68D4">
        <w:rPr>
          <w:rFonts w:ascii="Times New Roman" w:eastAsia="Times New Roman" w:hAnsi="Times New Roman" w:cs="Times New Roman"/>
          <w:b/>
          <w:i/>
          <w:sz w:val="24"/>
          <w:szCs w:val="24"/>
        </w:rPr>
        <w:t>Личностный результат</w:t>
      </w:r>
      <w:r w:rsidRPr="008B68D4">
        <w:rPr>
          <w:rFonts w:ascii="Times New Roman" w:eastAsia="Calibri" w:hAnsi="Times New Roman" w:cs="Times New Roman"/>
          <w:b/>
          <w:i/>
          <w:sz w:val="24"/>
          <w:szCs w:val="24"/>
        </w:rPr>
        <w:t xml:space="preserve"> Овладение начальными навыками адаптации в динамично изменяющемся и развивающемся мире.</w:t>
      </w:r>
    </w:p>
    <w:p w:rsidR="007C08CF" w:rsidRPr="008B68D4" w:rsidRDefault="007C08CF" w:rsidP="007C08CF">
      <w:pPr>
        <w:spacing w:after="0"/>
        <w:ind w:firstLine="709"/>
        <w:jc w:val="both"/>
        <w:rPr>
          <w:rFonts w:ascii="Times New Roman" w:eastAsia="Times New Roman" w:hAnsi="Times New Roman" w:cs="Times New Roman"/>
          <w:sz w:val="24"/>
          <w:szCs w:val="24"/>
        </w:rPr>
      </w:pPr>
      <w:r w:rsidRPr="008B68D4">
        <w:rPr>
          <w:rFonts w:ascii="Times New Roman" w:eastAsia="Calibri" w:hAnsi="Times New Roman" w:cs="Times New Roman"/>
          <w:sz w:val="24"/>
          <w:szCs w:val="24"/>
        </w:rPr>
        <w:t xml:space="preserve">Результат складывается из оценки сформированности речевых умений, сформированности знаний об окружающем природном и социальном мире и позитивного отношения к нему, представлений о здоровом образе жизни, безопасном поведении и </w:t>
      </w:r>
      <w:r w:rsidRPr="008B68D4">
        <w:rPr>
          <w:rFonts w:ascii="Times New Roman" w:eastAsia="Calibri" w:hAnsi="Times New Roman" w:cs="Times New Roman"/>
          <w:sz w:val="24"/>
          <w:szCs w:val="24"/>
        </w:rPr>
        <w:lastRenderedPageBreak/>
        <w:t xml:space="preserve">овладения </w:t>
      </w:r>
      <w:r w:rsidRPr="008B68D4">
        <w:rPr>
          <w:rFonts w:ascii="Times New Roman" w:eastAsia="Times New Roman" w:hAnsi="Times New Roman" w:cs="Times New Roman"/>
          <w:sz w:val="24"/>
          <w:szCs w:val="24"/>
        </w:rPr>
        <w:t xml:space="preserve">социально-бытовыми умениями, используемыми в повседневной жизни, </w:t>
      </w:r>
      <w:r w:rsidRPr="008B68D4">
        <w:rPr>
          <w:rFonts w:ascii="Times New Roman" w:eastAsia="Calibri" w:hAnsi="Times New Roman" w:cs="Times New Roman"/>
          <w:sz w:val="24"/>
          <w:szCs w:val="24"/>
        </w:rPr>
        <w:t xml:space="preserve">сформированности самосознания, в т.ч. </w:t>
      </w:r>
      <w:r w:rsidRPr="008B68D4">
        <w:rPr>
          <w:rFonts w:ascii="Times New Roman" w:eastAsia="Times New Roman" w:hAnsi="Times New Roman" w:cs="Times New Roman"/>
          <w:sz w:val="24"/>
          <w:szCs w:val="24"/>
        </w:rPr>
        <w:t>адекватных представлений о собственных возможностях и ограничениях.</w:t>
      </w:r>
    </w:p>
    <w:p w:rsidR="007C08CF" w:rsidRPr="008B68D4" w:rsidRDefault="007C08CF" w:rsidP="007C08CF">
      <w:pPr>
        <w:spacing w:after="0"/>
        <w:ind w:firstLine="709"/>
        <w:jc w:val="both"/>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По каждой составляющей во втором классе планируется достичь следующих целевых показателей.</w:t>
      </w:r>
    </w:p>
    <w:p w:rsidR="007C08CF" w:rsidRPr="008B68D4" w:rsidRDefault="007C08CF" w:rsidP="007C08CF">
      <w:pPr>
        <w:spacing w:after="0"/>
        <w:ind w:firstLine="709"/>
        <w:jc w:val="both"/>
        <w:rPr>
          <w:rFonts w:ascii="Times New Roman" w:eastAsia="Calibri" w:hAnsi="Times New Roman" w:cs="Times New Roman"/>
          <w:b/>
          <w:i/>
          <w:sz w:val="24"/>
          <w:szCs w:val="24"/>
        </w:rPr>
      </w:pPr>
      <w:r w:rsidRPr="008B68D4">
        <w:rPr>
          <w:rFonts w:ascii="Times New Roman" w:eastAsia="Calibri" w:hAnsi="Times New Roman" w:cs="Times New Roman"/>
          <w:b/>
          <w:i/>
          <w:sz w:val="24"/>
          <w:szCs w:val="24"/>
        </w:rPr>
        <w:t xml:space="preserve">Сформированность речевых умений: </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Способен высказаться в коммуникативной ситуации (возможны недочеты в построении и смысловой наполненности высказывания, потребность в помощи);</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Речь преимущественно грамматически верная, аграмматизмы носят единичный характер.</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Совершает отдельные (не всегда успешные) попытки пользования письменной речью для коммуникации;</w:t>
      </w:r>
    </w:p>
    <w:p w:rsidR="007C08CF" w:rsidRPr="008B68D4" w:rsidRDefault="007C08CF" w:rsidP="007C08CF">
      <w:pPr>
        <w:spacing w:after="0"/>
        <w:ind w:firstLine="709"/>
        <w:jc w:val="both"/>
        <w:rPr>
          <w:rFonts w:ascii="Times New Roman" w:eastAsia="Calibri" w:hAnsi="Times New Roman" w:cs="Times New Roman"/>
          <w:kern w:val="2"/>
          <w:sz w:val="24"/>
          <w:szCs w:val="24"/>
        </w:rPr>
      </w:pPr>
      <w:r w:rsidRPr="008B68D4">
        <w:rPr>
          <w:rFonts w:ascii="Times New Roman" w:eastAsia="Calibri" w:hAnsi="Times New Roman" w:cs="Times New Roman"/>
          <w:kern w:val="2"/>
          <w:sz w:val="24"/>
          <w:szCs w:val="24"/>
        </w:rPr>
        <w:t>Способен говорить об испытываемых эмоциях, намерениях (по побуждению взрослого, при подсказке необходимых лексических средств);</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Способен прочитать короткий текст (например, пожелание, инструкцию), возможное низкое качество чтения (медленно, с ошибками, монотонно и пр.) следует игнорировать.</w:t>
      </w:r>
    </w:p>
    <w:p w:rsidR="007C08CF" w:rsidRPr="008B68D4" w:rsidRDefault="007C08CF" w:rsidP="007C08CF">
      <w:pPr>
        <w:spacing w:after="0"/>
        <w:ind w:firstLine="709"/>
        <w:jc w:val="both"/>
        <w:rPr>
          <w:rFonts w:ascii="Times New Roman" w:eastAsia="Calibri" w:hAnsi="Times New Roman" w:cs="Times New Roman"/>
          <w:b/>
          <w:i/>
          <w:sz w:val="24"/>
          <w:szCs w:val="24"/>
        </w:rPr>
      </w:pPr>
      <w:r w:rsidRPr="008B68D4">
        <w:rPr>
          <w:rFonts w:ascii="Times New Roman" w:eastAsia="Calibri" w:hAnsi="Times New Roman" w:cs="Times New Roman"/>
          <w:b/>
          <w:i/>
          <w:sz w:val="24"/>
          <w:szCs w:val="24"/>
        </w:rPr>
        <w:t>Сформированность знаний об окружающем природном и социальном мире и позитивного отношения к нему.</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 Знает имена взрослых, с которыми он проживает, их профессии; </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Знает свой домашний адрес, дату рождения.</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Овладевает способностью проявлять внимание к детям и взрослым (их настроению, самочувствию);</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 Овладевает способностью интересоваться наиболее актуальными событиями, происходящими в классе, школе, городе, стране.</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Проявляет познавательный интерес (ситуативно).</w:t>
      </w:r>
    </w:p>
    <w:p w:rsidR="007C08CF" w:rsidRPr="008B68D4" w:rsidRDefault="007C08CF" w:rsidP="007C08CF">
      <w:pPr>
        <w:spacing w:after="0"/>
        <w:ind w:firstLine="709"/>
        <w:jc w:val="both"/>
        <w:rPr>
          <w:rFonts w:ascii="Times New Roman" w:eastAsia="Times New Roman" w:hAnsi="Times New Roman" w:cs="Times New Roman"/>
          <w:b/>
          <w:i/>
          <w:sz w:val="24"/>
          <w:szCs w:val="24"/>
        </w:rPr>
      </w:pPr>
      <w:r w:rsidRPr="008B68D4">
        <w:rPr>
          <w:rFonts w:ascii="Times New Roman" w:eastAsia="Calibri" w:hAnsi="Times New Roman" w:cs="Times New Roman"/>
          <w:b/>
          <w:i/>
          <w:sz w:val="24"/>
          <w:szCs w:val="24"/>
        </w:rPr>
        <w:t xml:space="preserve">Сформированность представлений о здоровом образе жизни, безопасном поведении и овладение </w:t>
      </w:r>
      <w:r w:rsidRPr="008B68D4">
        <w:rPr>
          <w:rFonts w:ascii="Times New Roman" w:eastAsia="Times New Roman" w:hAnsi="Times New Roman" w:cs="Times New Roman"/>
          <w:b/>
          <w:i/>
          <w:sz w:val="24"/>
          <w:szCs w:val="24"/>
        </w:rPr>
        <w:t>социально-бытовыми умениями, используемыми в повседневной жизни.</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Учится пользоваться сотовым телефоном: </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Знает правила перехода улицы; </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Знает отдельные пищевые и поведенческие запреты;</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Имеет некоторые представления об опасном поведении (не всегда способен его избегать самостоятельно); </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Знает стоимость 3-4 товаров, популярных в детском сообществе. </w:t>
      </w:r>
    </w:p>
    <w:p w:rsidR="007C08CF" w:rsidRPr="008B68D4" w:rsidRDefault="007C08CF" w:rsidP="007C08CF">
      <w:pPr>
        <w:spacing w:after="0"/>
        <w:ind w:firstLine="709"/>
        <w:jc w:val="both"/>
        <w:rPr>
          <w:rFonts w:ascii="Times New Roman" w:eastAsia="Calibri" w:hAnsi="Times New Roman" w:cs="Times New Roman"/>
          <w:b/>
          <w:i/>
          <w:sz w:val="24"/>
          <w:szCs w:val="24"/>
        </w:rPr>
      </w:pPr>
      <w:r w:rsidRPr="008B68D4">
        <w:rPr>
          <w:rFonts w:ascii="Times New Roman" w:eastAsia="Calibri" w:hAnsi="Times New Roman" w:cs="Times New Roman"/>
          <w:b/>
          <w:i/>
          <w:sz w:val="24"/>
          <w:szCs w:val="24"/>
        </w:rPr>
        <w:t xml:space="preserve">Сформированность стремления трудиться и начальных трудовых навыков (овладение </w:t>
      </w:r>
      <w:r w:rsidRPr="008B68D4">
        <w:rPr>
          <w:rFonts w:ascii="Times New Roman" w:eastAsia="Times New Roman" w:hAnsi="Times New Roman" w:cs="Times New Roman"/>
          <w:b/>
          <w:i/>
          <w:sz w:val="24"/>
          <w:szCs w:val="24"/>
        </w:rPr>
        <w:t>социально-бытовыми умениями, используемыми в повседневной жизни)</w:t>
      </w:r>
      <w:r w:rsidRPr="008B68D4">
        <w:rPr>
          <w:rFonts w:ascii="Times New Roman" w:eastAsia="Calibri" w:hAnsi="Times New Roman" w:cs="Times New Roman"/>
          <w:b/>
          <w:i/>
          <w:sz w:val="24"/>
          <w:szCs w:val="24"/>
        </w:rPr>
        <w:t xml:space="preserve">. </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Большинство доступных по возрасту навыков самообслуживания сформировано, в некоторых требуется помощь: </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Записывается в кружки или секции, способен самостоятельно их посещать. </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Может поддерживать порядок в учебных принадлежностях, в портфеле, иногда нуждается в напоминании.</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Замечает и стремится устранить непорядок в своей одежде, неопрятность внешнего вида младшего по возрасту ребенка.</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Может поддерживать порядок в помещении (преимущественно по напоминанию).</w:t>
      </w:r>
    </w:p>
    <w:p w:rsidR="007C08CF" w:rsidRPr="008B68D4" w:rsidRDefault="007C08CF" w:rsidP="007C08CF">
      <w:pPr>
        <w:spacing w:after="0"/>
        <w:ind w:firstLine="709"/>
        <w:jc w:val="both"/>
        <w:rPr>
          <w:rFonts w:ascii="Times New Roman" w:eastAsia="Times New Roman" w:hAnsi="Times New Roman" w:cs="Times New Roman"/>
          <w:b/>
          <w:i/>
          <w:sz w:val="24"/>
          <w:szCs w:val="24"/>
        </w:rPr>
      </w:pPr>
      <w:r w:rsidRPr="008B68D4">
        <w:rPr>
          <w:rFonts w:ascii="Times New Roman" w:eastAsia="Calibri" w:hAnsi="Times New Roman" w:cs="Times New Roman"/>
          <w:b/>
          <w:i/>
          <w:sz w:val="24"/>
          <w:szCs w:val="24"/>
        </w:rPr>
        <w:lastRenderedPageBreak/>
        <w:t xml:space="preserve">Сформированность самосознания, в т.ч. </w:t>
      </w:r>
      <w:r w:rsidRPr="008B68D4">
        <w:rPr>
          <w:rFonts w:ascii="Times New Roman" w:eastAsia="Times New Roman" w:hAnsi="Times New Roman" w:cs="Times New Roman"/>
          <w:b/>
          <w:i/>
          <w:sz w:val="24"/>
          <w:szCs w:val="24"/>
        </w:rPr>
        <w:t>адекватных представлений о собственных возможностях и ограничениях.</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Умеет обозначить свою социальную роль по наводящим вопросам (школьник, ученик): </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Может иногда объективно оценить результат своей деятельности. </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Может обозначить словесно свои потребности (плохо видно, надо выйти, повторите, пожалуйста): </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Овладевает способностью разграничивать ситуации, требующие и не требующие посторонней помощи. </w:t>
      </w:r>
    </w:p>
    <w:p w:rsidR="007C08CF" w:rsidRPr="008B68D4" w:rsidRDefault="007C08CF" w:rsidP="007C08CF">
      <w:pPr>
        <w:spacing w:after="0"/>
        <w:ind w:firstLine="709"/>
        <w:jc w:val="both"/>
        <w:rPr>
          <w:rFonts w:ascii="Times New Roman" w:eastAsia="Calibri" w:hAnsi="Times New Roman" w:cs="Times New Roman"/>
          <w:b/>
          <w:i/>
          <w:sz w:val="24"/>
          <w:szCs w:val="24"/>
        </w:rPr>
      </w:pPr>
      <w:r w:rsidRPr="008B68D4">
        <w:rPr>
          <w:rFonts w:ascii="Times New Roman" w:eastAsia="Times New Roman" w:hAnsi="Times New Roman" w:cs="Times New Roman"/>
          <w:b/>
          <w:i/>
          <w:sz w:val="24"/>
          <w:szCs w:val="24"/>
        </w:rPr>
        <w:t xml:space="preserve">Личностный результат: </w:t>
      </w:r>
      <w:r w:rsidRPr="008B68D4">
        <w:rPr>
          <w:rFonts w:ascii="Times New Roman" w:eastAsia="Calibri" w:hAnsi="Times New Roman" w:cs="Times New Roman"/>
          <w:b/>
          <w:i/>
          <w:sz w:val="24"/>
          <w:szCs w:val="24"/>
        </w:rPr>
        <w:t>Развитие навыков сотрудничества со взрослыми и сверстниками в разных социальных ситуациях.</w:t>
      </w:r>
    </w:p>
    <w:p w:rsidR="007C08CF" w:rsidRPr="008B68D4" w:rsidRDefault="007C08CF" w:rsidP="007C08CF">
      <w:pPr>
        <w:spacing w:after="0"/>
        <w:ind w:firstLine="709"/>
        <w:jc w:val="both"/>
        <w:rPr>
          <w:rFonts w:ascii="Times New Roman" w:eastAsia="Times New Roman" w:hAnsi="Times New Roman" w:cs="Times New Roman"/>
          <w:sz w:val="24"/>
          <w:szCs w:val="24"/>
        </w:rPr>
      </w:pPr>
      <w:r w:rsidRPr="008B68D4">
        <w:rPr>
          <w:rFonts w:ascii="Times New Roman" w:eastAsia="Calibri" w:hAnsi="Times New Roman" w:cs="Times New Roman"/>
          <w:sz w:val="24"/>
          <w:szCs w:val="24"/>
        </w:rPr>
        <w:t xml:space="preserve">Результат складывается из оценки сформированности навыков продуктивной межличностной коммуникации, социально одобряемого (этичного) поведения, речевых умений. </w:t>
      </w:r>
      <w:r w:rsidRPr="008B68D4">
        <w:rPr>
          <w:rFonts w:ascii="Times New Roman" w:eastAsia="Times New Roman" w:hAnsi="Times New Roman" w:cs="Times New Roman"/>
          <w:sz w:val="24"/>
          <w:szCs w:val="24"/>
        </w:rPr>
        <w:t>По каждой составляющей во втором классе планируется достичь следующих целевых показателей.</w:t>
      </w:r>
    </w:p>
    <w:p w:rsidR="007C08CF" w:rsidRPr="008B68D4" w:rsidRDefault="007C08CF" w:rsidP="007C08CF">
      <w:pPr>
        <w:spacing w:after="0"/>
        <w:ind w:firstLine="709"/>
        <w:jc w:val="both"/>
        <w:rPr>
          <w:rFonts w:ascii="Times New Roman" w:eastAsia="Calibri" w:hAnsi="Times New Roman" w:cs="Times New Roman"/>
          <w:b/>
          <w:i/>
          <w:sz w:val="24"/>
          <w:szCs w:val="24"/>
        </w:rPr>
      </w:pPr>
      <w:r w:rsidRPr="008B68D4">
        <w:rPr>
          <w:rFonts w:ascii="Times New Roman" w:eastAsia="Calibri" w:hAnsi="Times New Roman" w:cs="Times New Roman"/>
          <w:b/>
          <w:i/>
          <w:sz w:val="24"/>
          <w:szCs w:val="24"/>
        </w:rPr>
        <w:t>Сформированность навыков продуктивной межличностной коммуникации.</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Знает имена и фамилии большинства одноклассников, имена и отчества педагогов: </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Использует в деловой коммуникации необходимые формулы речевого этикета.</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Овладевает способностью задавать необходимые вопросы партнеру по коммуникации.</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Овладевает способностью согласованно выполнять необходимые действия (коммуникативно-игровые или учебно-познавательные) в паре и в малой группе.</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Овладевает способностью контролировать импульсивные желания (не всегда успешно). </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Замечает признаки раздражения, недовольства партнера по коммуникации, иногда пытаясь скорригировать свое поведение для избежания конфликта.</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Овладевает способностью сдерживать вербальную агрессию. </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Относительно точно определяет эмоции и намерения партнера по коммуникации.</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Относительно стабилен в своих коммуникативных предпочтениях.</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При ответах на вопросы взрослого эмоционально адекватен.</w:t>
      </w:r>
    </w:p>
    <w:p w:rsidR="007C08CF" w:rsidRPr="008B68D4" w:rsidRDefault="007C08CF" w:rsidP="007C08CF">
      <w:pPr>
        <w:spacing w:after="0"/>
        <w:ind w:firstLine="709"/>
        <w:jc w:val="both"/>
        <w:rPr>
          <w:rFonts w:ascii="Times New Roman" w:eastAsia="Calibri" w:hAnsi="Times New Roman" w:cs="Times New Roman"/>
          <w:b/>
          <w:i/>
          <w:sz w:val="24"/>
          <w:szCs w:val="24"/>
        </w:rPr>
      </w:pPr>
      <w:r w:rsidRPr="008B68D4">
        <w:rPr>
          <w:rFonts w:ascii="Times New Roman" w:eastAsia="Calibri" w:hAnsi="Times New Roman" w:cs="Times New Roman"/>
          <w:b/>
          <w:i/>
          <w:sz w:val="24"/>
          <w:szCs w:val="24"/>
        </w:rPr>
        <w:t>Сформированность социально одобряемого (этичного) поведения.</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Овладевает способностью соблюдать очередность (не всегда успешно)</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Оказывает сверстнику помощь при затруднении (чаще по указанию учителя).</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Знает доступные по возрасту нормы социализированного поведения и иногда их соблюдает (пропускает старших вперед, предлагает помощь, выслушивает, не перебивая и т.п.).</w:t>
      </w:r>
    </w:p>
    <w:p w:rsidR="007C08CF" w:rsidRPr="008B68D4" w:rsidRDefault="007C08CF" w:rsidP="007C08CF">
      <w:pPr>
        <w:spacing w:after="0"/>
        <w:ind w:firstLine="709"/>
        <w:jc w:val="both"/>
        <w:rPr>
          <w:rFonts w:ascii="Times New Roman" w:eastAsia="Calibri" w:hAnsi="Times New Roman" w:cs="Times New Roman"/>
          <w:b/>
          <w:i/>
          <w:sz w:val="24"/>
          <w:szCs w:val="24"/>
        </w:rPr>
      </w:pPr>
      <w:r w:rsidRPr="008B68D4">
        <w:rPr>
          <w:rFonts w:ascii="Times New Roman" w:eastAsia="Times New Roman" w:hAnsi="Times New Roman" w:cs="Times New Roman"/>
          <w:b/>
          <w:i/>
          <w:sz w:val="24"/>
          <w:szCs w:val="24"/>
        </w:rPr>
        <w:t xml:space="preserve">Личностный результат: </w:t>
      </w:r>
      <w:r w:rsidRPr="008B68D4">
        <w:rPr>
          <w:rFonts w:ascii="Times New Roman" w:eastAsia="Calibri" w:hAnsi="Times New Roman" w:cs="Times New Roman"/>
          <w:b/>
          <w:i/>
          <w:sz w:val="24"/>
          <w:szCs w:val="24"/>
        </w:rPr>
        <w:t>Способность к осмыслению и дифференциации картины мира, ее временно-пространственной организации.</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Хорошо ориентируется в пространстве школы, школьного двора, может самостоятельно приходить в школу.</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Овладевает способностью ориентироваться во времени.</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Проявляет интерес к знаниям о природе;</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Проявляет интерес к различным аспектам человеческой деятельности. </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Овладевает способностью к осознанию своих предпочтений. </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Курс «Психокоррекционные занятия» предполагает формирование всех видов универсальных учебных действий (УУД).</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lastRenderedPageBreak/>
        <w:t>В 2 классе планируется достичь следующие метапредметные результаты:</w:t>
      </w:r>
    </w:p>
    <w:p w:rsidR="007C08CF" w:rsidRPr="008B68D4" w:rsidRDefault="007C08CF" w:rsidP="007C08CF">
      <w:pPr>
        <w:spacing w:after="0"/>
        <w:ind w:firstLine="709"/>
        <w:jc w:val="both"/>
        <w:rPr>
          <w:rFonts w:ascii="Times New Roman" w:eastAsia="Calibri" w:hAnsi="Times New Roman" w:cs="Times New Roman"/>
          <w:i/>
          <w:sz w:val="24"/>
          <w:szCs w:val="24"/>
        </w:rPr>
      </w:pPr>
      <w:r w:rsidRPr="008B68D4">
        <w:rPr>
          <w:rFonts w:ascii="Times New Roman" w:eastAsia="Calibri" w:hAnsi="Times New Roman" w:cs="Times New Roman"/>
          <w:i/>
          <w:sz w:val="24"/>
          <w:szCs w:val="24"/>
        </w:rPr>
        <w:t xml:space="preserve"> В области формирования познавательных УУД</w:t>
      </w:r>
    </w:p>
    <w:p w:rsidR="007C08CF" w:rsidRPr="008B68D4" w:rsidRDefault="007C08CF" w:rsidP="007C08CF">
      <w:pPr>
        <w:numPr>
          <w:ilvl w:val="0"/>
          <w:numId w:val="30"/>
        </w:numPr>
        <w:spacing w:after="0" w:line="240" w:lineRule="auto"/>
        <w:ind w:left="0" w:firstLine="709"/>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Овладение умениями декодирования предложенных условных знаков – целевым результатом является возможность выполнения доступных заданий с незначительной помощью.</w:t>
      </w:r>
    </w:p>
    <w:p w:rsidR="007C08CF" w:rsidRPr="008B68D4" w:rsidRDefault="007C08CF" w:rsidP="007C08CF">
      <w:pPr>
        <w:numPr>
          <w:ilvl w:val="0"/>
          <w:numId w:val="30"/>
        </w:numPr>
        <w:spacing w:after="0" w:line="240" w:lineRule="auto"/>
        <w:ind w:left="0" w:firstLine="709"/>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Овладение умениями кодирования: целевым результатом является способность выполнять задания, требующие замены объектов условными обозначениями, с помощью;</w:t>
      </w:r>
    </w:p>
    <w:p w:rsidR="007C08CF" w:rsidRPr="008B68D4" w:rsidRDefault="007C08CF" w:rsidP="007C08CF">
      <w:pPr>
        <w:numPr>
          <w:ilvl w:val="0"/>
          <w:numId w:val="30"/>
        </w:numPr>
        <w:spacing w:after="0" w:line="240" w:lineRule="auto"/>
        <w:ind w:left="0" w:firstLine="709"/>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Овладение умением отвечать на вопросы по событийному дискурсу – целевым результатом являются адекватные ответы на отдельные вопросы. </w:t>
      </w:r>
    </w:p>
    <w:p w:rsidR="007C08CF" w:rsidRPr="008B68D4" w:rsidRDefault="007C08CF" w:rsidP="007C08CF">
      <w:pPr>
        <w:numPr>
          <w:ilvl w:val="0"/>
          <w:numId w:val="30"/>
        </w:numPr>
        <w:spacing w:after="0" w:line="240" w:lineRule="auto"/>
        <w:ind w:left="0" w:firstLine="709"/>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Овладение умением выделять существенные и несущественные признаки в наглядно представленных объектах- целевым результатом является возможность дифференцировать существенное и несущественное с небольшой помощью.</w:t>
      </w:r>
    </w:p>
    <w:p w:rsidR="007C08CF" w:rsidRPr="008B68D4" w:rsidRDefault="007C08CF" w:rsidP="007C08CF">
      <w:pPr>
        <w:numPr>
          <w:ilvl w:val="0"/>
          <w:numId w:val="30"/>
        </w:numPr>
        <w:spacing w:after="0" w:line="240" w:lineRule="auto"/>
        <w:ind w:left="0" w:firstLine="709"/>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Овладение умением вербализовать причинно-следственную связь - целевым результатом является понимание сущности такой связи.</w:t>
      </w:r>
    </w:p>
    <w:p w:rsidR="007C08CF" w:rsidRPr="008B68D4" w:rsidRDefault="007C08CF" w:rsidP="007C08CF">
      <w:pPr>
        <w:numPr>
          <w:ilvl w:val="0"/>
          <w:numId w:val="30"/>
        </w:numPr>
        <w:spacing w:after="0" w:line="240" w:lineRule="auto"/>
        <w:ind w:left="0" w:firstLine="709"/>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Овладение умением объяснять значение слов конкретного, затем обобщенного и абстрактного характера - целевым результатом является понятийное определение отдельных предъявленных конкретных слов (джинсы – это одежда).</w:t>
      </w:r>
    </w:p>
    <w:p w:rsidR="007C08CF" w:rsidRPr="008B68D4" w:rsidRDefault="007C08CF" w:rsidP="007C08CF">
      <w:pPr>
        <w:numPr>
          <w:ilvl w:val="0"/>
          <w:numId w:val="30"/>
        </w:numPr>
        <w:spacing w:after="0" w:line="240" w:lineRule="auto"/>
        <w:ind w:left="0" w:firstLine="709"/>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Овладение умением сравнивать и обобщать наглядно представленные объекты – целевым результатом является точное вербальное обобщение приблизительно в половине заданий.</w:t>
      </w:r>
    </w:p>
    <w:p w:rsidR="007C08CF" w:rsidRPr="008B68D4" w:rsidRDefault="007C08CF" w:rsidP="007C08CF">
      <w:pPr>
        <w:spacing w:after="0"/>
        <w:ind w:firstLine="709"/>
        <w:jc w:val="both"/>
        <w:rPr>
          <w:rFonts w:ascii="Times New Roman" w:eastAsia="Calibri" w:hAnsi="Times New Roman" w:cs="Times New Roman"/>
          <w:b/>
          <w:i/>
          <w:sz w:val="24"/>
          <w:szCs w:val="24"/>
        </w:rPr>
      </w:pPr>
      <w:r w:rsidRPr="008B68D4">
        <w:rPr>
          <w:rFonts w:ascii="Times New Roman" w:eastAsia="Calibri" w:hAnsi="Times New Roman" w:cs="Times New Roman"/>
          <w:b/>
          <w:i/>
          <w:sz w:val="24"/>
          <w:szCs w:val="24"/>
        </w:rPr>
        <w:t>В области формирования регулятивных УУД:</w:t>
      </w:r>
    </w:p>
    <w:p w:rsidR="007C08CF" w:rsidRPr="008B68D4" w:rsidRDefault="007C08CF" w:rsidP="007C08CF">
      <w:pPr>
        <w:numPr>
          <w:ilvl w:val="0"/>
          <w:numId w:val="31"/>
        </w:numPr>
        <w:spacing w:after="0" w:line="240" w:lineRule="auto"/>
        <w:ind w:left="0" w:firstLine="709"/>
        <w:jc w:val="both"/>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 xml:space="preserve">Понимание групповой инструкции к задаче учебно-познавательного характера - </w:t>
      </w:r>
      <w:r w:rsidRPr="008B68D4">
        <w:rPr>
          <w:rFonts w:ascii="Times New Roman" w:eastAsia="Calibri" w:hAnsi="Times New Roman" w:cs="Times New Roman"/>
          <w:sz w:val="24"/>
          <w:szCs w:val="24"/>
        </w:rPr>
        <w:t>целевым</w:t>
      </w:r>
      <w:r w:rsidRPr="008B68D4">
        <w:rPr>
          <w:rFonts w:ascii="Times New Roman" w:eastAsia="Times New Roman" w:hAnsi="Times New Roman" w:cs="Times New Roman"/>
          <w:sz w:val="24"/>
          <w:szCs w:val="24"/>
        </w:rPr>
        <w:t xml:space="preserve"> результатом </w:t>
      </w:r>
      <w:r w:rsidRPr="008B68D4">
        <w:rPr>
          <w:rFonts w:ascii="Times New Roman" w:eastAsia="Calibri" w:hAnsi="Times New Roman" w:cs="Times New Roman"/>
          <w:sz w:val="24"/>
          <w:szCs w:val="24"/>
        </w:rPr>
        <w:t>является</w:t>
      </w:r>
      <w:r w:rsidRPr="008B68D4">
        <w:rPr>
          <w:rFonts w:ascii="Times New Roman" w:eastAsia="Times New Roman" w:hAnsi="Times New Roman" w:cs="Times New Roman"/>
          <w:sz w:val="24"/>
          <w:szCs w:val="24"/>
        </w:rPr>
        <w:t xml:space="preserve"> уменьшение количества индивидуальных обращений к ребенку за занятие до трех.</w:t>
      </w:r>
    </w:p>
    <w:p w:rsidR="007C08CF" w:rsidRPr="008B68D4" w:rsidRDefault="007C08CF" w:rsidP="007C08CF">
      <w:pPr>
        <w:numPr>
          <w:ilvl w:val="0"/>
          <w:numId w:val="31"/>
        </w:numPr>
        <w:spacing w:after="0" w:line="240" w:lineRule="auto"/>
        <w:ind w:left="0" w:firstLine="709"/>
        <w:jc w:val="both"/>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 xml:space="preserve">Удержание правильного способа деятельности на всем протяжении решения задачи- </w:t>
      </w:r>
      <w:r w:rsidRPr="008B68D4">
        <w:rPr>
          <w:rFonts w:ascii="Times New Roman" w:eastAsia="Calibri" w:hAnsi="Times New Roman" w:cs="Times New Roman"/>
          <w:sz w:val="24"/>
          <w:szCs w:val="24"/>
        </w:rPr>
        <w:t>целевым</w:t>
      </w:r>
      <w:r w:rsidRPr="008B68D4">
        <w:rPr>
          <w:rFonts w:ascii="Times New Roman" w:eastAsia="Times New Roman" w:hAnsi="Times New Roman" w:cs="Times New Roman"/>
          <w:sz w:val="24"/>
          <w:szCs w:val="24"/>
        </w:rPr>
        <w:t xml:space="preserve"> результатом </w:t>
      </w:r>
      <w:r w:rsidRPr="008B68D4">
        <w:rPr>
          <w:rFonts w:ascii="Times New Roman" w:eastAsia="Calibri" w:hAnsi="Times New Roman" w:cs="Times New Roman"/>
          <w:sz w:val="24"/>
          <w:szCs w:val="24"/>
        </w:rPr>
        <w:t>является</w:t>
      </w:r>
      <w:r w:rsidRPr="008B68D4">
        <w:rPr>
          <w:rFonts w:ascii="Times New Roman" w:eastAsia="Times New Roman" w:hAnsi="Times New Roman" w:cs="Times New Roman"/>
          <w:sz w:val="24"/>
          <w:szCs w:val="24"/>
        </w:rPr>
        <w:t xml:space="preserve"> соблюдение инструкции не менее, чем в 50 % выполняемых заданий.</w:t>
      </w:r>
    </w:p>
    <w:p w:rsidR="007C08CF" w:rsidRPr="008B68D4" w:rsidRDefault="007C08CF" w:rsidP="007C08CF">
      <w:pPr>
        <w:numPr>
          <w:ilvl w:val="0"/>
          <w:numId w:val="31"/>
        </w:numPr>
        <w:spacing w:after="0" w:line="240" w:lineRule="auto"/>
        <w:ind w:left="0" w:firstLine="709"/>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Способность планировать свои предстоящие действия, оречевлять план и соотносить действия с планом при выполнении (в пределах конкретного задания) - целевым результатом является способность удержания «двухшагового» плана.</w:t>
      </w:r>
    </w:p>
    <w:p w:rsidR="007C08CF" w:rsidRPr="008B68D4" w:rsidRDefault="007C08CF" w:rsidP="007C08CF">
      <w:pPr>
        <w:numPr>
          <w:ilvl w:val="0"/>
          <w:numId w:val="31"/>
        </w:numPr>
        <w:spacing w:after="0" w:line="240" w:lineRule="auto"/>
        <w:ind w:left="0" w:firstLine="709"/>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Способность находить ошибки по указанию на их наличие - целевым результатом является 75 % нахождение ошибок.</w:t>
      </w:r>
    </w:p>
    <w:p w:rsidR="007C08CF" w:rsidRPr="008B68D4" w:rsidRDefault="007C08CF" w:rsidP="007C08CF">
      <w:pPr>
        <w:numPr>
          <w:ilvl w:val="0"/>
          <w:numId w:val="31"/>
        </w:numPr>
        <w:spacing w:after="0" w:line="240" w:lineRule="auto"/>
        <w:ind w:left="0" w:firstLine="709"/>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Овладение умением адекватно воспринимать указания одноклассника на ошибки - целевым результатом является стремление найти у себя ошибку.</w:t>
      </w:r>
    </w:p>
    <w:p w:rsidR="007C08CF" w:rsidRPr="008B68D4" w:rsidRDefault="007C08CF" w:rsidP="007C08CF">
      <w:pPr>
        <w:spacing w:after="0"/>
        <w:ind w:firstLine="709"/>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Итогом занятий с учителем-дефектологом становятся и </w:t>
      </w:r>
      <w:r w:rsidRPr="008B68D4">
        <w:rPr>
          <w:rFonts w:ascii="Times New Roman" w:eastAsia="Calibri" w:hAnsi="Times New Roman" w:cs="Times New Roman"/>
          <w:b/>
          <w:sz w:val="24"/>
          <w:szCs w:val="24"/>
        </w:rPr>
        <w:t xml:space="preserve">предметные результаты, </w:t>
      </w:r>
      <w:r w:rsidRPr="008B68D4">
        <w:rPr>
          <w:rFonts w:ascii="Times New Roman" w:eastAsia="Calibri" w:hAnsi="Times New Roman" w:cs="Times New Roman"/>
          <w:sz w:val="24"/>
          <w:szCs w:val="24"/>
        </w:rPr>
        <w:t>которые соотносятся с обозначенными в качестве целевых ориентиров в ПРП по предметам «Математика и «Окружающий мир».</w:t>
      </w:r>
    </w:p>
    <w:p w:rsidR="007C08CF" w:rsidRPr="008B68D4" w:rsidRDefault="007C08CF" w:rsidP="007C08CF">
      <w:pPr>
        <w:spacing w:after="0"/>
        <w:jc w:val="both"/>
        <w:rPr>
          <w:rFonts w:ascii="Times New Roman" w:eastAsia="Calibri" w:hAnsi="Times New Roman" w:cs="Times New Roman"/>
          <w:sz w:val="24"/>
          <w:szCs w:val="24"/>
        </w:rPr>
      </w:pPr>
    </w:p>
    <w:p w:rsidR="007C08CF" w:rsidRPr="008B68D4" w:rsidRDefault="007C08CF" w:rsidP="007C08CF">
      <w:pPr>
        <w:spacing w:after="0"/>
        <w:ind w:firstLine="709"/>
        <w:jc w:val="both"/>
        <w:rPr>
          <w:rFonts w:ascii="Times New Roman" w:eastAsia="Calibri" w:hAnsi="Times New Roman" w:cs="Times New Roman"/>
          <w:i/>
          <w:sz w:val="24"/>
          <w:szCs w:val="24"/>
        </w:rPr>
      </w:pPr>
      <w:r w:rsidRPr="008B68D4">
        <w:rPr>
          <w:rFonts w:ascii="Times New Roman" w:eastAsia="Calibri" w:hAnsi="Times New Roman" w:cs="Times New Roman"/>
          <w:i/>
          <w:sz w:val="24"/>
          <w:szCs w:val="24"/>
        </w:rPr>
        <w:t>3-4 класс</w:t>
      </w:r>
    </w:p>
    <w:p w:rsidR="007C08CF" w:rsidRPr="008B68D4" w:rsidRDefault="007C08CF" w:rsidP="007C08CF">
      <w:pPr>
        <w:spacing w:after="0"/>
        <w:ind w:firstLine="709"/>
        <w:jc w:val="both"/>
        <w:rPr>
          <w:rFonts w:ascii="Times New Roman" w:eastAsia="Times New Roman" w:hAnsi="Times New Roman" w:cs="Times New Roman"/>
          <w:sz w:val="24"/>
          <w:szCs w:val="24"/>
        </w:rPr>
      </w:pPr>
      <w:r w:rsidRPr="008B68D4">
        <w:rPr>
          <w:rFonts w:ascii="Times New Roman" w:eastAsia="Times New Roman" w:hAnsi="Times New Roman" w:cs="Times New Roman"/>
          <w:b/>
          <w:sz w:val="24"/>
          <w:szCs w:val="24"/>
        </w:rPr>
        <w:t>Личностные</w:t>
      </w:r>
      <w:r w:rsidRPr="008B68D4">
        <w:rPr>
          <w:rFonts w:ascii="Times New Roman" w:eastAsia="Times New Roman" w:hAnsi="Times New Roman" w:cs="Times New Roman"/>
          <w:sz w:val="24"/>
          <w:szCs w:val="24"/>
        </w:rPr>
        <w:t xml:space="preserve"> результаты рекомендуется оценивать с помощью критериально-уровневой оценки ряда составляющих этот результата параметров.</w:t>
      </w:r>
    </w:p>
    <w:p w:rsidR="007C08CF" w:rsidRPr="008B68D4" w:rsidRDefault="007C08CF" w:rsidP="007C08CF">
      <w:pPr>
        <w:spacing w:after="0"/>
        <w:ind w:firstLine="709"/>
        <w:jc w:val="both"/>
        <w:rPr>
          <w:rFonts w:ascii="Times New Roman" w:eastAsia="Calibri" w:hAnsi="Times New Roman" w:cs="Times New Roman"/>
          <w:b/>
          <w:i/>
          <w:sz w:val="24"/>
          <w:szCs w:val="24"/>
        </w:rPr>
      </w:pPr>
      <w:r w:rsidRPr="008B68D4">
        <w:rPr>
          <w:rFonts w:ascii="Times New Roman" w:eastAsia="Times New Roman" w:hAnsi="Times New Roman" w:cs="Times New Roman"/>
          <w:b/>
          <w:i/>
          <w:sz w:val="24"/>
          <w:szCs w:val="24"/>
        </w:rPr>
        <w:t>Личностный результат</w:t>
      </w:r>
      <w:r w:rsidRPr="008B68D4">
        <w:rPr>
          <w:rFonts w:ascii="Times New Roman" w:eastAsia="Calibri" w:hAnsi="Times New Roman" w:cs="Times New Roman"/>
          <w:b/>
          <w:i/>
          <w:sz w:val="24"/>
          <w:szCs w:val="24"/>
        </w:rPr>
        <w:t xml:space="preserve"> Овладение начальными навыками адаптации в динамично изменяющемся и развивающемся мире (достигается при реализации большинства модулей).</w:t>
      </w:r>
    </w:p>
    <w:p w:rsidR="007C08CF" w:rsidRPr="008B68D4" w:rsidRDefault="007C08CF" w:rsidP="007C08CF">
      <w:pPr>
        <w:spacing w:after="0"/>
        <w:ind w:firstLine="709"/>
        <w:jc w:val="both"/>
        <w:rPr>
          <w:rFonts w:ascii="Times New Roman" w:eastAsia="Times New Roman" w:hAnsi="Times New Roman" w:cs="Times New Roman"/>
          <w:sz w:val="24"/>
          <w:szCs w:val="24"/>
        </w:rPr>
      </w:pPr>
      <w:r w:rsidRPr="008B68D4">
        <w:rPr>
          <w:rFonts w:ascii="Times New Roman" w:eastAsia="Calibri" w:hAnsi="Times New Roman" w:cs="Times New Roman"/>
          <w:sz w:val="24"/>
          <w:szCs w:val="24"/>
        </w:rPr>
        <w:t>Результат складывается из оценки сформированности речевых умений, сформированности знаний об окружающем природном и социальном мире, представлений о здоровом образе жизни, безопасном поведении</w:t>
      </w:r>
      <w:r w:rsidRPr="008B68D4">
        <w:rPr>
          <w:rFonts w:ascii="Times New Roman" w:eastAsia="Times New Roman" w:hAnsi="Times New Roman" w:cs="Times New Roman"/>
          <w:sz w:val="24"/>
          <w:szCs w:val="24"/>
        </w:rPr>
        <w:t>.</w:t>
      </w:r>
    </w:p>
    <w:p w:rsidR="007C08CF" w:rsidRPr="008B68D4" w:rsidRDefault="007C08CF" w:rsidP="007C08CF">
      <w:pPr>
        <w:spacing w:after="0"/>
        <w:ind w:firstLine="709"/>
        <w:jc w:val="both"/>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По каждой составляющей в третьем классе планируется достичь следующих целевых показателей.</w:t>
      </w:r>
    </w:p>
    <w:p w:rsidR="007C08CF" w:rsidRPr="008B68D4" w:rsidRDefault="007C08CF" w:rsidP="007C08CF">
      <w:pPr>
        <w:spacing w:after="0"/>
        <w:ind w:firstLine="709"/>
        <w:jc w:val="both"/>
        <w:rPr>
          <w:rFonts w:ascii="Times New Roman" w:eastAsia="Calibri" w:hAnsi="Times New Roman" w:cs="Times New Roman"/>
          <w:i/>
          <w:sz w:val="24"/>
          <w:szCs w:val="24"/>
        </w:rPr>
      </w:pPr>
      <w:r w:rsidRPr="008B68D4">
        <w:rPr>
          <w:rFonts w:ascii="Times New Roman" w:eastAsia="Calibri" w:hAnsi="Times New Roman" w:cs="Times New Roman"/>
          <w:i/>
          <w:sz w:val="24"/>
          <w:szCs w:val="24"/>
        </w:rPr>
        <w:lastRenderedPageBreak/>
        <w:t xml:space="preserve">Сформированность речевых умений: </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В коммуникативной ситуации высказывается достаточно понятно;</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Речь в основном грамматически правильная;</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Письменная коммуникация несовершенна, но возможна;</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Читает монотонно, но без существенных затруднений.</w:t>
      </w:r>
    </w:p>
    <w:p w:rsidR="007C08CF" w:rsidRPr="008B68D4" w:rsidRDefault="007C08CF" w:rsidP="007C08CF">
      <w:pPr>
        <w:spacing w:after="0"/>
        <w:ind w:firstLine="709"/>
        <w:jc w:val="both"/>
        <w:rPr>
          <w:rFonts w:ascii="Times New Roman" w:eastAsia="Calibri" w:hAnsi="Times New Roman" w:cs="Times New Roman"/>
          <w:i/>
          <w:sz w:val="24"/>
          <w:szCs w:val="24"/>
        </w:rPr>
      </w:pPr>
      <w:r w:rsidRPr="008B68D4">
        <w:rPr>
          <w:rFonts w:ascii="Times New Roman" w:eastAsia="Calibri" w:hAnsi="Times New Roman" w:cs="Times New Roman"/>
          <w:i/>
          <w:sz w:val="24"/>
          <w:szCs w:val="24"/>
        </w:rPr>
        <w:t>Сформированность знаний об окружающем природном и социальном мире и позитивного отношения к нему.</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 Знает, кем работают взрослые, с которыми он проживает, их ФИО; </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Знает свой домашний адрес, дату рождения, сотовый или домашний телефон, по которому следует звонить</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Иногда самостоятельно проявляет внимание к детям и взрослым (настроение, самочувствие);</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 Ориентируется в наиболее актуальных событиях, происходящих в классе, школе, городе, стране.</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Проявляет познавательный интерес (ситуативно) и задает вопросы.</w:t>
      </w:r>
    </w:p>
    <w:p w:rsidR="007C08CF" w:rsidRPr="008B68D4" w:rsidRDefault="007C08CF" w:rsidP="007C08CF">
      <w:pPr>
        <w:spacing w:after="0"/>
        <w:ind w:firstLine="709"/>
        <w:jc w:val="both"/>
        <w:rPr>
          <w:rFonts w:ascii="Times New Roman" w:eastAsia="Times New Roman" w:hAnsi="Times New Roman" w:cs="Times New Roman"/>
          <w:i/>
          <w:sz w:val="24"/>
          <w:szCs w:val="24"/>
        </w:rPr>
      </w:pPr>
      <w:r w:rsidRPr="008B68D4">
        <w:rPr>
          <w:rFonts w:ascii="Times New Roman" w:eastAsia="Calibri" w:hAnsi="Times New Roman" w:cs="Times New Roman"/>
          <w:i/>
          <w:sz w:val="24"/>
          <w:szCs w:val="24"/>
        </w:rPr>
        <w:t xml:space="preserve">Сформированность представлений о здоровом образе жизни, безопасном поведении и овладение </w:t>
      </w:r>
      <w:r w:rsidRPr="008B68D4">
        <w:rPr>
          <w:rFonts w:ascii="Times New Roman" w:eastAsia="Times New Roman" w:hAnsi="Times New Roman" w:cs="Times New Roman"/>
          <w:i/>
          <w:sz w:val="24"/>
          <w:szCs w:val="24"/>
        </w:rPr>
        <w:t>социально-бытовыми умениями, используемыми в повседневной жизни.</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Знает правила дорожного движения, безопасного поведения на транспорте; </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Может объяснять, в чем заключается польза или вред того или иного поведения, но не всегда аргументировано;</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Уточнены представления об опасном и безопасном поведении (субъективизм опасений преодолен частично).</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Имеет относительно точные представления о том, что можно приобрести на сумму 100 рублей. </w:t>
      </w:r>
    </w:p>
    <w:p w:rsidR="007C08CF" w:rsidRPr="008B68D4" w:rsidRDefault="007C08CF" w:rsidP="007C08CF">
      <w:pPr>
        <w:spacing w:after="0"/>
        <w:ind w:firstLine="709"/>
        <w:jc w:val="both"/>
        <w:rPr>
          <w:rFonts w:ascii="Times New Roman" w:eastAsia="Times New Roman" w:hAnsi="Times New Roman" w:cs="Times New Roman"/>
          <w:b/>
          <w:i/>
          <w:sz w:val="24"/>
          <w:szCs w:val="24"/>
        </w:rPr>
      </w:pPr>
      <w:r w:rsidRPr="008B68D4">
        <w:rPr>
          <w:rFonts w:ascii="Times New Roman" w:eastAsia="Times New Roman" w:hAnsi="Times New Roman" w:cs="Times New Roman"/>
          <w:b/>
          <w:i/>
          <w:sz w:val="24"/>
          <w:szCs w:val="24"/>
        </w:rPr>
        <w:t>Личностный результат:формирование эстетических потребностей, ценностей и чувств (включается при реализации соответствующего модуля)</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Проявляет заинтересованность в процессе прослушивания или просмотра произведений искусства.</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Предпринимает отдельные попытки высказаться о своих чувствах в процессе прослушивания или просмотра произведений искусства.</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Предпринимает попытки словесно описать красоту увиденного.</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Отличает эстетичное и неэстестичное оформление чего-либо. </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Стремится создавать что-то красивое, устойчиво предпочитает красивое некрасивому.</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Овладевает умением подбирать адекватные слова для сравнения красивого и некрасивого.</w:t>
      </w:r>
    </w:p>
    <w:p w:rsidR="007C08CF" w:rsidRPr="008B68D4" w:rsidRDefault="007C08CF" w:rsidP="007C08CF">
      <w:pPr>
        <w:spacing w:after="0"/>
        <w:ind w:firstLine="709"/>
        <w:jc w:val="both"/>
        <w:rPr>
          <w:rFonts w:ascii="Times New Roman" w:eastAsia="Times New Roman" w:hAnsi="Times New Roman" w:cs="Times New Roman"/>
          <w:b/>
          <w:i/>
          <w:sz w:val="24"/>
          <w:szCs w:val="24"/>
        </w:rPr>
      </w:pPr>
      <w:r w:rsidRPr="008B68D4">
        <w:rPr>
          <w:rFonts w:ascii="Times New Roman" w:eastAsia="Times New Roman" w:hAnsi="Times New Roman" w:cs="Times New Roman"/>
          <w:b/>
          <w:i/>
          <w:sz w:val="24"/>
          <w:szCs w:val="24"/>
        </w:rPr>
        <w:t>Личностный результат: развитие этических чувств, доброжелательности и эмоционально-нравственной отзывчивости, понимания и сопереживания чувствам других людей (включается при реализации соответствующего модуля)</w:t>
      </w:r>
    </w:p>
    <w:p w:rsidR="007C08CF" w:rsidRPr="008B68D4" w:rsidRDefault="007C08CF" w:rsidP="007C08CF">
      <w:pPr>
        <w:spacing w:after="0"/>
        <w:ind w:firstLine="709"/>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Овладевает умением проявить вербальное сочувствие при затруднениях и неприятностях.</w:t>
      </w:r>
    </w:p>
    <w:p w:rsidR="007C08CF" w:rsidRPr="008B68D4" w:rsidRDefault="007C08CF" w:rsidP="007C08CF">
      <w:pPr>
        <w:spacing w:after="0"/>
        <w:ind w:firstLine="709"/>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Овладевает умением промолчать об оплошности другого человека, хорошо замечая ее.</w:t>
      </w:r>
    </w:p>
    <w:p w:rsidR="007C08CF" w:rsidRPr="008B68D4" w:rsidRDefault="007C08CF" w:rsidP="007C08CF">
      <w:pPr>
        <w:spacing w:after="0"/>
        <w:ind w:firstLine="709"/>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Овладевает умением молчать и спокойно стоять в торжественные, эмоционально значимые моменты.</w:t>
      </w:r>
    </w:p>
    <w:p w:rsidR="007C08CF" w:rsidRPr="008B68D4" w:rsidRDefault="007C08CF" w:rsidP="007C08CF">
      <w:pPr>
        <w:spacing w:after="0"/>
        <w:ind w:firstLine="709"/>
        <w:contextualSpacing/>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lastRenderedPageBreak/>
        <w:t>Проявляет уважительное отношение к пожилым людям.</w:t>
      </w:r>
    </w:p>
    <w:p w:rsidR="007C08CF" w:rsidRPr="008B68D4" w:rsidRDefault="007C08CF" w:rsidP="007C08CF">
      <w:pPr>
        <w:spacing w:after="0"/>
        <w:ind w:firstLine="709"/>
        <w:jc w:val="both"/>
        <w:rPr>
          <w:rFonts w:ascii="Times New Roman" w:eastAsia="Times New Roman" w:hAnsi="Times New Roman" w:cs="Times New Roman"/>
          <w:b/>
          <w:sz w:val="24"/>
          <w:szCs w:val="24"/>
        </w:rPr>
      </w:pPr>
      <w:r w:rsidRPr="008B68D4">
        <w:rPr>
          <w:rFonts w:ascii="Times New Roman" w:eastAsia="Calibri" w:hAnsi="Times New Roman" w:cs="Times New Roman"/>
          <w:sz w:val="24"/>
          <w:szCs w:val="24"/>
        </w:rPr>
        <w:t>Понимает смысл нравственно насыщенных литературных произведений (В. Осеева и т.п).</w:t>
      </w:r>
    </w:p>
    <w:p w:rsidR="007C08CF" w:rsidRPr="008B68D4" w:rsidRDefault="007C08CF" w:rsidP="007C08CF">
      <w:pPr>
        <w:spacing w:after="0"/>
        <w:ind w:firstLine="709"/>
        <w:jc w:val="both"/>
        <w:rPr>
          <w:rFonts w:ascii="Times New Roman" w:eastAsia="Calibri" w:hAnsi="Times New Roman" w:cs="Times New Roman"/>
          <w:b/>
          <w:i/>
          <w:sz w:val="24"/>
          <w:szCs w:val="24"/>
        </w:rPr>
      </w:pPr>
      <w:r w:rsidRPr="008B68D4">
        <w:rPr>
          <w:rFonts w:ascii="Times New Roman" w:eastAsia="Times New Roman" w:hAnsi="Times New Roman" w:cs="Times New Roman"/>
          <w:b/>
          <w:i/>
          <w:sz w:val="24"/>
          <w:szCs w:val="24"/>
        </w:rPr>
        <w:t xml:space="preserve">Личностный результат: </w:t>
      </w:r>
      <w:r w:rsidRPr="008B68D4">
        <w:rPr>
          <w:rFonts w:ascii="Times New Roman" w:eastAsia="Calibri" w:hAnsi="Times New Roman" w:cs="Times New Roman"/>
          <w:b/>
          <w:i/>
          <w:sz w:val="24"/>
          <w:szCs w:val="24"/>
        </w:rPr>
        <w:t>Развитие навыков сотрудничества со взрослыми и сверстниками в разных социальных ситуациях.</w:t>
      </w:r>
    </w:p>
    <w:p w:rsidR="007C08CF" w:rsidRPr="008B68D4" w:rsidRDefault="007C08CF" w:rsidP="007C08CF">
      <w:pPr>
        <w:spacing w:after="0"/>
        <w:ind w:firstLine="709"/>
        <w:jc w:val="both"/>
        <w:rPr>
          <w:rFonts w:ascii="Times New Roman" w:eastAsia="Times New Roman" w:hAnsi="Times New Roman" w:cs="Times New Roman"/>
          <w:sz w:val="24"/>
          <w:szCs w:val="24"/>
        </w:rPr>
      </w:pPr>
      <w:r w:rsidRPr="008B68D4">
        <w:rPr>
          <w:rFonts w:ascii="Times New Roman" w:eastAsia="Calibri" w:hAnsi="Times New Roman" w:cs="Times New Roman"/>
          <w:sz w:val="24"/>
          <w:szCs w:val="24"/>
        </w:rPr>
        <w:t xml:space="preserve">Результат складывается из оценки сформированности навыков продуктивной межличностной коммуникации, социально одобряемого (этичного) поведения, речевых умений. </w:t>
      </w:r>
      <w:r w:rsidRPr="008B68D4">
        <w:rPr>
          <w:rFonts w:ascii="Times New Roman" w:eastAsia="Times New Roman" w:hAnsi="Times New Roman" w:cs="Times New Roman"/>
          <w:sz w:val="24"/>
          <w:szCs w:val="24"/>
        </w:rPr>
        <w:t>По каждой составляющей в третьем классе планируется достичь следующих целевых показателей.</w:t>
      </w:r>
    </w:p>
    <w:p w:rsidR="007C08CF" w:rsidRPr="008B68D4" w:rsidRDefault="007C08CF" w:rsidP="007C08CF">
      <w:pPr>
        <w:spacing w:after="0"/>
        <w:ind w:firstLine="709"/>
        <w:jc w:val="both"/>
        <w:rPr>
          <w:rFonts w:ascii="Times New Roman" w:eastAsia="Calibri" w:hAnsi="Times New Roman" w:cs="Times New Roman"/>
          <w:i/>
          <w:sz w:val="24"/>
          <w:szCs w:val="24"/>
        </w:rPr>
      </w:pPr>
      <w:r w:rsidRPr="008B68D4">
        <w:rPr>
          <w:rFonts w:ascii="Times New Roman" w:eastAsia="Calibri" w:hAnsi="Times New Roman" w:cs="Times New Roman"/>
          <w:i/>
          <w:sz w:val="24"/>
          <w:szCs w:val="24"/>
        </w:rPr>
        <w:t>Сформированность навыков продуктивной межличностной коммуникации.</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Знает имена и фамилии всех одноклассников, имена и отчества педагогов: </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Имеет друзей среди одноклассников и соблюдает правила дружбы.</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Избегает открытых конфликтов.</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Может выполнять разные роли в подгрупповой и групповой работе.</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Правильно определяет эмоции и намерения партнера по коммуникации.</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При ответах на вопросы взрослого эмоционально адекватен, вежлив и краток.</w:t>
      </w:r>
    </w:p>
    <w:p w:rsidR="007C08CF" w:rsidRPr="008B68D4" w:rsidRDefault="007C08CF" w:rsidP="007C08CF">
      <w:pPr>
        <w:spacing w:after="0"/>
        <w:ind w:firstLine="709"/>
        <w:jc w:val="both"/>
        <w:rPr>
          <w:rFonts w:ascii="Times New Roman" w:eastAsia="Calibri" w:hAnsi="Times New Roman" w:cs="Times New Roman"/>
          <w:i/>
          <w:sz w:val="24"/>
          <w:szCs w:val="24"/>
        </w:rPr>
      </w:pPr>
      <w:r w:rsidRPr="008B68D4">
        <w:rPr>
          <w:rFonts w:ascii="Times New Roman" w:eastAsia="Calibri" w:hAnsi="Times New Roman" w:cs="Times New Roman"/>
          <w:i/>
          <w:sz w:val="24"/>
          <w:szCs w:val="24"/>
        </w:rPr>
        <w:t>Сформированность социально одобряемого (этичного) поведения.</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Соблюдает нормы речевого этикета, </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Пропускает взрослого вперед, придерживает дверь, внимательно выслушивает обращение.</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Самостоятельно предлагает оказать помощь взрослому.</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Овладевает умением не перебивать, соблюдать очередность при высказывании, </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Овладевает умением улыбаться партнеру при встрече, обращении.</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Самостоятельно стремится оказать сверстнику помощь при затруднении.</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Проявляет уважительное отношение к чужой собственности.</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Овладевает умениями просоциального поведения (помощь, поддержка, сочувствие).</w:t>
      </w:r>
    </w:p>
    <w:p w:rsidR="007C08CF" w:rsidRPr="008B68D4" w:rsidRDefault="007C08CF" w:rsidP="007C08CF">
      <w:pPr>
        <w:spacing w:after="0"/>
        <w:ind w:firstLine="709"/>
        <w:jc w:val="both"/>
        <w:rPr>
          <w:rFonts w:ascii="Times New Roman" w:eastAsia="Calibri" w:hAnsi="Times New Roman" w:cs="Times New Roman"/>
          <w:i/>
          <w:sz w:val="24"/>
          <w:szCs w:val="24"/>
        </w:rPr>
      </w:pPr>
      <w:r w:rsidRPr="008B68D4">
        <w:rPr>
          <w:rFonts w:ascii="Times New Roman" w:eastAsia="Calibri" w:hAnsi="Times New Roman" w:cs="Times New Roman"/>
          <w:i/>
          <w:sz w:val="24"/>
          <w:szCs w:val="24"/>
        </w:rPr>
        <w:t xml:space="preserve">Сформированность речевых умений: </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Умеет вежливо и понятно обратиться с вопросом.</w:t>
      </w:r>
    </w:p>
    <w:p w:rsidR="007C08CF" w:rsidRPr="008B68D4" w:rsidRDefault="007C08CF" w:rsidP="007C08CF">
      <w:pPr>
        <w:spacing w:after="0"/>
        <w:ind w:firstLine="709"/>
        <w:jc w:val="both"/>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Умеет вербализовать свои желания и мысли.</w:t>
      </w:r>
    </w:p>
    <w:p w:rsidR="007C08CF" w:rsidRPr="008B68D4" w:rsidRDefault="007C08CF" w:rsidP="007C08CF">
      <w:pPr>
        <w:spacing w:after="0"/>
        <w:ind w:firstLine="709"/>
        <w:jc w:val="both"/>
        <w:rPr>
          <w:rFonts w:ascii="Times New Roman" w:eastAsia="Calibri" w:hAnsi="Times New Roman" w:cs="Times New Roman"/>
          <w:kern w:val="2"/>
          <w:sz w:val="24"/>
          <w:szCs w:val="24"/>
        </w:rPr>
      </w:pPr>
      <w:r w:rsidRPr="008B68D4">
        <w:rPr>
          <w:rFonts w:ascii="Times New Roman" w:eastAsia="Calibri" w:hAnsi="Times New Roman" w:cs="Times New Roman"/>
          <w:kern w:val="2"/>
          <w:sz w:val="24"/>
          <w:szCs w:val="24"/>
        </w:rPr>
        <w:t>Сформирована возможность говорить об испытываемых эмоциях, намерениях;</w:t>
      </w:r>
    </w:p>
    <w:p w:rsidR="007C08CF" w:rsidRPr="008B68D4" w:rsidRDefault="007C08CF" w:rsidP="007C08CF">
      <w:pPr>
        <w:spacing w:after="0"/>
        <w:ind w:firstLine="709"/>
        <w:jc w:val="both"/>
        <w:rPr>
          <w:rFonts w:ascii="Times New Roman" w:eastAsia="Calibri" w:hAnsi="Times New Roman" w:cs="Times New Roman"/>
          <w:b/>
          <w:i/>
          <w:sz w:val="24"/>
          <w:szCs w:val="24"/>
        </w:rPr>
      </w:pPr>
      <w:r w:rsidRPr="008B68D4">
        <w:rPr>
          <w:rFonts w:ascii="Times New Roman" w:eastAsia="Times New Roman" w:hAnsi="Times New Roman" w:cs="Times New Roman"/>
          <w:b/>
          <w:i/>
          <w:sz w:val="24"/>
          <w:szCs w:val="24"/>
        </w:rPr>
        <w:t xml:space="preserve">Личностный результат: </w:t>
      </w:r>
      <w:r w:rsidRPr="008B68D4">
        <w:rPr>
          <w:rFonts w:ascii="Times New Roman" w:eastAsia="Calibri" w:hAnsi="Times New Roman" w:cs="Times New Roman"/>
          <w:b/>
          <w:i/>
          <w:sz w:val="24"/>
          <w:szCs w:val="24"/>
        </w:rPr>
        <w:t>Развитие адекватных представлений о собственных возможностях, о насущно необходимом жизнеобеспечении.</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Самостоятельно обозначает свою социальную роль (школьник, ученик): </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Правильно оценивает результаты своей деятельности. </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Адекватно и без затруднений обозначает свои потребности (плохо видно, надо выйти, повторите, пожалуйста): </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Хорошо разграничивает ситуации, требующие и не требующие помощи </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Может адекватно оценить выраженность какого-либо качества у себя и у других с разных точек зрения (встать на позицию другого):</w:t>
      </w:r>
    </w:p>
    <w:p w:rsidR="007C08CF" w:rsidRPr="008B68D4" w:rsidRDefault="007C08CF" w:rsidP="007C08CF">
      <w:pPr>
        <w:spacing w:after="0"/>
        <w:ind w:firstLine="709"/>
        <w:jc w:val="both"/>
        <w:rPr>
          <w:rFonts w:ascii="Times New Roman" w:eastAsia="Calibri" w:hAnsi="Times New Roman" w:cs="Times New Roman"/>
          <w:b/>
          <w:i/>
          <w:sz w:val="24"/>
          <w:szCs w:val="24"/>
        </w:rPr>
      </w:pPr>
      <w:r w:rsidRPr="008B68D4">
        <w:rPr>
          <w:rFonts w:ascii="Times New Roman" w:eastAsia="Times New Roman" w:hAnsi="Times New Roman" w:cs="Times New Roman"/>
          <w:b/>
          <w:i/>
          <w:sz w:val="24"/>
          <w:szCs w:val="24"/>
        </w:rPr>
        <w:t xml:space="preserve">Личностный результат: </w:t>
      </w:r>
      <w:r w:rsidRPr="008B68D4">
        <w:rPr>
          <w:rFonts w:ascii="Times New Roman" w:eastAsia="Calibri" w:hAnsi="Times New Roman" w:cs="Times New Roman"/>
          <w:sz w:val="24"/>
          <w:szCs w:val="24"/>
        </w:rPr>
        <w:t>Овладение</w:t>
      </w:r>
      <w:r w:rsidRPr="008B68D4">
        <w:rPr>
          <w:rFonts w:ascii="Times New Roman" w:eastAsia="Calibri" w:hAnsi="Times New Roman" w:cs="Times New Roman"/>
          <w:b/>
          <w:i/>
          <w:sz w:val="24"/>
          <w:szCs w:val="24"/>
        </w:rPr>
        <w:t xml:space="preserve"> социально-бытовыми умениями, используемыми в повседневной жизни.</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Имеет сформированные по возрасту навыки самообслуживания: </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Умеет пользоваться сотовым телефоном: </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Самостоятельно поддерживает порядок в портфеле, учебных принадлежностях.</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Следит за своим внешним видом.</w:t>
      </w:r>
    </w:p>
    <w:p w:rsidR="007C08CF" w:rsidRPr="008B68D4" w:rsidRDefault="007C08CF" w:rsidP="007C08CF">
      <w:pPr>
        <w:spacing w:after="0"/>
        <w:ind w:firstLine="709"/>
        <w:jc w:val="both"/>
        <w:rPr>
          <w:rFonts w:ascii="Times New Roman" w:eastAsia="Calibri" w:hAnsi="Times New Roman" w:cs="Times New Roman"/>
          <w:b/>
          <w:i/>
          <w:sz w:val="24"/>
          <w:szCs w:val="24"/>
        </w:rPr>
      </w:pPr>
      <w:r w:rsidRPr="008B68D4">
        <w:rPr>
          <w:rFonts w:ascii="Times New Roman" w:eastAsia="Times New Roman" w:hAnsi="Times New Roman" w:cs="Times New Roman"/>
          <w:b/>
          <w:i/>
          <w:sz w:val="24"/>
          <w:szCs w:val="24"/>
        </w:rPr>
        <w:lastRenderedPageBreak/>
        <w:t xml:space="preserve">Личностный результат: </w:t>
      </w:r>
      <w:r w:rsidRPr="008B68D4">
        <w:rPr>
          <w:rFonts w:ascii="Times New Roman" w:eastAsia="Calibri" w:hAnsi="Times New Roman" w:cs="Times New Roman"/>
          <w:b/>
          <w:i/>
          <w:sz w:val="24"/>
          <w:szCs w:val="24"/>
        </w:rPr>
        <w:t>Владение навыками коммуникации и принятыми ритуалами социального взаимодействия.</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Сформирована возможность согласованно выполнять необходимые действия (коммуникативно-игровые или учебно-познавательные) в паре и в малой группе, не разрушая общего замысла:</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Сформирована возможность контролировать импульсивные желания (не трогать чужие предметы без разрешения): </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Сформирована возможность сдерживать вербальную агрессию. </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Имеет хороший социометрический статус.</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Стабилен в своих коммуникативных предпочтениях.</w:t>
      </w:r>
    </w:p>
    <w:p w:rsidR="007C08CF" w:rsidRPr="008B68D4" w:rsidRDefault="007C08CF" w:rsidP="007C08CF">
      <w:pPr>
        <w:spacing w:after="0"/>
        <w:ind w:firstLine="709"/>
        <w:jc w:val="both"/>
        <w:rPr>
          <w:rFonts w:ascii="Times New Roman" w:eastAsia="Calibri" w:hAnsi="Times New Roman" w:cs="Times New Roman"/>
          <w:b/>
          <w:i/>
          <w:sz w:val="24"/>
          <w:szCs w:val="24"/>
        </w:rPr>
      </w:pPr>
      <w:r w:rsidRPr="008B68D4">
        <w:rPr>
          <w:rFonts w:ascii="Times New Roman" w:eastAsia="Times New Roman" w:hAnsi="Times New Roman" w:cs="Times New Roman"/>
          <w:b/>
          <w:i/>
          <w:sz w:val="24"/>
          <w:szCs w:val="24"/>
        </w:rPr>
        <w:t xml:space="preserve">Личностный результат: </w:t>
      </w:r>
      <w:r w:rsidRPr="008B68D4">
        <w:rPr>
          <w:rFonts w:ascii="Times New Roman" w:eastAsia="Calibri" w:hAnsi="Times New Roman" w:cs="Times New Roman"/>
          <w:b/>
          <w:i/>
          <w:sz w:val="24"/>
          <w:szCs w:val="24"/>
        </w:rPr>
        <w:t>Способность к осмыслению и дифференциации картины мира, ее временно-пространственной организации.</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Сформированы пространственные представления (ориентируется на листе бумаги и может понимать пространственный план-схему).</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Относительно правильные временные представления (понимает время на часах, адекватно использует временнЫе наречия).</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Проявляет интерес к знаниям о природе и человеке, путешествиям;</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Знания по определенным аспектам мироустройства за пределами программного материала.</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Проявляет интерес к достижениям (спорт, культура). </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 xml:space="preserve">Может формулировать индивидуально значимые желания и «нежелания». </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Курс «Психокоррекционные занятия» предполагает формирование всех видов универсальных учебных действий (УУД).</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В 3-4 классах планируется достичь следующие метапредметные результаты:</w:t>
      </w:r>
    </w:p>
    <w:p w:rsidR="007C08CF" w:rsidRPr="008B68D4" w:rsidRDefault="007C08CF" w:rsidP="007C08CF">
      <w:pPr>
        <w:spacing w:after="0"/>
        <w:ind w:firstLine="709"/>
        <w:jc w:val="both"/>
        <w:rPr>
          <w:rFonts w:ascii="Times New Roman" w:eastAsia="Calibri" w:hAnsi="Times New Roman" w:cs="Times New Roman"/>
          <w:b/>
          <w:i/>
          <w:sz w:val="24"/>
          <w:szCs w:val="24"/>
        </w:rPr>
      </w:pPr>
      <w:r w:rsidRPr="008B68D4">
        <w:rPr>
          <w:rFonts w:ascii="Times New Roman" w:eastAsia="Calibri" w:hAnsi="Times New Roman" w:cs="Times New Roman"/>
          <w:b/>
          <w:i/>
          <w:sz w:val="24"/>
          <w:szCs w:val="24"/>
        </w:rPr>
        <w:t xml:space="preserve"> В области формирования познавательных УУД</w:t>
      </w:r>
    </w:p>
    <w:p w:rsidR="007C08CF" w:rsidRPr="008B68D4" w:rsidRDefault="007C08CF" w:rsidP="007C08CF">
      <w:pPr>
        <w:pStyle w:val="a3"/>
        <w:numPr>
          <w:ilvl w:val="0"/>
          <w:numId w:val="32"/>
        </w:numPr>
        <w:spacing w:after="0"/>
        <w:jc w:val="both"/>
        <w:rPr>
          <w:rFonts w:eastAsia="Calibri" w:cs="Times New Roman"/>
          <w:sz w:val="24"/>
          <w:szCs w:val="24"/>
        </w:rPr>
      </w:pPr>
      <w:r w:rsidRPr="008B68D4">
        <w:rPr>
          <w:rFonts w:eastAsia="Calibri" w:cs="Times New Roman"/>
          <w:sz w:val="24"/>
          <w:szCs w:val="24"/>
        </w:rPr>
        <w:t>Проявление поисковой активности (попыток самостоятельного поиска решения ранее неизвестного задания) – целевым результатом является преодоление отказа от активности и стереотипных непродуктивных проб;</w:t>
      </w:r>
    </w:p>
    <w:p w:rsidR="007C08CF" w:rsidRPr="008B68D4" w:rsidRDefault="007C08CF" w:rsidP="007C08CF">
      <w:pPr>
        <w:pStyle w:val="a3"/>
        <w:numPr>
          <w:ilvl w:val="0"/>
          <w:numId w:val="32"/>
        </w:numPr>
        <w:spacing w:after="0"/>
        <w:jc w:val="both"/>
        <w:rPr>
          <w:rFonts w:eastAsia="Calibri" w:cs="Times New Roman"/>
          <w:sz w:val="24"/>
          <w:szCs w:val="24"/>
        </w:rPr>
      </w:pPr>
      <w:r w:rsidRPr="008B68D4">
        <w:rPr>
          <w:rFonts w:eastAsia="Calibri" w:cs="Times New Roman"/>
          <w:sz w:val="24"/>
          <w:szCs w:val="24"/>
        </w:rPr>
        <w:t>Овладение умениями декодирования предложенных условных знаков – целевым результатом является удержание в памяти не менее пяти значений;</w:t>
      </w:r>
    </w:p>
    <w:p w:rsidR="007C08CF" w:rsidRPr="008B68D4" w:rsidRDefault="007C08CF" w:rsidP="007C08CF">
      <w:pPr>
        <w:pStyle w:val="a3"/>
        <w:numPr>
          <w:ilvl w:val="0"/>
          <w:numId w:val="32"/>
        </w:numPr>
        <w:spacing w:after="0"/>
        <w:jc w:val="both"/>
        <w:rPr>
          <w:rFonts w:eastAsia="Calibri" w:cs="Times New Roman"/>
          <w:sz w:val="24"/>
          <w:szCs w:val="24"/>
        </w:rPr>
      </w:pPr>
      <w:r w:rsidRPr="008B68D4">
        <w:rPr>
          <w:rFonts w:eastAsia="Calibri" w:cs="Times New Roman"/>
          <w:sz w:val="24"/>
          <w:szCs w:val="24"/>
        </w:rPr>
        <w:t>Овладение умениями кодирования: целевым результатом является возможность создания конкретно-графических моделей (плана комнаты, пространства) с преимущественно организующей помощью;</w:t>
      </w:r>
    </w:p>
    <w:p w:rsidR="007C08CF" w:rsidRPr="008B68D4" w:rsidRDefault="007C08CF" w:rsidP="007C08CF">
      <w:pPr>
        <w:pStyle w:val="a3"/>
        <w:numPr>
          <w:ilvl w:val="0"/>
          <w:numId w:val="32"/>
        </w:numPr>
        <w:spacing w:after="0"/>
        <w:jc w:val="both"/>
        <w:rPr>
          <w:rFonts w:eastAsia="Calibri" w:cs="Times New Roman"/>
          <w:sz w:val="24"/>
          <w:szCs w:val="24"/>
        </w:rPr>
      </w:pPr>
      <w:r w:rsidRPr="008B68D4">
        <w:rPr>
          <w:rFonts w:eastAsia="Calibri" w:cs="Times New Roman"/>
          <w:sz w:val="24"/>
          <w:szCs w:val="24"/>
        </w:rPr>
        <w:t xml:space="preserve">Овладение умением отвечать на вопросы по событийному дискурсу – целевым результатом является полное и точное понимание как воспринимаемого на слух, так и читаемого текста. </w:t>
      </w:r>
    </w:p>
    <w:p w:rsidR="007C08CF" w:rsidRPr="008B68D4" w:rsidRDefault="007C08CF" w:rsidP="007C08CF">
      <w:pPr>
        <w:pStyle w:val="a3"/>
        <w:numPr>
          <w:ilvl w:val="0"/>
          <w:numId w:val="32"/>
        </w:numPr>
        <w:spacing w:after="0"/>
        <w:jc w:val="both"/>
        <w:rPr>
          <w:rFonts w:eastAsia="Calibri" w:cs="Times New Roman"/>
          <w:sz w:val="24"/>
          <w:szCs w:val="24"/>
        </w:rPr>
      </w:pPr>
      <w:r w:rsidRPr="008B68D4">
        <w:rPr>
          <w:rFonts w:eastAsia="Calibri" w:cs="Times New Roman"/>
          <w:sz w:val="24"/>
          <w:szCs w:val="24"/>
        </w:rPr>
        <w:t>Овладение умением выделять существенные и несущественные признаки в объектах, актуализированных на основе имеющихся знаний и представлений – целевым результатом является возможность обозначать наиболее существенные признаки не представленного наглядно объекта (например, рассказать о самом запомнившемся случае и т.п.).</w:t>
      </w:r>
    </w:p>
    <w:p w:rsidR="007C08CF" w:rsidRPr="008B68D4" w:rsidRDefault="007C08CF" w:rsidP="007C08CF">
      <w:pPr>
        <w:pStyle w:val="a3"/>
        <w:numPr>
          <w:ilvl w:val="0"/>
          <w:numId w:val="32"/>
        </w:numPr>
        <w:spacing w:after="0"/>
        <w:jc w:val="both"/>
        <w:rPr>
          <w:rFonts w:eastAsia="Calibri" w:cs="Times New Roman"/>
          <w:sz w:val="24"/>
          <w:szCs w:val="24"/>
        </w:rPr>
      </w:pPr>
      <w:r w:rsidRPr="008B68D4">
        <w:rPr>
          <w:rFonts w:eastAsia="Calibri" w:cs="Times New Roman"/>
          <w:sz w:val="24"/>
          <w:szCs w:val="24"/>
        </w:rPr>
        <w:t>Овладение умением вербализовать причинно-следственную связь, представленную графически или словесно - целевым результатом можно считать самостоятельное точное понимание сущности такой связи, при сохраняющихся трудностях ее словесного выражения.</w:t>
      </w:r>
    </w:p>
    <w:p w:rsidR="007C08CF" w:rsidRPr="008B68D4" w:rsidRDefault="007C08CF" w:rsidP="007C08CF">
      <w:pPr>
        <w:pStyle w:val="a3"/>
        <w:numPr>
          <w:ilvl w:val="0"/>
          <w:numId w:val="32"/>
        </w:numPr>
        <w:spacing w:after="0"/>
        <w:jc w:val="both"/>
        <w:rPr>
          <w:rFonts w:eastAsia="Calibri" w:cs="Times New Roman"/>
          <w:sz w:val="24"/>
          <w:szCs w:val="24"/>
        </w:rPr>
      </w:pPr>
      <w:r w:rsidRPr="008B68D4">
        <w:rPr>
          <w:rFonts w:eastAsia="Calibri" w:cs="Times New Roman"/>
          <w:sz w:val="24"/>
          <w:szCs w:val="24"/>
        </w:rPr>
        <w:t>Овладение умением объяснять значение слов конкретного, затем обобщенного и абстрактного характера - целевым результатом является понятийное определение приблизительно половины новых слов (конкретного харктера).</w:t>
      </w:r>
    </w:p>
    <w:p w:rsidR="007C08CF" w:rsidRPr="008B68D4" w:rsidRDefault="007C08CF" w:rsidP="007C08CF">
      <w:pPr>
        <w:pStyle w:val="a3"/>
        <w:numPr>
          <w:ilvl w:val="0"/>
          <w:numId w:val="32"/>
        </w:numPr>
        <w:spacing w:after="0"/>
        <w:jc w:val="both"/>
        <w:rPr>
          <w:rFonts w:eastAsia="Calibri" w:cs="Times New Roman"/>
          <w:sz w:val="24"/>
          <w:szCs w:val="24"/>
        </w:rPr>
      </w:pPr>
      <w:r w:rsidRPr="008B68D4">
        <w:rPr>
          <w:rFonts w:eastAsia="Calibri" w:cs="Times New Roman"/>
          <w:sz w:val="24"/>
          <w:szCs w:val="24"/>
        </w:rPr>
        <w:lastRenderedPageBreak/>
        <w:t>Овладение умением сравнивать и обобщать объекты – называть их общим названием по представлению - целевым результатом является точное вербальное обобщение приблизительно в половине заданий.</w:t>
      </w:r>
    </w:p>
    <w:p w:rsidR="007C08CF" w:rsidRPr="008B68D4" w:rsidRDefault="007C08CF" w:rsidP="007C08CF">
      <w:pPr>
        <w:spacing w:after="0"/>
        <w:ind w:firstLine="709"/>
        <w:jc w:val="both"/>
        <w:rPr>
          <w:rFonts w:ascii="Times New Roman" w:eastAsia="Calibri" w:hAnsi="Times New Roman" w:cs="Times New Roman"/>
          <w:b/>
          <w:i/>
          <w:sz w:val="24"/>
          <w:szCs w:val="24"/>
        </w:rPr>
      </w:pPr>
      <w:r w:rsidRPr="008B68D4">
        <w:rPr>
          <w:rFonts w:ascii="Times New Roman" w:eastAsia="Calibri" w:hAnsi="Times New Roman" w:cs="Times New Roman"/>
          <w:b/>
          <w:i/>
          <w:sz w:val="24"/>
          <w:szCs w:val="24"/>
        </w:rPr>
        <w:t>В области формирования регулятивных УУД</w:t>
      </w:r>
    </w:p>
    <w:p w:rsidR="007C08CF" w:rsidRPr="008B68D4" w:rsidRDefault="007C08CF" w:rsidP="007C08CF">
      <w:pPr>
        <w:pStyle w:val="a3"/>
        <w:numPr>
          <w:ilvl w:val="0"/>
          <w:numId w:val="33"/>
        </w:numPr>
        <w:spacing w:after="0"/>
        <w:jc w:val="both"/>
        <w:rPr>
          <w:rFonts w:eastAsia="Times New Roman" w:cs="Times New Roman"/>
          <w:sz w:val="24"/>
          <w:szCs w:val="24"/>
          <w:lang w:eastAsia="ru-RU"/>
        </w:rPr>
      </w:pPr>
      <w:r w:rsidRPr="008B68D4">
        <w:rPr>
          <w:rFonts w:eastAsia="Times New Roman" w:cs="Times New Roman"/>
          <w:sz w:val="24"/>
          <w:szCs w:val="24"/>
          <w:lang w:eastAsia="ru-RU"/>
        </w:rPr>
        <w:t>Понимание групповой инструкции к задаче учебно-познавательного характера - целевым результатом является преимущественно самостоятельная работа (не более одного индивидуального обращения к ребенку за занятие).</w:t>
      </w:r>
    </w:p>
    <w:p w:rsidR="007C08CF" w:rsidRPr="008B68D4" w:rsidRDefault="007C08CF" w:rsidP="007C08CF">
      <w:pPr>
        <w:pStyle w:val="a3"/>
        <w:numPr>
          <w:ilvl w:val="0"/>
          <w:numId w:val="33"/>
        </w:numPr>
        <w:spacing w:after="0"/>
        <w:jc w:val="both"/>
        <w:rPr>
          <w:rFonts w:eastAsia="Times New Roman" w:cs="Times New Roman"/>
          <w:sz w:val="24"/>
          <w:szCs w:val="24"/>
          <w:lang w:eastAsia="ru-RU"/>
        </w:rPr>
      </w:pPr>
      <w:r w:rsidRPr="008B68D4">
        <w:rPr>
          <w:rFonts w:eastAsia="Times New Roman" w:cs="Times New Roman"/>
          <w:sz w:val="24"/>
          <w:szCs w:val="24"/>
          <w:lang w:eastAsia="ru-RU"/>
        </w:rPr>
        <w:t>Удержание правильного способа деятельности на всем протяжении решения задачи- целевым результатом является способность действовать правильно не менее, чем в 70 % выполняемых заданий.</w:t>
      </w:r>
    </w:p>
    <w:p w:rsidR="007C08CF" w:rsidRPr="008B68D4" w:rsidRDefault="007C08CF" w:rsidP="007C08CF">
      <w:pPr>
        <w:pStyle w:val="a3"/>
        <w:numPr>
          <w:ilvl w:val="0"/>
          <w:numId w:val="33"/>
        </w:numPr>
        <w:spacing w:after="0"/>
        <w:jc w:val="both"/>
        <w:rPr>
          <w:rFonts w:eastAsia="Times New Roman" w:cs="Times New Roman"/>
          <w:sz w:val="24"/>
          <w:szCs w:val="24"/>
          <w:lang w:eastAsia="ru-RU"/>
        </w:rPr>
      </w:pPr>
      <w:r w:rsidRPr="008B68D4">
        <w:rPr>
          <w:rFonts w:eastAsia="Calibri" w:cs="Times New Roman"/>
          <w:sz w:val="24"/>
          <w:szCs w:val="24"/>
        </w:rPr>
        <w:t>Способность планировать свои предстоящие действия, оречевлять план и соотносить действия с планом при выполнении (в пределах конкретного задания) – целевым результатом является способность создания и удержания «трехшагового» плана.</w:t>
      </w:r>
    </w:p>
    <w:p w:rsidR="007C08CF" w:rsidRPr="008B68D4" w:rsidRDefault="007C08CF" w:rsidP="007C08CF">
      <w:pPr>
        <w:pStyle w:val="a3"/>
        <w:numPr>
          <w:ilvl w:val="0"/>
          <w:numId w:val="33"/>
        </w:numPr>
        <w:spacing w:after="0"/>
        <w:jc w:val="both"/>
        <w:rPr>
          <w:rFonts w:eastAsia="Times New Roman" w:cs="Times New Roman"/>
          <w:sz w:val="24"/>
          <w:szCs w:val="24"/>
          <w:lang w:eastAsia="ru-RU"/>
        </w:rPr>
      </w:pPr>
      <w:r w:rsidRPr="008B68D4">
        <w:rPr>
          <w:rFonts w:eastAsia="Calibri" w:cs="Times New Roman"/>
          <w:sz w:val="24"/>
          <w:szCs w:val="24"/>
        </w:rPr>
        <w:t>Способность находить ошибки по указанию на их наличие – целевым результатом является 100 % нахождение ошибок.</w:t>
      </w:r>
    </w:p>
    <w:p w:rsidR="007C08CF" w:rsidRPr="008B68D4" w:rsidRDefault="007C08CF" w:rsidP="007C08CF">
      <w:pPr>
        <w:pStyle w:val="a3"/>
        <w:numPr>
          <w:ilvl w:val="0"/>
          <w:numId w:val="33"/>
        </w:numPr>
        <w:spacing w:after="0"/>
        <w:jc w:val="both"/>
        <w:rPr>
          <w:rFonts w:eastAsia="Times New Roman" w:cs="Times New Roman"/>
          <w:sz w:val="24"/>
          <w:szCs w:val="24"/>
          <w:lang w:eastAsia="ru-RU"/>
        </w:rPr>
      </w:pPr>
      <w:r w:rsidRPr="008B68D4">
        <w:rPr>
          <w:rFonts w:eastAsia="Calibri" w:cs="Times New Roman"/>
          <w:sz w:val="24"/>
          <w:szCs w:val="24"/>
        </w:rPr>
        <w:t>Овладение умением адекватно воспринимать указания одноклассника на ошибки - целевым результатом является аффективно спокойное реагирование  со стремлением не повторять ошибку.</w:t>
      </w:r>
    </w:p>
    <w:p w:rsidR="007C08CF" w:rsidRPr="008B68D4" w:rsidRDefault="007C08CF" w:rsidP="007C08CF">
      <w:pPr>
        <w:spacing w:after="0" w:line="360" w:lineRule="auto"/>
        <w:ind w:firstLine="709"/>
        <w:jc w:val="both"/>
        <w:rPr>
          <w:rFonts w:ascii="Times New Roman" w:eastAsia="Calibri" w:hAnsi="Times New Roman" w:cs="Times New Roman"/>
          <w:sz w:val="24"/>
          <w:szCs w:val="24"/>
        </w:rPr>
      </w:pPr>
    </w:p>
    <w:p w:rsidR="007C08CF" w:rsidRPr="008B68D4" w:rsidRDefault="007C08CF" w:rsidP="007C08CF">
      <w:pPr>
        <w:numPr>
          <w:ilvl w:val="0"/>
          <w:numId w:val="1"/>
        </w:numPr>
        <w:spacing w:after="0" w:line="240" w:lineRule="auto"/>
        <w:ind w:left="0" w:firstLine="0"/>
        <w:contextualSpacing/>
        <w:jc w:val="center"/>
        <w:rPr>
          <w:rFonts w:ascii="Times New Roman" w:eastAsia="Calibri" w:hAnsi="Times New Roman" w:cs="Times New Roman"/>
          <w:sz w:val="24"/>
          <w:szCs w:val="24"/>
        </w:rPr>
      </w:pPr>
      <w:r w:rsidRPr="008B68D4">
        <w:rPr>
          <w:rFonts w:ascii="Times New Roman" w:eastAsia="Calibri" w:hAnsi="Times New Roman" w:cs="Times New Roman"/>
          <w:b/>
          <w:sz w:val="24"/>
          <w:szCs w:val="24"/>
        </w:rPr>
        <w:t>Описание материально-технического обеспечения образовательного процесса</w:t>
      </w:r>
    </w:p>
    <w:p w:rsidR="007C08CF" w:rsidRPr="008B68D4" w:rsidRDefault="007C08CF" w:rsidP="007C08CF">
      <w:pPr>
        <w:shd w:val="clear" w:color="auto" w:fill="FFFFFF"/>
        <w:autoSpaceDE w:val="0"/>
        <w:autoSpaceDN w:val="0"/>
        <w:adjustRightInd w:val="0"/>
        <w:spacing w:after="0"/>
        <w:ind w:firstLine="737"/>
        <w:jc w:val="both"/>
        <w:rPr>
          <w:rFonts w:ascii="Times New Roman" w:hAnsi="Times New Roman" w:cs="Times New Roman"/>
          <w:sz w:val="24"/>
          <w:szCs w:val="24"/>
        </w:rPr>
      </w:pPr>
      <w:r w:rsidRPr="008B68D4">
        <w:rPr>
          <w:rFonts w:ascii="Times New Roman" w:hAnsi="Times New Roman" w:cs="Times New Roman"/>
          <w:sz w:val="24"/>
          <w:szCs w:val="24"/>
        </w:rPr>
        <w:t xml:space="preserve">Для проведения групповых психокоррекционных занятий необходимо оборудованное помещение, позволяющее детям выполнять задания и за партами (столами), и в движении (в т.ч. лежа). Необходимы: </w:t>
      </w:r>
    </w:p>
    <w:p w:rsidR="007C08CF" w:rsidRPr="008B68D4" w:rsidRDefault="007C08CF" w:rsidP="007C08CF">
      <w:pPr>
        <w:pStyle w:val="a3"/>
        <w:numPr>
          <w:ilvl w:val="0"/>
          <w:numId w:val="34"/>
        </w:numPr>
        <w:shd w:val="clear" w:color="auto" w:fill="FFFFFF"/>
        <w:autoSpaceDE w:val="0"/>
        <w:autoSpaceDN w:val="0"/>
        <w:adjustRightInd w:val="0"/>
        <w:spacing w:after="0"/>
        <w:ind w:left="993" w:hanging="426"/>
        <w:jc w:val="both"/>
        <w:rPr>
          <w:rFonts w:cs="Times New Roman"/>
          <w:sz w:val="24"/>
          <w:szCs w:val="24"/>
        </w:rPr>
      </w:pPr>
      <w:r w:rsidRPr="008B68D4">
        <w:rPr>
          <w:rFonts w:cs="Times New Roman"/>
          <w:sz w:val="24"/>
          <w:szCs w:val="24"/>
        </w:rPr>
        <w:t xml:space="preserve">индивидуальный раздаточный стимульный материал для подгрупповой диагностики (диагностические тетради, серии сюжетных картин и наборы картинок для выполнения классификации и пр.); </w:t>
      </w:r>
    </w:p>
    <w:p w:rsidR="007C08CF" w:rsidRPr="008B68D4" w:rsidRDefault="007C08CF" w:rsidP="007C08CF">
      <w:pPr>
        <w:pStyle w:val="a3"/>
        <w:numPr>
          <w:ilvl w:val="0"/>
          <w:numId w:val="34"/>
        </w:numPr>
        <w:shd w:val="clear" w:color="auto" w:fill="FFFFFF"/>
        <w:autoSpaceDE w:val="0"/>
        <w:autoSpaceDN w:val="0"/>
        <w:adjustRightInd w:val="0"/>
        <w:spacing w:after="0"/>
        <w:ind w:left="993" w:hanging="426"/>
        <w:jc w:val="both"/>
        <w:rPr>
          <w:rFonts w:cs="Times New Roman"/>
          <w:sz w:val="24"/>
          <w:szCs w:val="24"/>
        </w:rPr>
      </w:pPr>
      <w:r w:rsidRPr="008B68D4">
        <w:rPr>
          <w:rFonts w:cs="Times New Roman"/>
          <w:sz w:val="24"/>
          <w:szCs w:val="24"/>
        </w:rPr>
        <w:t>демонстрационный материал – репродукции картин художников, дорожные знаки, макет часов со стрелками и т.п.;</w:t>
      </w:r>
    </w:p>
    <w:p w:rsidR="007C08CF" w:rsidRPr="008B68D4" w:rsidRDefault="007C08CF" w:rsidP="007C08CF">
      <w:pPr>
        <w:pStyle w:val="a3"/>
        <w:numPr>
          <w:ilvl w:val="0"/>
          <w:numId w:val="34"/>
        </w:numPr>
        <w:shd w:val="clear" w:color="auto" w:fill="FFFFFF"/>
        <w:autoSpaceDE w:val="0"/>
        <w:autoSpaceDN w:val="0"/>
        <w:adjustRightInd w:val="0"/>
        <w:spacing w:after="0"/>
        <w:ind w:left="993" w:hanging="426"/>
        <w:jc w:val="both"/>
        <w:rPr>
          <w:rFonts w:cs="Times New Roman"/>
          <w:sz w:val="24"/>
          <w:szCs w:val="24"/>
        </w:rPr>
      </w:pPr>
      <w:r w:rsidRPr="008B68D4">
        <w:rPr>
          <w:rFonts w:cs="Times New Roman"/>
          <w:sz w:val="24"/>
          <w:szCs w:val="24"/>
        </w:rPr>
        <w:t xml:space="preserve">магнитофон и комплект аудиозаписей с музыкальными произведениями различного характера (бодрящими, успокаивающими, релаксирующими); </w:t>
      </w:r>
    </w:p>
    <w:p w:rsidR="007C08CF" w:rsidRPr="008B68D4" w:rsidRDefault="007C08CF" w:rsidP="007C08CF">
      <w:pPr>
        <w:pStyle w:val="a3"/>
        <w:numPr>
          <w:ilvl w:val="0"/>
          <w:numId w:val="34"/>
        </w:numPr>
        <w:shd w:val="clear" w:color="auto" w:fill="FFFFFF"/>
        <w:autoSpaceDE w:val="0"/>
        <w:autoSpaceDN w:val="0"/>
        <w:adjustRightInd w:val="0"/>
        <w:spacing w:after="0"/>
        <w:ind w:left="993" w:hanging="426"/>
        <w:jc w:val="both"/>
        <w:rPr>
          <w:rFonts w:cs="Times New Roman"/>
          <w:sz w:val="24"/>
          <w:szCs w:val="24"/>
        </w:rPr>
      </w:pPr>
      <w:r w:rsidRPr="008B68D4">
        <w:rPr>
          <w:rFonts w:cs="Times New Roman"/>
          <w:sz w:val="24"/>
          <w:szCs w:val="24"/>
        </w:rPr>
        <w:t xml:space="preserve">доска с магнитными держателями; </w:t>
      </w:r>
    </w:p>
    <w:p w:rsidR="007C08CF" w:rsidRPr="008B68D4" w:rsidRDefault="007C08CF" w:rsidP="007C08CF">
      <w:pPr>
        <w:pStyle w:val="a3"/>
        <w:numPr>
          <w:ilvl w:val="0"/>
          <w:numId w:val="34"/>
        </w:numPr>
        <w:shd w:val="clear" w:color="auto" w:fill="FFFFFF"/>
        <w:autoSpaceDE w:val="0"/>
        <w:autoSpaceDN w:val="0"/>
        <w:adjustRightInd w:val="0"/>
        <w:spacing w:after="0"/>
        <w:ind w:left="993" w:hanging="426"/>
        <w:jc w:val="both"/>
        <w:rPr>
          <w:rFonts w:cs="Times New Roman"/>
          <w:sz w:val="24"/>
          <w:szCs w:val="24"/>
        </w:rPr>
      </w:pPr>
      <w:r w:rsidRPr="008B68D4">
        <w:rPr>
          <w:rFonts w:cs="Times New Roman"/>
          <w:sz w:val="24"/>
          <w:szCs w:val="24"/>
        </w:rPr>
        <w:t xml:space="preserve">фланелеграф; </w:t>
      </w:r>
    </w:p>
    <w:p w:rsidR="007C08CF" w:rsidRPr="008B68D4" w:rsidRDefault="007C08CF" w:rsidP="007C08CF">
      <w:pPr>
        <w:pStyle w:val="a3"/>
        <w:numPr>
          <w:ilvl w:val="0"/>
          <w:numId w:val="34"/>
        </w:numPr>
        <w:shd w:val="clear" w:color="auto" w:fill="FFFFFF"/>
        <w:autoSpaceDE w:val="0"/>
        <w:autoSpaceDN w:val="0"/>
        <w:adjustRightInd w:val="0"/>
        <w:spacing w:after="0"/>
        <w:ind w:left="993" w:hanging="426"/>
        <w:jc w:val="both"/>
        <w:rPr>
          <w:rFonts w:cs="Times New Roman"/>
          <w:sz w:val="24"/>
          <w:szCs w:val="24"/>
        </w:rPr>
      </w:pPr>
      <w:r w:rsidRPr="008B68D4">
        <w:rPr>
          <w:rFonts w:cs="Times New Roman"/>
          <w:sz w:val="24"/>
          <w:szCs w:val="24"/>
        </w:rPr>
        <w:t xml:space="preserve">мультимедиапроектор и экран; </w:t>
      </w:r>
    </w:p>
    <w:p w:rsidR="007C08CF" w:rsidRPr="008B68D4" w:rsidRDefault="007C08CF" w:rsidP="007C08CF">
      <w:pPr>
        <w:pStyle w:val="a3"/>
        <w:numPr>
          <w:ilvl w:val="0"/>
          <w:numId w:val="34"/>
        </w:numPr>
        <w:shd w:val="clear" w:color="auto" w:fill="FFFFFF"/>
        <w:autoSpaceDE w:val="0"/>
        <w:autoSpaceDN w:val="0"/>
        <w:adjustRightInd w:val="0"/>
        <w:spacing w:after="0"/>
        <w:ind w:left="993" w:hanging="426"/>
        <w:jc w:val="both"/>
        <w:rPr>
          <w:rFonts w:cs="Times New Roman"/>
          <w:sz w:val="24"/>
          <w:szCs w:val="24"/>
        </w:rPr>
      </w:pPr>
      <w:r w:rsidRPr="008B68D4">
        <w:rPr>
          <w:rFonts w:cs="Times New Roman"/>
          <w:sz w:val="24"/>
          <w:szCs w:val="24"/>
        </w:rPr>
        <w:t xml:space="preserve">переносные носители информации; </w:t>
      </w:r>
    </w:p>
    <w:p w:rsidR="007C08CF" w:rsidRPr="008B68D4" w:rsidRDefault="007C08CF" w:rsidP="007C08CF">
      <w:pPr>
        <w:pStyle w:val="a3"/>
        <w:numPr>
          <w:ilvl w:val="0"/>
          <w:numId w:val="34"/>
        </w:numPr>
        <w:shd w:val="clear" w:color="auto" w:fill="FFFFFF"/>
        <w:autoSpaceDE w:val="0"/>
        <w:autoSpaceDN w:val="0"/>
        <w:adjustRightInd w:val="0"/>
        <w:spacing w:after="0"/>
        <w:ind w:left="993" w:hanging="426"/>
        <w:jc w:val="both"/>
        <w:rPr>
          <w:rFonts w:cs="Times New Roman"/>
          <w:sz w:val="24"/>
          <w:szCs w:val="24"/>
        </w:rPr>
      </w:pPr>
      <w:r w:rsidRPr="008B68D4">
        <w:rPr>
          <w:rFonts w:cs="Times New Roman"/>
          <w:sz w:val="24"/>
          <w:szCs w:val="24"/>
        </w:rPr>
        <w:t xml:space="preserve">наборы конструкторов (строительный материал разной формы и цвета); </w:t>
      </w:r>
    </w:p>
    <w:p w:rsidR="007C08CF" w:rsidRPr="008B68D4" w:rsidRDefault="007C08CF" w:rsidP="007C08CF">
      <w:pPr>
        <w:pStyle w:val="a3"/>
        <w:numPr>
          <w:ilvl w:val="0"/>
          <w:numId w:val="34"/>
        </w:numPr>
        <w:shd w:val="clear" w:color="auto" w:fill="FFFFFF"/>
        <w:autoSpaceDE w:val="0"/>
        <w:autoSpaceDN w:val="0"/>
        <w:adjustRightInd w:val="0"/>
        <w:spacing w:after="0"/>
        <w:ind w:left="993" w:hanging="426"/>
        <w:jc w:val="both"/>
        <w:rPr>
          <w:rFonts w:cs="Times New Roman"/>
          <w:sz w:val="24"/>
          <w:szCs w:val="24"/>
        </w:rPr>
      </w:pPr>
      <w:r w:rsidRPr="008B68D4">
        <w:rPr>
          <w:rFonts w:cs="Times New Roman"/>
          <w:sz w:val="24"/>
          <w:szCs w:val="24"/>
        </w:rPr>
        <w:t xml:space="preserve">плоскостные крупные геометрические фигуры разной формы (мозаика); </w:t>
      </w:r>
    </w:p>
    <w:p w:rsidR="007C08CF" w:rsidRPr="008B68D4" w:rsidRDefault="007C08CF" w:rsidP="007C08CF">
      <w:pPr>
        <w:pStyle w:val="a3"/>
        <w:numPr>
          <w:ilvl w:val="0"/>
          <w:numId w:val="34"/>
        </w:numPr>
        <w:shd w:val="clear" w:color="auto" w:fill="FFFFFF"/>
        <w:autoSpaceDE w:val="0"/>
        <w:autoSpaceDN w:val="0"/>
        <w:adjustRightInd w:val="0"/>
        <w:spacing w:after="0"/>
        <w:ind w:left="993" w:hanging="426"/>
        <w:jc w:val="both"/>
        <w:rPr>
          <w:rFonts w:cs="Times New Roman"/>
          <w:sz w:val="24"/>
          <w:szCs w:val="24"/>
        </w:rPr>
      </w:pPr>
      <w:r w:rsidRPr="008B68D4">
        <w:rPr>
          <w:rFonts w:cs="Times New Roman"/>
          <w:sz w:val="24"/>
          <w:szCs w:val="24"/>
        </w:rPr>
        <w:t xml:space="preserve">значительное количество расходного материала для изобразительной деятельности (гуашь, акварель, бумага форматов А3 и А4, баночки для воды, кисточки разной толщины), цветные карандаши и фломастеры; </w:t>
      </w:r>
    </w:p>
    <w:p w:rsidR="007C08CF" w:rsidRPr="008B68D4" w:rsidRDefault="007C08CF" w:rsidP="007C08CF">
      <w:pPr>
        <w:pStyle w:val="a3"/>
        <w:numPr>
          <w:ilvl w:val="0"/>
          <w:numId w:val="34"/>
        </w:numPr>
        <w:shd w:val="clear" w:color="auto" w:fill="FFFFFF"/>
        <w:autoSpaceDE w:val="0"/>
        <w:autoSpaceDN w:val="0"/>
        <w:adjustRightInd w:val="0"/>
        <w:spacing w:after="0"/>
        <w:ind w:left="993" w:hanging="426"/>
        <w:jc w:val="both"/>
        <w:rPr>
          <w:rFonts w:cs="Times New Roman"/>
          <w:sz w:val="24"/>
          <w:szCs w:val="24"/>
        </w:rPr>
      </w:pPr>
      <w:r w:rsidRPr="008B68D4">
        <w:rPr>
          <w:rFonts w:cs="Times New Roman"/>
          <w:sz w:val="24"/>
          <w:szCs w:val="24"/>
        </w:rPr>
        <w:t xml:space="preserve">мягкие игрушки и куклы среднего размера, пальчиковые куклы; </w:t>
      </w:r>
    </w:p>
    <w:p w:rsidR="007C08CF" w:rsidRPr="008B68D4" w:rsidRDefault="007C08CF" w:rsidP="007C08CF">
      <w:pPr>
        <w:pStyle w:val="a3"/>
        <w:numPr>
          <w:ilvl w:val="0"/>
          <w:numId w:val="34"/>
        </w:numPr>
        <w:shd w:val="clear" w:color="auto" w:fill="FFFFFF"/>
        <w:autoSpaceDE w:val="0"/>
        <w:autoSpaceDN w:val="0"/>
        <w:adjustRightInd w:val="0"/>
        <w:spacing w:after="0"/>
        <w:ind w:left="993" w:hanging="426"/>
        <w:jc w:val="both"/>
        <w:rPr>
          <w:rFonts w:cs="Times New Roman"/>
          <w:sz w:val="24"/>
          <w:szCs w:val="24"/>
        </w:rPr>
      </w:pPr>
      <w:r w:rsidRPr="008B68D4">
        <w:rPr>
          <w:rFonts w:cs="Times New Roman"/>
          <w:sz w:val="24"/>
          <w:szCs w:val="24"/>
        </w:rPr>
        <w:t xml:space="preserve">маски животных и сказочных персонажей, аксессуары для создания игрового образа; </w:t>
      </w:r>
    </w:p>
    <w:p w:rsidR="007C08CF" w:rsidRPr="008B68D4" w:rsidRDefault="007C08CF" w:rsidP="007C08CF">
      <w:pPr>
        <w:pStyle w:val="a3"/>
        <w:numPr>
          <w:ilvl w:val="0"/>
          <w:numId w:val="34"/>
        </w:numPr>
        <w:shd w:val="clear" w:color="auto" w:fill="FFFFFF"/>
        <w:autoSpaceDE w:val="0"/>
        <w:autoSpaceDN w:val="0"/>
        <w:adjustRightInd w:val="0"/>
        <w:spacing w:after="0"/>
        <w:ind w:left="993" w:hanging="426"/>
        <w:jc w:val="both"/>
        <w:rPr>
          <w:rFonts w:cs="Times New Roman"/>
          <w:sz w:val="24"/>
          <w:szCs w:val="24"/>
        </w:rPr>
      </w:pPr>
      <w:r w:rsidRPr="008B68D4">
        <w:rPr>
          <w:rFonts w:cs="Times New Roman"/>
          <w:sz w:val="24"/>
          <w:szCs w:val="24"/>
        </w:rPr>
        <w:t xml:space="preserve">материал для лепки; </w:t>
      </w:r>
    </w:p>
    <w:p w:rsidR="007C08CF" w:rsidRPr="008B68D4" w:rsidRDefault="007C08CF" w:rsidP="007C08CF">
      <w:pPr>
        <w:pStyle w:val="a3"/>
        <w:numPr>
          <w:ilvl w:val="0"/>
          <w:numId w:val="34"/>
        </w:numPr>
        <w:shd w:val="clear" w:color="auto" w:fill="FFFFFF"/>
        <w:autoSpaceDE w:val="0"/>
        <w:autoSpaceDN w:val="0"/>
        <w:adjustRightInd w:val="0"/>
        <w:spacing w:after="0"/>
        <w:ind w:left="993" w:hanging="426"/>
        <w:jc w:val="both"/>
        <w:rPr>
          <w:rFonts w:cs="Times New Roman"/>
          <w:sz w:val="24"/>
          <w:szCs w:val="24"/>
        </w:rPr>
      </w:pPr>
      <w:r w:rsidRPr="008B68D4">
        <w:rPr>
          <w:rFonts w:cs="Times New Roman"/>
          <w:sz w:val="24"/>
          <w:szCs w:val="24"/>
        </w:rPr>
        <w:t xml:space="preserve">защитные клеенки на столы; </w:t>
      </w:r>
    </w:p>
    <w:p w:rsidR="007C08CF" w:rsidRPr="008B68D4" w:rsidRDefault="007C08CF" w:rsidP="007C08CF">
      <w:pPr>
        <w:pStyle w:val="a3"/>
        <w:numPr>
          <w:ilvl w:val="0"/>
          <w:numId w:val="34"/>
        </w:numPr>
        <w:shd w:val="clear" w:color="auto" w:fill="FFFFFF"/>
        <w:autoSpaceDE w:val="0"/>
        <w:autoSpaceDN w:val="0"/>
        <w:adjustRightInd w:val="0"/>
        <w:spacing w:after="0"/>
        <w:ind w:left="993" w:hanging="426"/>
        <w:jc w:val="both"/>
        <w:rPr>
          <w:rFonts w:cs="Times New Roman"/>
          <w:sz w:val="24"/>
          <w:szCs w:val="24"/>
        </w:rPr>
      </w:pPr>
      <w:r w:rsidRPr="008B68D4">
        <w:rPr>
          <w:rFonts w:cs="Times New Roman"/>
          <w:sz w:val="24"/>
          <w:szCs w:val="24"/>
        </w:rPr>
        <w:t xml:space="preserve">тетради для записей; </w:t>
      </w:r>
    </w:p>
    <w:p w:rsidR="007C08CF" w:rsidRPr="008B68D4" w:rsidRDefault="007C08CF" w:rsidP="007C08CF">
      <w:pPr>
        <w:pStyle w:val="a3"/>
        <w:numPr>
          <w:ilvl w:val="0"/>
          <w:numId w:val="34"/>
        </w:numPr>
        <w:shd w:val="clear" w:color="auto" w:fill="FFFFFF"/>
        <w:autoSpaceDE w:val="0"/>
        <w:autoSpaceDN w:val="0"/>
        <w:adjustRightInd w:val="0"/>
        <w:spacing w:after="0"/>
        <w:ind w:left="993" w:hanging="426"/>
        <w:jc w:val="both"/>
        <w:rPr>
          <w:rFonts w:cs="Times New Roman"/>
          <w:sz w:val="24"/>
          <w:szCs w:val="24"/>
        </w:rPr>
      </w:pPr>
      <w:r w:rsidRPr="008B68D4">
        <w:rPr>
          <w:rFonts w:cs="Times New Roman"/>
          <w:sz w:val="24"/>
          <w:szCs w:val="24"/>
        </w:rPr>
        <w:t xml:space="preserve">индивидуальные полиуретановые коврики. </w:t>
      </w:r>
    </w:p>
    <w:p w:rsidR="007C08CF" w:rsidRPr="008B68D4" w:rsidRDefault="007C08CF" w:rsidP="007C08CF">
      <w:pPr>
        <w:widowControl w:val="0"/>
        <w:autoSpaceDE w:val="0"/>
        <w:autoSpaceDN w:val="0"/>
        <w:adjustRightInd w:val="0"/>
        <w:spacing w:after="0"/>
        <w:ind w:right="-1"/>
        <w:contextualSpacing/>
        <w:jc w:val="center"/>
        <w:rPr>
          <w:rFonts w:ascii="Times New Roman" w:eastAsia="Times New Roman" w:hAnsi="Times New Roman" w:cs="Times New Roman"/>
          <w:b/>
          <w:sz w:val="24"/>
          <w:szCs w:val="24"/>
        </w:rPr>
      </w:pPr>
      <w:r w:rsidRPr="008B68D4">
        <w:rPr>
          <w:rFonts w:ascii="Times New Roman" w:eastAsia="Times New Roman" w:hAnsi="Times New Roman" w:cs="Times New Roman"/>
          <w:b/>
          <w:sz w:val="24"/>
          <w:szCs w:val="24"/>
        </w:rPr>
        <w:t>Литература</w:t>
      </w:r>
    </w:p>
    <w:p w:rsidR="007C08CF" w:rsidRPr="008B68D4" w:rsidRDefault="007C08CF" w:rsidP="007C08CF">
      <w:pPr>
        <w:pStyle w:val="af"/>
        <w:spacing w:after="0"/>
        <w:ind w:firstLine="709"/>
        <w:jc w:val="center"/>
        <w:rPr>
          <w:color w:val="00000A"/>
        </w:rPr>
      </w:pPr>
      <w:r w:rsidRPr="008B68D4">
        <w:rPr>
          <w:color w:val="00000A"/>
        </w:rPr>
        <w:t>Основная литература</w:t>
      </w:r>
    </w:p>
    <w:p w:rsidR="007C08CF" w:rsidRPr="008B68D4" w:rsidRDefault="007C08CF" w:rsidP="007C08CF">
      <w:pPr>
        <w:pStyle w:val="af"/>
        <w:spacing w:after="0"/>
        <w:ind w:firstLine="709"/>
        <w:jc w:val="both"/>
      </w:pPr>
      <w:r w:rsidRPr="008B68D4">
        <w:rPr>
          <w:color w:val="00000A"/>
        </w:rPr>
        <w:lastRenderedPageBreak/>
        <w:t xml:space="preserve">Бабкина Н.В. </w:t>
      </w:r>
      <w:r w:rsidRPr="008B68D4">
        <w:rPr>
          <w:bCs/>
        </w:rPr>
        <w:t>Интеллектуальное развитие младших школьников с задержкой психического развития. Пособие для школьного психолога. М., 20</w:t>
      </w:r>
      <w:r>
        <w:rPr>
          <w:bCs/>
        </w:rPr>
        <w:t>1</w:t>
      </w:r>
      <w:r w:rsidRPr="008B68D4">
        <w:rPr>
          <w:bCs/>
        </w:rPr>
        <w:t>6 (в пособии представлена программа по активизации познавательной деятельности со стимульным материалом и поурочным планированием)</w:t>
      </w:r>
      <w:r w:rsidRPr="008B68D4">
        <w:t>.</w:t>
      </w:r>
    </w:p>
    <w:p w:rsidR="007C08CF" w:rsidRPr="008B68D4" w:rsidRDefault="007C08CF" w:rsidP="007C08CF">
      <w:pPr>
        <w:pStyle w:val="af"/>
        <w:spacing w:after="0"/>
        <w:ind w:firstLine="709"/>
        <w:jc w:val="both"/>
        <w:rPr>
          <w:color w:val="00000A"/>
        </w:rPr>
      </w:pPr>
      <w:r w:rsidRPr="008B68D4">
        <w:rPr>
          <w:color w:val="00000A"/>
        </w:rPr>
        <w:t>Бабкина Н.В. Оценка готовности к школьному обучению детей с задержкой психического развития Пособие. М., 20</w:t>
      </w:r>
      <w:r>
        <w:rPr>
          <w:color w:val="00000A"/>
        </w:rPr>
        <w:t>20</w:t>
      </w:r>
      <w:r w:rsidRPr="008B68D4">
        <w:rPr>
          <w:color w:val="00000A"/>
        </w:rPr>
        <w:t>. (</w:t>
      </w:r>
      <w:r w:rsidRPr="008B68D4">
        <w:rPr>
          <w:bCs/>
        </w:rPr>
        <w:t>в пособии представлены д</w:t>
      </w:r>
      <w:r w:rsidRPr="008B68D4">
        <w:rPr>
          <w:color w:val="00000A"/>
        </w:rPr>
        <w:t>иагностические ориентиры для определения уровня произвольной регуляции познавательной деятельности).</w:t>
      </w:r>
    </w:p>
    <w:p w:rsidR="007C08CF" w:rsidRPr="008B68D4" w:rsidRDefault="007C08CF" w:rsidP="007C08CF">
      <w:pPr>
        <w:pStyle w:val="af"/>
        <w:spacing w:after="0"/>
        <w:ind w:firstLine="709"/>
        <w:jc w:val="both"/>
        <w:rPr>
          <w:color w:val="00000A"/>
        </w:rPr>
      </w:pPr>
      <w:hyperlink r:id="rId9" w:history="1">
        <w:r w:rsidRPr="008B68D4">
          <w:rPr>
            <w:color w:val="00000A"/>
          </w:rPr>
          <w:t>Вильшанская А.Д.</w:t>
        </w:r>
      </w:hyperlink>
      <w:r w:rsidRPr="008B68D4">
        <w:rPr>
          <w:color w:val="00000A"/>
        </w:rPr>
        <w:t xml:space="preserve"> Психолого-медико-педагогический консилиум в школе: Взаимодействие специалистов в решениии проблем ребенка / А.Д. Вильшанская, М.И. Прилуцкая, Е.М. Протченко.-  М.: Генезис</w:t>
      </w:r>
    </w:p>
    <w:p w:rsidR="007C08CF" w:rsidRPr="008B68D4" w:rsidRDefault="007C08CF" w:rsidP="007C08CF">
      <w:pPr>
        <w:pStyle w:val="af"/>
        <w:spacing w:after="0"/>
        <w:ind w:firstLine="709"/>
        <w:jc w:val="both"/>
        <w:rPr>
          <w:color w:val="FF0000"/>
        </w:rPr>
      </w:pPr>
      <w:r w:rsidRPr="008B68D4">
        <w:t>Диагностика и коррекция задержки психического развития у детей /</w:t>
      </w:r>
      <w:r>
        <w:t xml:space="preserve"> под ред. С.Г. Шевченко. М., 2021</w:t>
      </w:r>
      <w:r w:rsidRPr="008B68D4">
        <w:t xml:space="preserve">. </w:t>
      </w:r>
    </w:p>
    <w:p w:rsidR="007C08CF" w:rsidRPr="008B68D4" w:rsidRDefault="007C08CF" w:rsidP="007C08CF">
      <w:pPr>
        <w:pStyle w:val="af"/>
        <w:spacing w:after="0"/>
        <w:ind w:firstLine="709"/>
        <w:jc w:val="both"/>
      </w:pPr>
      <w:r w:rsidRPr="008B68D4">
        <w:t>Дунаева З.М. Формирование пространственных представлений у детей с задержкой психического развития. Пособие. М., 20</w:t>
      </w:r>
      <w:r>
        <w:t>21</w:t>
      </w:r>
      <w:r w:rsidRPr="008B68D4">
        <w:t>.</w:t>
      </w:r>
    </w:p>
    <w:p w:rsidR="007C08CF" w:rsidRPr="008B68D4" w:rsidRDefault="007C08CF" w:rsidP="007C08CF">
      <w:pPr>
        <w:pStyle w:val="af"/>
        <w:spacing w:after="0"/>
        <w:ind w:firstLine="709"/>
        <w:jc w:val="both"/>
      </w:pPr>
      <w:r w:rsidRPr="008B68D4">
        <w:t xml:space="preserve">Самоукина Н.В. Игры в школе и дома: психотерапевтические упражнения, коррекционные программы /Н.В. Самоукина. Любое издание. </w:t>
      </w:r>
    </w:p>
    <w:p w:rsidR="007C08CF" w:rsidRPr="008B68D4" w:rsidRDefault="007C08CF" w:rsidP="007C08CF">
      <w:pPr>
        <w:pStyle w:val="af"/>
        <w:spacing w:after="0"/>
        <w:ind w:firstLine="709"/>
        <w:jc w:val="both"/>
      </w:pPr>
      <w:r w:rsidRPr="008B68D4">
        <w:t xml:space="preserve">Программы для специальных (коррекционных) общеобразовательных школ  и классов </w:t>
      </w:r>
      <w:r w:rsidRPr="008B68D4">
        <w:rPr>
          <w:lang w:val="en-US"/>
        </w:rPr>
        <w:t>VII</w:t>
      </w:r>
      <w:r w:rsidRPr="008B68D4">
        <w:t xml:space="preserve"> вида. Начальные классы. Подготовительный класс.</w:t>
      </w:r>
    </w:p>
    <w:p w:rsidR="007C08CF" w:rsidRPr="008B68D4" w:rsidRDefault="007C08CF" w:rsidP="007C08CF">
      <w:pPr>
        <w:spacing w:after="0"/>
        <w:ind w:firstLine="709"/>
        <w:jc w:val="both"/>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 xml:space="preserve">Венгер Л.А., Венгер А.Л. Домашняя </w:t>
      </w:r>
      <w:r>
        <w:rPr>
          <w:rFonts w:ascii="Times New Roman" w:eastAsia="Times New Roman" w:hAnsi="Times New Roman" w:cs="Times New Roman"/>
          <w:sz w:val="24"/>
          <w:szCs w:val="24"/>
        </w:rPr>
        <w:t>школа мышления. Пособие. М.,2015</w:t>
      </w:r>
      <w:r w:rsidRPr="008B68D4">
        <w:rPr>
          <w:rFonts w:ascii="Times New Roman" w:eastAsia="Times New Roman" w:hAnsi="Times New Roman" w:cs="Times New Roman"/>
          <w:sz w:val="24"/>
          <w:szCs w:val="24"/>
        </w:rPr>
        <w:t>.</w:t>
      </w:r>
    </w:p>
    <w:p w:rsidR="007C08CF" w:rsidRPr="008B68D4" w:rsidRDefault="007C08CF" w:rsidP="007C08CF">
      <w:pPr>
        <w:spacing w:after="0"/>
        <w:ind w:firstLine="709"/>
        <w:jc w:val="both"/>
        <w:rPr>
          <w:rFonts w:ascii="Times New Roman" w:eastAsia="Times New Roman" w:hAnsi="Times New Roman" w:cs="Times New Roman"/>
          <w:color w:val="00000A"/>
          <w:sz w:val="24"/>
          <w:szCs w:val="24"/>
        </w:rPr>
      </w:pPr>
      <w:hyperlink r:id="rId10" w:history="1">
        <w:r w:rsidRPr="008B68D4">
          <w:rPr>
            <w:rFonts w:ascii="Times New Roman" w:eastAsia="Times New Roman" w:hAnsi="Times New Roman" w:cs="Times New Roman"/>
            <w:color w:val="00000A"/>
            <w:sz w:val="24"/>
            <w:szCs w:val="24"/>
          </w:rPr>
          <w:t>Вильшанская А.Д., Прилуцкая М.И., Протченко Е.М.</w:t>
        </w:r>
      </w:hyperlink>
      <w:r w:rsidRPr="008B68D4">
        <w:rPr>
          <w:rFonts w:ascii="Times New Roman" w:eastAsia="Times New Roman" w:hAnsi="Times New Roman" w:cs="Times New Roman"/>
          <w:color w:val="00000A"/>
          <w:sz w:val="24"/>
          <w:szCs w:val="24"/>
        </w:rPr>
        <w:t xml:space="preserve"> Психолого-медико-педагогический консилиум в школе: Взаимодействие специалистов в решении п</w:t>
      </w:r>
      <w:r>
        <w:rPr>
          <w:rFonts w:ascii="Times New Roman" w:eastAsia="Times New Roman" w:hAnsi="Times New Roman" w:cs="Times New Roman"/>
          <w:color w:val="00000A"/>
          <w:sz w:val="24"/>
          <w:szCs w:val="24"/>
        </w:rPr>
        <w:t>роблем ребенка. Пособие. М., 2020</w:t>
      </w:r>
      <w:r w:rsidRPr="008B68D4">
        <w:rPr>
          <w:rFonts w:ascii="Times New Roman" w:eastAsia="Times New Roman" w:hAnsi="Times New Roman" w:cs="Times New Roman"/>
          <w:color w:val="00000A"/>
          <w:sz w:val="24"/>
          <w:szCs w:val="24"/>
        </w:rPr>
        <w:t xml:space="preserve">. </w:t>
      </w:r>
    </w:p>
    <w:p w:rsidR="007C08CF" w:rsidRPr="008B68D4" w:rsidRDefault="007C08CF" w:rsidP="007C08CF">
      <w:pPr>
        <w:spacing w:after="0"/>
        <w:ind w:firstLine="709"/>
        <w:jc w:val="both"/>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Семаго, Н.Я. Методика формирования пространственных представлений у детей дошкольного и младшего школьного возраста. Практическое пособие. М., 20</w:t>
      </w:r>
      <w:r>
        <w:rPr>
          <w:rFonts w:ascii="Times New Roman" w:eastAsia="Times New Roman" w:hAnsi="Times New Roman" w:cs="Times New Roman"/>
          <w:sz w:val="24"/>
          <w:szCs w:val="24"/>
        </w:rPr>
        <w:t>21</w:t>
      </w:r>
      <w:r w:rsidRPr="008B68D4">
        <w:rPr>
          <w:rFonts w:ascii="Times New Roman" w:eastAsia="Times New Roman" w:hAnsi="Times New Roman" w:cs="Times New Roman"/>
          <w:sz w:val="24"/>
          <w:szCs w:val="24"/>
        </w:rPr>
        <w:t>.</w:t>
      </w:r>
    </w:p>
    <w:p w:rsidR="007C08CF" w:rsidRPr="008B68D4" w:rsidRDefault="007C08CF" w:rsidP="007C08CF">
      <w:pPr>
        <w:spacing w:after="0"/>
        <w:ind w:firstLine="709"/>
        <w:jc w:val="both"/>
        <w:rPr>
          <w:rFonts w:ascii="Times New Roman" w:eastAsia="Times New Roman" w:hAnsi="Times New Roman" w:cs="Times New Roman"/>
          <w:sz w:val="24"/>
          <w:szCs w:val="24"/>
        </w:rPr>
      </w:pPr>
      <w:r w:rsidRPr="008B68D4">
        <w:rPr>
          <w:rFonts w:ascii="Times New Roman" w:eastAsia="Times New Roman" w:hAnsi="Times New Roman" w:cs="Times New Roman"/>
          <w:sz w:val="24"/>
          <w:szCs w:val="24"/>
        </w:rPr>
        <w:t xml:space="preserve">Тригер Р.Д. Программы для специальных (коррекционных) общеобразовательных школ  и классов </w:t>
      </w:r>
      <w:r w:rsidRPr="008B68D4">
        <w:rPr>
          <w:rFonts w:ascii="Times New Roman" w:eastAsia="Times New Roman" w:hAnsi="Times New Roman" w:cs="Times New Roman"/>
          <w:sz w:val="24"/>
          <w:szCs w:val="24"/>
          <w:lang w:val="en-US"/>
        </w:rPr>
        <w:t>VII</w:t>
      </w:r>
      <w:r w:rsidRPr="008B68D4">
        <w:rPr>
          <w:rFonts w:ascii="Times New Roman" w:eastAsia="Times New Roman" w:hAnsi="Times New Roman" w:cs="Times New Roman"/>
          <w:sz w:val="24"/>
          <w:szCs w:val="24"/>
        </w:rPr>
        <w:t xml:space="preserve"> вида. Начальные классы. Подготовительный класс. М.:Парадигма, 20</w:t>
      </w:r>
      <w:r>
        <w:rPr>
          <w:rFonts w:ascii="Times New Roman" w:eastAsia="Times New Roman" w:hAnsi="Times New Roman" w:cs="Times New Roman"/>
          <w:sz w:val="24"/>
          <w:szCs w:val="24"/>
        </w:rPr>
        <w:t>20</w:t>
      </w:r>
      <w:r w:rsidRPr="008B68D4">
        <w:rPr>
          <w:rFonts w:ascii="Times New Roman" w:eastAsia="Times New Roman" w:hAnsi="Times New Roman" w:cs="Times New Roman"/>
          <w:sz w:val="24"/>
          <w:szCs w:val="24"/>
        </w:rPr>
        <w:t>.</w:t>
      </w:r>
    </w:p>
    <w:p w:rsidR="007C08CF" w:rsidRPr="008B68D4" w:rsidRDefault="007C08CF" w:rsidP="007C08CF">
      <w:pPr>
        <w:pStyle w:val="af"/>
        <w:spacing w:after="0"/>
        <w:ind w:firstLine="709"/>
        <w:jc w:val="center"/>
      </w:pPr>
      <w:r w:rsidRPr="008B68D4">
        <w:t>Дополнительная литература</w:t>
      </w:r>
    </w:p>
    <w:p w:rsidR="007C08CF" w:rsidRPr="008B68D4" w:rsidRDefault="007C08CF" w:rsidP="007C08CF">
      <w:pPr>
        <w:pStyle w:val="af"/>
        <w:spacing w:after="0"/>
        <w:ind w:firstLine="709"/>
        <w:jc w:val="both"/>
        <w:rPr>
          <w:color w:val="00000A"/>
        </w:rPr>
      </w:pPr>
      <w:r w:rsidRPr="008B68D4">
        <w:rPr>
          <w:color w:val="00000A"/>
        </w:rPr>
        <w:t>Арт-педагогика и арт-терапия в специальном образовании: учеб.длястуд.сред.ивысш.пед.учеб.заведений / Е.А. Медведева, И.Ю. Левченко, Л.Н. Комиссарова, Т.А. Добровольская. М., 20</w:t>
      </w:r>
      <w:r>
        <w:rPr>
          <w:color w:val="00000A"/>
        </w:rPr>
        <w:t>2</w:t>
      </w:r>
      <w:r w:rsidRPr="008B68D4">
        <w:rPr>
          <w:color w:val="00000A"/>
        </w:rPr>
        <w:t xml:space="preserve">1. </w:t>
      </w:r>
    </w:p>
    <w:p w:rsidR="007C08CF" w:rsidRPr="008B68D4" w:rsidRDefault="007C08CF" w:rsidP="007C08CF">
      <w:pPr>
        <w:pStyle w:val="af"/>
        <w:spacing w:after="0"/>
        <w:ind w:firstLine="709"/>
        <w:jc w:val="both"/>
        <w:rPr>
          <w:color w:val="00000A"/>
        </w:rPr>
      </w:pPr>
      <w:r w:rsidRPr="008B68D4">
        <w:rPr>
          <w:color w:val="00000A"/>
        </w:rPr>
        <w:t>Бабкина Н.В. Саморегуляция в познавательной деятельности у детей с задержкой психического развития. Монография. М., 2016 (</w:t>
      </w:r>
      <w:r w:rsidRPr="008B68D4">
        <w:rPr>
          <w:bCs/>
        </w:rPr>
        <w:t>в монографии представлена</w:t>
      </w:r>
      <w:r w:rsidRPr="008B68D4">
        <w:rPr>
          <w:color w:val="00000A"/>
        </w:rPr>
        <w:t xml:space="preserve"> комплексная программа коррекционно-развивающей работы по формированию осознанной регуляции в познавательной деятельности у детей с ЗПР, диагностические материалы).</w:t>
      </w:r>
    </w:p>
    <w:p w:rsidR="007C08CF" w:rsidRPr="008B68D4" w:rsidRDefault="007C08CF" w:rsidP="007C08CF">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 xml:space="preserve">Бабкина Н.В. Современные подходы к оценке достижений и трудностей младших школьников с задержкой психического развития // Педагогика и психология образования.- 2016.- № 3. </w:t>
      </w:r>
    </w:p>
    <w:p w:rsidR="007C08CF" w:rsidRPr="008B68D4" w:rsidRDefault="007C08CF" w:rsidP="007C08CF">
      <w:pPr>
        <w:spacing w:after="0"/>
        <w:ind w:firstLine="709"/>
        <w:jc w:val="both"/>
        <w:rPr>
          <w:rFonts w:ascii="Times New Roman" w:hAnsi="Times New Roman" w:cs="Times New Roman"/>
          <w:sz w:val="24"/>
          <w:szCs w:val="24"/>
        </w:rPr>
      </w:pPr>
      <w:r w:rsidRPr="008B68D4">
        <w:rPr>
          <w:rFonts w:ascii="Times New Roman" w:hAnsi="Times New Roman" w:cs="Times New Roman"/>
          <w:sz w:val="24"/>
          <w:szCs w:val="24"/>
        </w:rPr>
        <w:t xml:space="preserve">Бабкина Н.В. Традиции отечественной научной школы дефектологии в современных подходах к образованию детей с ЗПР // Дефектология.-2016.- № 5. </w:t>
      </w:r>
    </w:p>
    <w:p w:rsidR="007C08CF" w:rsidRPr="008B68D4" w:rsidRDefault="007C08CF" w:rsidP="007C08CF">
      <w:pPr>
        <w:spacing w:after="0"/>
        <w:ind w:firstLine="709"/>
        <w:jc w:val="both"/>
        <w:rPr>
          <w:rFonts w:ascii="Times New Roman" w:eastAsia="Calibri" w:hAnsi="Times New Roman" w:cs="Times New Roman"/>
          <w:sz w:val="24"/>
          <w:szCs w:val="24"/>
        </w:rPr>
      </w:pPr>
      <w:r w:rsidRPr="008B68D4">
        <w:rPr>
          <w:rFonts w:ascii="Times New Roman" w:eastAsia="Calibri" w:hAnsi="Times New Roman" w:cs="Times New Roman"/>
          <w:sz w:val="24"/>
          <w:szCs w:val="24"/>
        </w:rPr>
        <w:t>Бабкина Н.В. Использование наглядного материала при формировании жизненных компетенций у детей с задержкой психического развития // Воспитание и обучение детей с нарушениями развития. 2016. № 3. Цветная вкладка.</w:t>
      </w:r>
    </w:p>
    <w:p w:rsidR="007C08CF" w:rsidRPr="008B68D4" w:rsidRDefault="007C08CF" w:rsidP="007C08CF">
      <w:pPr>
        <w:pStyle w:val="af"/>
        <w:spacing w:after="0"/>
        <w:ind w:firstLine="709"/>
        <w:jc w:val="both"/>
      </w:pPr>
      <w:r w:rsidRPr="008B68D4">
        <w:t xml:space="preserve">Вильшанская А.Д. Формирование универсальных учебных действий у младших школьников с ЗПР в процессе коррекционной работы с использованием пособия «Логические блоки Дьенеша» // Воспитание и обучение детей с нарушениями развития. - 2016.- № 7. </w:t>
      </w:r>
    </w:p>
    <w:p w:rsidR="007C08CF" w:rsidRPr="008B68D4" w:rsidRDefault="007C08CF" w:rsidP="007C08CF">
      <w:pPr>
        <w:pStyle w:val="af"/>
        <w:spacing w:after="0"/>
        <w:ind w:firstLine="709"/>
        <w:jc w:val="both"/>
      </w:pPr>
      <w:r w:rsidRPr="008B68D4">
        <w:t>Вильшанская А. Д. Условия формирования приемов умственной деятельности у младших школьников с ЗПР [Текст] // Дефектология.- 2005. - № 2. – С. 57-65.</w:t>
      </w:r>
    </w:p>
    <w:p w:rsidR="007C08CF" w:rsidRPr="008B68D4" w:rsidRDefault="007C08CF" w:rsidP="007C08CF">
      <w:pPr>
        <w:pStyle w:val="af"/>
        <w:spacing w:after="0"/>
        <w:ind w:firstLine="709"/>
        <w:jc w:val="both"/>
      </w:pPr>
      <w:r w:rsidRPr="008B68D4">
        <w:lastRenderedPageBreak/>
        <w:t>Вильшанская А. Д. Специфика формирования приема понимания скрытого смысла пословиц и поговорок у детей с трудностями в обучении [Текст] // Воспитание и обучение детей с нарушениями развития. – 2014. - № 5. – С. 13-26.</w:t>
      </w:r>
    </w:p>
    <w:p w:rsidR="007C08CF" w:rsidRPr="008B68D4" w:rsidRDefault="007C08CF" w:rsidP="007C08CF">
      <w:pPr>
        <w:pStyle w:val="af"/>
        <w:spacing w:after="0"/>
        <w:ind w:firstLine="709"/>
        <w:jc w:val="both"/>
      </w:pPr>
      <w:r w:rsidRPr="008B68D4">
        <w:t>Вильшанская А. Д. Работа учителя-дефектолога над пониманием скрытого смысла пословиц и поговорок учащимися с трудностями в обучении [Текст] // Воспитание и обучение детей с нарушениями развития. – 2014. - № 6. – С. 22-32.</w:t>
      </w:r>
    </w:p>
    <w:p w:rsidR="007C08CF" w:rsidRPr="008B68D4" w:rsidRDefault="007C08CF" w:rsidP="007C08CF">
      <w:pPr>
        <w:pStyle w:val="af"/>
        <w:spacing w:after="0"/>
        <w:ind w:firstLine="709"/>
        <w:jc w:val="both"/>
      </w:pPr>
      <w:r w:rsidRPr="008B68D4">
        <w:t>Гостар А.А., Очковская Т.Ю, Величко С.А. Формирование замещающей функции мышления у дошкольников с задержкой психического развития с использованием конструирования // Дефектология.-2015.-№5.</w:t>
      </w:r>
    </w:p>
    <w:p w:rsidR="007C08CF" w:rsidRPr="008B68D4" w:rsidRDefault="007C08CF" w:rsidP="007C08CF">
      <w:pPr>
        <w:pStyle w:val="af"/>
        <w:spacing w:after="0"/>
        <w:ind w:firstLine="709"/>
        <w:jc w:val="both"/>
      </w:pPr>
      <w:r w:rsidRPr="008B68D4">
        <w:t xml:space="preserve">Гризик Т.И. Узнаю мир. Развивающая книга для детей 5-6 лет. Серия «Радуга». М.: Просвещение </w:t>
      </w:r>
    </w:p>
    <w:p w:rsidR="007C08CF" w:rsidRPr="008B68D4" w:rsidRDefault="007C08CF" w:rsidP="007C08CF">
      <w:pPr>
        <w:pStyle w:val="af"/>
        <w:spacing w:after="0"/>
        <w:ind w:firstLine="709"/>
        <w:jc w:val="both"/>
      </w:pPr>
      <w:r w:rsidRPr="008B68D4">
        <w:t xml:space="preserve">Коробейников И.А., Бабкина, Н.В. От вариантов развития детей с ЗПР к образовательным маршрутам //Воспитание и обучение детей с нарушениями развития, 2016.-№ 1. </w:t>
      </w:r>
    </w:p>
    <w:p w:rsidR="007C08CF" w:rsidRPr="008B68D4" w:rsidRDefault="007C08CF" w:rsidP="007C08CF">
      <w:pPr>
        <w:pStyle w:val="af"/>
        <w:spacing w:after="0"/>
        <w:ind w:firstLine="709"/>
        <w:jc w:val="both"/>
        <w:rPr>
          <w:color w:val="000000"/>
        </w:rPr>
      </w:pPr>
      <w:r w:rsidRPr="008B68D4">
        <w:t xml:space="preserve">Косымова А.Н. Коррекция представлений об окружающем мире у детей с нарушениями интеллекта // Дефектология – 2006.- №5. </w:t>
      </w:r>
    </w:p>
    <w:p w:rsidR="007C08CF" w:rsidRPr="008B68D4" w:rsidRDefault="007C08CF" w:rsidP="007C08CF">
      <w:pPr>
        <w:pStyle w:val="af"/>
        <w:spacing w:after="0"/>
        <w:ind w:firstLine="709"/>
        <w:jc w:val="both"/>
      </w:pPr>
      <w:r w:rsidRPr="008B68D4">
        <w:t>Семаго Н.Я. Методика формирования пространственных представлений у детей дошкольного и младшего школьного возраста. Практическое пособие. М., 20</w:t>
      </w:r>
      <w:r>
        <w:t>18</w:t>
      </w:r>
      <w:r w:rsidRPr="008B68D4">
        <w:t>.</w:t>
      </w:r>
    </w:p>
    <w:p w:rsidR="007C08CF" w:rsidRPr="008B68D4" w:rsidRDefault="007C08CF" w:rsidP="007C08CF">
      <w:pPr>
        <w:pStyle w:val="af"/>
        <w:spacing w:after="0"/>
        <w:ind w:firstLine="709"/>
        <w:jc w:val="both"/>
      </w:pPr>
      <w:r w:rsidRPr="008B68D4">
        <w:t>Селиванова Т.А. Психологические условия гармонизации переживаний ребенка  в художественно-творческой деятельности дошкольников и младших школьников. Дис.канд.психол.н. М., 2</w:t>
      </w:r>
      <w:r>
        <w:t>01</w:t>
      </w:r>
      <w:r w:rsidRPr="008B68D4">
        <w:t>5.</w:t>
      </w:r>
    </w:p>
    <w:p w:rsidR="007C08CF" w:rsidRPr="008B68D4" w:rsidRDefault="007C08CF" w:rsidP="007C08CF">
      <w:pPr>
        <w:pStyle w:val="af"/>
        <w:spacing w:after="0"/>
        <w:ind w:firstLine="709"/>
        <w:jc w:val="both"/>
      </w:pPr>
      <w:r w:rsidRPr="008B68D4">
        <w:t xml:space="preserve">Шапкина Т.А. Специфика психолого-педагогической работы в условиях реализации программы дополнительного образования в ДОУ // </w:t>
      </w:r>
      <w:r w:rsidRPr="008B68D4">
        <w:rPr>
          <w:color w:val="000000"/>
          <w:shd w:val="clear" w:color="auto" w:fill="FFFFFF"/>
        </w:rPr>
        <w:t>Научная дискуссия; вопросы педагогики и психологии. сб.ст. по материалам LI междунар.науч.-практ.конф.-№6 (51). - М.,Изд."Интернаука",2016.- с.185 (арт-терапевтическая программа Т.А. Селивановой).</w:t>
      </w:r>
    </w:p>
    <w:p w:rsidR="007C08CF" w:rsidRDefault="007C08CF"/>
    <w:sectPr w:rsidR="007C08C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4EA" w:rsidRDefault="00DB44EA" w:rsidP="007C08CF">
      <w:pPr>
        <w:spacing w:after="0" w:line="240" w:lineRule="auto"/>
      </w:pPr>
      <w:r>
        <w:separator/>
      </w:r>
    </w:p>
  </w:endnote>
  <w:endnote w:type="continuationSeparator" w:id="1">
    <w:p w:rsidR="00DB44EA" w:rsidRDefault="00DB44EA" w:rsidP="007C08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4EA" w:rsidRDefault="00DB44EA" w:rsidP="007C08CF">
      <w:pPr>
        <w:spacing w:after="0" w:line="240" w:lineRule="auto"/>
      </w:pPr>
      <w:r>
        <w:separator/>
      </w:r>
    </w:p>
  </w:footnote>
  <w:footnote w:type="continuationSeparator" w:id="1">
    <w:p w:rsidR="00DB44EA" w:rsidRDefault="00DB44EA" w:rsidP="007C08CF">
      <w:pPr>
        <w:spacing w:after="0" w:line="240" w:lineRule="auto"/>
      </w:pPr>
      <w:r>
        <w:continuationSeparator/>
      </w:r>
    </w:p>
  </w:footnote>
  <w:footnote w:id="2">
    <w:p w:rsidR="007C08CF" w:rsidRPr="00E700CD" w:rsidRDefault="007C08CF" w:rsidP="007C08CF">
      <w:pPr>
        <w:pStyle w:val="a9"/>
        <w:jc w:val="both"/>
      </w:pPr>
    </w:p>
  </w:footnote>
  <w:footnote w:id="3">
    <w:p w:rsidR="007C08CF" w:rsidRPr="00607A55" w:rsidRDefault="007C08CF" w:rsidP="007C08CF">
      <w:pPr>
        <w:pStyle w:val="a9"/>
        <w:jc w:val="both"/>
        <w:rPr>
          <w:rFonts w:ascii="Times New Roman" w:hAnsi="Times New Roman" w:cs="Times New Roman"/>
        </w:rPr>
      </w:pPr>
      <w:r w:rsidRPr="00607A55">
        <w:rPr>
          <w:rStyle w:val="ab"/>
          <w:rFonts w:ascii="Times New Roman" w:hAnsi="Times New Roman" w:cs="Times New Roman"/>
        </w:rPr>
        <w:footnoteRef/>
      </w:r>
      <w:r w:rsidRPr="00607A55">
        <w:rPr>
          <w:rFonts w:ascii="Times New Roman" w:hAnsi="Times New Roman" w:cs="Times New Roman"/>
        </w:rPr>
        <w:t xml:space="preserve"> Общие для всех вариантов дизонтогенеза психики и специфические</w:t>
      </w:r>
      <w:r>
        <w:rPr>
          <w:rFonts w:ascii="Times New Roman" w:hAnsi="Times New Roman" w:cs="Times New Roman"/>
        </w:rPr>
        <w:t>.</w:t>
      </w:r>
    </w:p>
  </w:footnote>
  <w:footnote w:id="4">
    <w:p w:rsidR="007C08CF" w:rsidRPr="00ED6BE7" w:rsidRDefault="007C08CF" w:rsidP="007C08CF">
      <w:pPr>
        <w:pStyle w:val="a9"/>
        <w:jc w:val="both"/>
        <w:rPr>
          <w:rFonts w:ascii="Times New Roman" w:hAnsi="Times New Roman" w:cs="Times New Roman"/>
        </w:rPr>
      </w:pPr>
      <w:r w:rsidRPr="00ED6BE7">
        <w:rPr>
          <w:rStyle w:val="ab"/>
          <w:rFonts w:ascii="Times New Roman" w:hAnsi="Times New Roman" w:cs="Times New Roman"/>
        </w:rPr>
        <w:footnoteRef/>
      </w:r>
      <w:r w:rsidRPr="00ED6BE7">
        <w:rPr>
          <w:rFonts w:ascii="Times New Roman" w:hAnsi="Times New Roman" w:cs="Times New Roman"/>
        </w:rPr>
        <w:t xml:space="preserve"> Предполагается, что детей обучает учитель-</w:t>
      </w:r>
      <w:r>
        <w:rPr>
          <w:rFonts w:ascii="Times New Roman" w:hAnsi="Times New Roman" w:cs="Times New Roman"/>
        </w:rPr>
        <w:t>дефектолог (</w:t>
      </w:r>
      <w:r w:rsidRPr="00ED6BE7">
        <w:rPr>
          <w:rFonts w:ascii="Times New Roman" w:hAnsi="Times New Roman" w:cs="Times New Roman"/>
        </w:rPr>
        <w:t>олигофренопедагог</w:t>
      </w:r>
      <w:r>
        <w:rPr>
          <w:rFonts w:ascii="Times New Roman" w:hAnsi="Times New Roman" w:cs="Times New Roman"/>
        </w:rPr>
        <w:t>)</w:t>
      </w:r>
      <w:r w:rsidRPr="00ED6BE7">
        <w:rPr>
          <w:rFonts w:ascii="Times New Roman" w:hAnsi="Times New Roman" w:cs="Times New Roman"/>
        </w:rPr>
        <w:t xml:space="preserve"> или учитель начальных классов, прошедший </w:t>
      </w:r>
      <w:r>
        <w:rPr>
          <w:rFonts w:ascii="Times New Roman" w:hAnsi="Times New Roman" w:cs="Times New Roman"/>
        </w:rPr>
        <w:t xml:space="preserve">профессиональную </w:t>
      </w:r>
      <w:r w:rsidRPr="00ED6BE7">
        <w:rPr>
          <w:rFonts w:ascii="Times New Roman" w:hAnsi="Times New Roman" w:cs="Times New Roman"/>
        </w:rPr>
        <w:t xml:space="preserve">переподготовку по </w:t>
      </w:r>
      <w:r>
        <w:rPr>
          <w:rFonts w:ascii="Times New Roman" w:hAnsi="Times New Roman" w:cs="Times New Roman"/>
        </w:rPr>
        <w:t>специальности «Олигофренопедагогика»</w:t>
      </w:r>
      <w:r w:rsidRPr="00ED6BE7">
        <w:rPr>
          <w:rFonts w:ascii="Times New Roman" w:hAnsi="Times New Roman" w:cs="Times New Roman"/>
        </w:rPr>
        <w:t>.</w:t>
      </w:r>
    </w:p>
  </w:footnote>
  <w:footnote w:id="5">
    <w:p w:rsidR="007C08CF" w:rsidRPr="0078729B" w:rsidRDefault="007C08CF" w:rsidP="007C08CF">
      <w:pPr>
        <w:pStyle w:val="a9"/>
        <w:jc w:val="both"/>
        <w:rPr>
          <w:rFonts w:ascii="Times New Roman" w:hAnsi="Times New Roman" w:cs="Times New Roman"/>
        </w:rPr>
      </w:pPr>
      <w:r w:rsidRPr="00FB0A97">
        <w:rPr>
          <w:rStyle w:val="ab"/>
        </w:rPr>
        <w:footnoteRef/>
      </w:r>
      <w:r w:rsidRPr="00FB0A97">
        <w:rPr>
          <w:rFonts w:ascii="Times New Roman" w:hAnsi="Times New Roman" w:cs="Times New Roman"/>
        </w:rPr>
        <w:t xml:space="preserve">Недостатки внимания во многом связаны с ухудшенным состоянием </w:t>
      </w:r>
      <w:r>
        <w:rPr>
          <w:rFonts w:ascii="Times New Roman" w:hAnsi="Times New Roman" w:cs="Times New Roman"/>
        </w:rPr>
        <w:t xml:space="preserve">центральной нервной системы </w:t>
      </w:r>
      <w:r w:rsidRPr="00FB0A97">
        <w:rPr>
          <w:rFonts w:ascii="Times New Roman" w:hAnsi="Times New Roman" w:cs="Times New Roman"/>
        </w:rPr>
        <w:t>обучающегося с ЗПР, и поэтому требуют</w:t>
      </w:r>
      <w:r>
        <w:rPr>
          <w:rFonts w:ascii="Times New Roman" w:hAnsi="Times New Roman" w:cs="Times New Roman"/>
        </w:rPr>
        <w:t xml:space="preserve"> комплексной, в том числе</w:t>
      </w:r>
      <w:r w:rsidRPr="00FB0A97">
        <w:rPr>
          <w:rFonts w:ascii="Times New Roman" w:hAnsi="Times New Roman" w:cs="Times New Roman"/>
        </w:rPr>
        <w:t xml:space="preserve"> медикаментозной коррекции.</w:t>
      </w:r>
    </w:p>
  </w:footnote>
  <w:footnote w:id="6">
    <w:p w:rsidR="007C08CF" w:rsidRPr="00770FB3" w:rsidRDefault="007C08CF" w:rsidP="007C08CF">
      <w:pPr>
        <w:pStyle w:val="formattext"/>
        <w:shd w:val="clear" w:color="auto" w:fill="FFFFFF"/>
        <w:spacing w:before="0" w:beforeAutospacing="0" w:after="0" w:afterAutospacing="0"/>
        <w:jc w:val="both"/>
        <w:textAlignment w:val="baseline"/>
        <w:rPr>
          <w:color w:val="000000"/>
          <w:sz w:val="20"/>
          <w:szCs w:val="20"/>
        </w:rPr>
      </w:pPr>
      <w:r>
        <w:rPr>
          <w:rStyle w:val="ab"/>
        </w:rPr>
        <w:footnoteRef/>
      </w:r>
      <w:r w:rsidRPr="00770FB3">
        <w:rPr>
          <w:sz w:val="20"/>
          <w:szCs w:val="20"/>
        </w:rPr>
        <w:t xml:space="preserve">В соответствии с приказом Минобрнауки </w:t>
      </w:r>
      <w:r>
        <w:rPr>
          <w:sz w:val="20"/>
          <w:szCs w:val="20"/>
        </w:rPr>
        <w:t xml:space="preserve">РФ </w:t>
      </w:r>
      <w:r w:rsidRPr="00770FB3">
        <w:rPr>
          <w:sz w:val="20"/>
          <w:szCs w:val="20"/>
        </w:rPr>
        <w:t xml:space="preserve">№ 1576 от 31.12.2015 </w:t>
      </w:r>
      <w:r>
        <w:rPr>
          <w:color w:val="000000"/>
          <w:sz w:val="20"/>
          <w:szCs w:val="20"/>
        </w:rPr>
        <w:t>р</w:t>
      </w:r>
      <w:r w:rsidRPr="00770FB3">
        <w:rPr>
          <w:color w:val="000000"/>
          <w:sz w:val="20"/>
          <w:szCs w:val="20"/>
        </w:rPr>
        <w:t>абочие программы курсов внеурочной деятельности должны содержать:</w:t>
      </w:r>
    </w:p>
    <w:p w:rsidR="007C08CF" w:rsidRPr="00770FB3" w:rsidRDefault="007C08CF" w:rsidP="007C08CF">
      <w:pPr>
        <w:pStyle w:val="formattext"/>
        <w:shd w:val="clear" w:color="auto" w:fill="FFFFFF"/>
        <w:spacing w:before="0" w:beforeAutospacing="0" w:after="0" w:afterAutospacing="0"/>
        <w:jc w:val="both"/>
        <w:textAlignment w:val="baseline"/>
        <w:rPr>
          <w:color w:val="000000"/>
          <w:sz w:val="20"/>
          <w:szCs w:val="20"/>
        </w:rPr>
      </w:pPr>
      <w:r w:rsidRPr="00770FB3">
        <w:rPr>
          <w:color w:val="000000"/>
          <w:sz w:val="20"/>
          <w:szCs w:val="20"/>
        </w:rPr>
        <w:t>1) результаты освоения курса внеурочной деятельности;</w:t>
      </w:r>
    </w:p>
    <w:p w:rsidR="007C08CF" w:rsidRPr="00770FB3" w:rsidRDefault="007C08CF" w:rsidP="007C08CF">
      <w:pPr>
        <w:pStyle w:val="formattext"/>
        <w:shd w:val="clear" w:color="auto" w:fill="FFFFFF"/>
        <w:spacing w:before="0" w:beforeAutospacing="0" w:after="0" w:afterAutospacing="0"/>
        <w:jc w:val="both"/>
        <w:textAlignment w:val="baseline"/>
        <w:rPr>
          <w:color w:val="000000"/>
          <w:sz w:val="20"/>
          <w:szCs w:val="20"/>
        </w:rPr>
      </w:pPr>
      <w:r w:rsidRPr="00770FB3">
        <w:rPr>
          <w:color w:val="000000"/>
          <w:sz w:val="20"/>
          <w:szCs w:val="20"/>
        </w:rPr>
        <w:t>2) содержание курса внеурочной деятельности с указанием форм организации и видов деятельности;</w:t>
      </w:r>
    </w:p>
    <w:p w:rsidR="007C08CF" w:rsidRPr="00770FB3" w:rsidRDefault="007C08CF" w:rsidP="007C08CF">
      <w:pPr>
        <w:pStyle w:val="formattext"/>
        <w:shd w:val="clear" w:color="auto" w:fill="FFFFFF"/>
        <w:spacing w:before="0" w:beforeAutospacing="0" w:after="0" w:afterAutospacing="0"/>
        <w:jc w:val="both"/>
        <w:textAlignment w:val="baseline"/>
        <w:rPr>
          <w:color w:val="000000"/>
          <w:sz w:val="20"/>
          <w:szCs w:val="20"/>
        </w:rPr>
      </w:pPr>
      <w:r w:rsidRPr="00770FB3">
        <w:rPr>
          <w:color w:val="000000"/>
          <w:sz w:val="20"/>
          <w:szCs w:val="20"/>
        </w:rPr>
        <w:t>3) тематическое планирование</w:t>
      </w:r>
      <w:r>
        <w:rPr>
          <w:color w:val="000000"/>
          <w:sz w:val="20"/>
          <w:szCs w:val="20"/>
        </w:rPr>
        <w:t>.</w:t>
      </w:r>
    </w:p>
    <w:p w:rsidR="007C08CF" w:rsidRPr="00770FB3" w:rsidRDefault="007C08CF" w:rsidP="007C08CF">
      <w:pPr>
        <w:pStyle w:val="a9"/>
        <w:rPr>
          <w:rFonts w:ascii="Times New Roman" w:hAnsi="Times New Roman" w:cs="Times New Roman"/>
        </w:rPr>
      </w:pPr>
    </w:p>
  </w:footnote>
  <w:footnote w:id="7">
    <w:p w:rsidR="007C08CF" w:rsidRPr="0021060C" w:rsidRDefault="007C08CF" w:rsidP="007C08CF">
      <w:pPr>
        <w:ind w:firstLine="709"/>
        <w:jc w:val="both"/>
        <w:rPr>
          <w:rFonts w:cs="Times New Roman"/>
          <w:sz w:val="20"/>
          <w:szCs w:val="20"/>
        </w:rPr>
      </w:pPr>
      <w:r w:rsidRPr="0021060C">
        <w:rPr>
          <w:rStyle w:val="ab"/>
          <w:rFonts w:cs="Times New Roman"/>
        </w:rPr>
        <w:footnoteRef/>
      </w:r>
      <w:r w:rsidRPr="0021060C">
        <w:rPr>
          <w:rFonts w:cs="Times New Roman"/>
          <w:sz w:val="20"/>
          <w:szCs w:val="20"/>
        </w:rPr>
        <w:t xml:space="preserve"> Содержание программы зависит от того, насколько поменялся состав кла</w:t>
      </w:r>
      <w:r>
        <w:rPr>
          <w:rFonts w:cs="Times New Roman"/>
          <w:sz w:val="20"/>
          <w:szCs w:val="20"/>
        </w:rPr>
        <w:t xml:space="preserve">сса. Если в нем 50 % или более </w:t>
      </w:r>
      <w:r w:rsidRPr="0021060C">
        <w:rPr>
          <w:rFonts w:cs="Times New Roman"/>
          <w:sz w:val="20"/>
          <w:szCs w:val="20"/>
        </w:rPr>
        <w:t>вновь пришедших детей</w:t>
      </w:r>
      <w:r>
        <w:rPr>
          <w:rFonts w:cs="Times New Roman"/>
          <w:sz w:val="20"/>
          <w:szCs w:val="20"/>
        </w:rPr>
        <w:t>, то</w:t>
      </w:r>
      <w:r w:rsidRPr="0021060C">
        <w:rPr>
          <w:rFonts w:cs="Times New Roman"/>
          <w:sz w:val="20"/>
          <w:szCs w:val="20"/>
        </w:rPr>
        <w:t xml:space="preserve"> рекомендуется ориентироваться на вариант 1, если вновь пришедших нет или их 1-3 человека, занятия идут по варианту 2. Если вновь пришедших 4-5 человек, психолог должен проявить гибкость и самостоятельно скомпоновать план так, чтобы ранее изучавшим тему было интересно и комфортно, т.е. </w:t>
      </w:r>
      <w:r>
        <w:rPr>
          <w:rFonts w:cs="Times New Roman"/>
          <w:sz w:val="20"/>
          <w:szCs w:val="20"/>
        </w:rPr>
        <w:t>включать в занятия только такие</w:t>
      </w:r>
      <w:r w:rsidRPr="0021060C">
        <w:rPr>
          <w:rFonts w:cs="Times New Roman"/>
          <w:sz w:val="20"/>
          <w:szCs w:val="20"/>
        </w:rPr>
        <w:t xml:space="preserve"> задания из числа прежде выполнявшихся, которые вызывали хороший эмоциональный отклик.</w:t>
      </w:r>
    </w:p>
    <w:p w:rsidR="007C08CF" w:rsidRPr="00880818" w:rsidRDefault="007C08CF" w:rsidP="007C08CF">
      <w:pPr>
        <w:pStyle w:val="a9"/>
        <w:rPr>
          <w:sz w:val="22"/>
          <w:szCs w:val="22"/>
        </w:rPr>
      </w:pPr>
    </w:p>
  </w:footnote>
  <w:footnote w:id="8">
    <w:p w:rsidR="007C08CF" w:rsidRPr="008336D1" w:rsidRDefault="007C08CF" w:rsidP="007C08CF">
      <w:pPr>
        <w:pStyle w:val="a9"/>
        <w:jc w:val="both"/>
        <w:rPr>
          <w:rFonts w:ascii="Times New Roman" w:hAnsi="Times New Roman" w:cs="Times New Roman"/>
          <w:sz w:val="24"/>
          <w:szCs w:val="24"/>
        </w:rPr>
      </w:pPr>
      <w:r w:rsidRPr="008336D1">
        <w:rPr>
          <w:rStyle w:val="ab"/>
          <w:rFonts w:ascii="Times New Roman" w:hAnsi="Times New Roman" w:cs="Times New Roman"/>
          <w:sz w:val="24"/>
          <w:szCs w:val="24"/>
        </w:rPr>
        <w:footnoteRef/>
      </w:r>
      <w:r>
        <w:rPr>
          <w:rFonts w:ascii="Times New Roman" w:hAnsi="Times New Roman" w:cs="Times New Roman"/>
          <w:sz w:val="24"/>
          <w:szCs w:val="24"/>
        </w:rPr>
        <w:t>Для демонстрации изображений</w:t>
      </w:r>
      <w:r w:rsidRPr="008336D1">
        <w:rPr>
          <w:rFonts w:ascii="Times New Roman" w:hAnsi="Times New Roman" w:cs="Times New Roman"/>
          <w:sz w:val="24"/>
          <w:szCs w:val="24"/>
        </w:rPr>
        <w:t xml:space="preserve"> рекомендуется использовать видеопроектор с учетом длительности, рекомендованной СанПиН.</w:t>
      </w:r>
    </w:p>
  </w:footnote>
  <w:footnote w:id="9">
    <w:p w:rsidR="007C08CF" w:rsidRDefault="007C08CF" w:rsidP="007C08CF">
      <w:pPr>
        <w:pStyle w:val="a9"/>
        <w:jc w:val="both"/>
      </w:pPr>
      <w:r>
        <w:rPr>
          <w:rStyle w:val="ab"/>
        </w:rPr>
        <w:footnoteRef/>
      </w:r>
      <w:r>
        <w:rPr>
          <w:rFonts w:ascii="Times New Roman" w:hAnsi="Times New Roman" w:cs="Times New Roman"/>
          <w:sz w:val="24"/>
          <w:szCs w:val="24"/>
        </w:rPr>
        <w:t>Для демонстрации изображений рекомендуется использовать видеопроектор с учетом длительности, рекомендованной СанПиН.</w:t>
      </w:r>
    </w:p>
  </w:footnote>
  <w:footnote w:id="10">
    <w:p w:rsidR="007C08CF" w:rsidRPr="007C3A21" w:rsidRDefault="007C08CF" w:rsidP="007C08CF">
      <w:pPr>
        <w:pStyle w:val="a9"/>
      </w:pPr>
      <w:r w:rsidRPr="007C3A21">
        <w:rPr>
          <w:rStyle w:val="ab"/>
        </w:rPr>
        <w:footnoteRef/>
      </w:r>
      <w:r w:rsidRPr="007C3A21">
        <w:rPr>
          <w:rFonts w:ascii="Times New Roman" w:hAnsi="Times New Roman" w:cs="Times New Roman"/>
        </w:rPr>
        <w:t>Для демонстрации изображений  рекомендуется использовать видеопроектор с учетом длительности, рекомендованной СанПиН. Обязательным условием занятия является обеспечение поддержки и одобрения от одноклассников</w:t>
      </w:r>
      <w:r>
        <w:rPr>
          <w:rFonts w:ascii="Times New Roman" w:hAnsi="Times New Roman" w:cs="Times New Roman"/>
        </w:rPr>
        <w:t>.</w:t>
      </w:r>
    </w:p>
    <w:p w:rsidR="007C08CF" w:rsidRDefault="007C08CF" w:rsidP="007C08CF">
      <w:pPr>
        <w:pStyle w:val="a9"/>
      </w:pPr>
    </w:p>
  </w:footnote>
  <w:footnote w:id="11">
    <w:p w:rsidR="007C08CF" w:rsidRPr="00F53551" w:rsidRDefault="007C08CF" w:rsidP="007C08CF">
      <w:pPr>
        <w:spacing w:after="0"/>
        <w:jc w:val="both"/>
        <w:rPr>
          <w:rFonts w:cs="Times New Roman"/>
          <w:sz w:val="20"/>
          <w:szCs w:val="20"/>
        </w:rPr>
      </w:pPr>
      <w:r w:rsidRPr="00F27E83">
        <w:rPr>
          <w:rStyle w:val="ab"/>
        </w:rPr>
        <w:footnoteRef/>
      </w:r>
      <w:r>
        <w:rPr>
          <w:rFonts w:cs="Times New Roman"/>
          <w:sz w:val="20"/>
          <w:szCs w:val="20"/>
        </w:rPr>
        <w:t>Е</w:t>
      </w:r>
      <w:r w:rsidRPr="00F27E83">
        <w:rPr>
          <w:rFonts w:cs="Times New Roman"/>
          <w:sz w:val="20"/>
          <w:szCs w:val="20"/>
        </w:rPr>
        <w:t>сли в классе есть новые ученики</w:t>
      </w:r>
      <w:r>
        <w:rPr>
          <w:rFonts w:cs="Times New Roman"/>
          <w:sz w:val="20"/>
          <w:szCs w:val="20"/>
        </w:rPr>
        <w:t>,</w:t>
      </w:r>
      <w:r w:rsidRPr="00F27E83">
        <w:rPr>
          <w:rFonts w:cs="Times New Roman"/>
          <w:sz w:val="20"/>
          <w:szCs w:val="20"/>
        </w:rPr>
        <w:t xml:space="preserve"> тема изменяется/дополняется: </w:t>
      </w:r>
      <w:r>
        <w:rPr>
          <w:rFonts w:cs="Times New Roman"/>
          <w:sz w:val="20"/>
          <w:szCs w:val="20"/>
        </w:rPr>
        <w:t>«</w:t>
      </w:r>
      <w:r w:rsidRPr="00F27E83">
        <w:rPr>
          <w:rFonts w:cs="Times New Roman"/>
          <w:sz w:val="20"/>
          <w:szCs w:val="20"/>
        </w:rPr>
        <w:t>Расскажем о нашем классе и школе</w:t>
      </w:r>
      <w:r>
        <w:rPr>
          <w:rFonts w:cs="Times New Roman"/>
          <w:sz w:val="20"/>
          <w:szCs w:val="20"/>
        </w:rPr>
        <w:t>» (презентации, оставшиеся с 1 класса)</w:t>
      </w:r>
      <w:r w:rsidRPr="00F27E83">
        <w:rPr>
          <w:rFonts w:cs="Times New Roman"/>
          <w:sz w:val="20"/>
          <w:szCs w:val="20"/>
        </w:rPr>
        <w:t>. То же самое рекомендуется планировать, если у детей новая учительница.</w:t>
      </w:r>
    </w:p>
  </w:footnote>
  <w:footnote w:id="12">
    <w:p w:rsidR="007C08CF" w:rsidRPr="00ED736F" w:rsidRDefault="007C08CF" w:rsidP="007C08CF">
      <w:pPr>
        <w:pStyle w:val="a9"/>
        <w:jc w:val="both"/>
        <w:rPr>
          <w:rFonts w:ascii="Times New Roman" w:hAnsi="Times New Roman" w:cs="Times New Roman"/>
        </w:rPr>
      </w:pPr>
      <w:r w:rsidRPr="00ED736F">
        <w:rPr>
          <w:rStyle w:val="ab"/>
          <w:rFonts w:ascii="Times New Roman" w:hAnsi="Times New Roman" w:cs="Times New Roman"/>
        </w:rPr>
        <w:footnoteRef/>
      </w:r>
      <w:r w:rsidRPr="00ED736F">
        <w:rPr>
          <w:rFonts w:ascii="Times New Roman" w:hAnsi="Times New Roman" w:cs="Times New Roman"/>
        </w:rPr>
        <w:t xml:space="preserve"> Аппликация из предварительно заготовленных элементов</w:t>
      </w:r>
      <w:r>
        <w:rPr>
          <w:rFonts w:ascii="Times New Roman" w:hAnsi="Times New Roman" w:cs="Times New Roman"/>
        </w:rPr>
        <w:t xml:space="preserve">. </w:t>
      </w:r>
    </w:p>
  </w:footnote>
  <w:footnote w:id="13">
    <w:p w:rsidR="007C08CF" w:rsidRPr="00142B20" w:rsidRDefault="007C08CF" w:rsidP="007C08CF">
      <w:pPr>
        <w:pStyle w:val="a9"/>
        <w:rPr>
          <w:rFonts w:ascii="Times New Roman" w:hAnsi="Times New Roman" w:cs="Times New Roman"/>
        </w:rPr>
      </w:pPr>
      <w:r w:rsidRPr="00142B20">
        <w:rPr>
          <w:rStyle w:val="ab"/>
          <w:rFonts w:ascii="Times New Roman" w:hAnsi="Times New Roman" w:cs="Times New Roman"/>
        </w:rPr>
        <w:footnoteRef/>
      </w:r>
      <w:r w:rsidRPr="00142B20">
        <w:rPr>
          <w:rFonts w:ascii="Times New Roman" w:hAnsi="Times New Roman" w:cs="Times New Roman"/>
        </w:rPr>
        <w:t xml:space="preserve"> С предварительным объяснением учителя и демонстрацией аналогичного продукта деятельности</w:t>
      </w:r>
      <w:r>
        <w:rPr>
          <w:rFonts w:ascii="Times New Roman" w:hAnsi="Times New Roman" w:cs="Times New Roman"/>
        </w:rPr>
        <w:t>.</w:t>
      </w:r>
    </w:p>
  </w:footnote>
  <w:footnote w:id="14">
    <w:p w:rsidR="007C08CF" w:rsidRPr="00077625" w:rsidRDefault="007C08CF" w:rsidP="007C08CF">
      <w:pPr>
        <w:pStyle w:val="a9"/>
      </w:pPr>
      <w:r w:rsidRPr="00077625">
        <w:rPr>
          <w:rStyle w:val="ab"/>
        </w:rPr>
        <w:footnoteRef/>
      </w:r>
      <w:r>
        <w:rPr>
          <w:rFonts w:ascii="Times New Roman" w:hAnsi="Times New Roman" w:cs="Times New Roman"/>
        </w:rPr>
        <w:t>В</w:t>
      </w:r>
      <w:r w:rsidRPr="00077625">
        <w:rPr>
          <w:rFonts w:ascii="Times New Roman" w:hAnsi="Times New Roman" w:cs="Times New Roman"/>
        </w:rPr>
        <w:t>спомогательные листы с некоторыми схематически изображенными ориентирами должны быть подготовлены заранее</w:t>
      </w:r>
      <w:r>
        <w:rPr>
          <w:rFonts w:ascii="Times New Roman" w:hAnsi="Times New Roman" w:cs="Times New Roman"/>
        </w:rPr>
        <w:t>.</w:t>
      </w:r>
    </w:p>
  </w:footnote>
  <w:footnote w:id="15">
    <w:p w:rsidR="007C08CF" w:rsidRPr="00142B20" w:rsidRDefault="007C08CF" w:rsidP="007C08CF">
      <w:pPr>
        <w:pStyle w:val="a9"/>
        <w:rPr>
          <w:rFonts w:ascii="Times New Roman" w:hAnsi="Times New Roman" w:cs="Times New Roman"/>
        </w:rPr>
      </w:pPr>
      <w:r w:rsidRPr="00142B20">
        <w:rPr>
          <w:rStyle w:val="ab"/>
          <w:rFonts w:ascii="Times New Roman" w:hAnsi="Times New Roman" w:cs="Times New Roman"/>
        </w:rPr>
        <w:footnoteRef/>
      </w:r>
      <w:r w:rsidRPr="00142B20">
        <w:rPr>
          <w:rFonts w:ascii="Times New Roman" w:hAnsi="Times New Roman" w:cs="Times New Roman"/>
        </w:rPr>
        <w:t xml:space="preserve"> Из бумажных элементов на листе бумаги</w:t>
      </w:r>
      <w:r>
        <w:rPr>
          <w:rFonts w:ascii="Times New Roman" w:hAnsi="Times New Roman" w:cs="Times New Roman"/>
        </w:rPr>
        <w:t>.</w:t>
      </w:r>
    </w:p>
  </w:footnote>
  <w:footnote w:id="16">
    <w:p w:rsidR="007C08CF" w:rsidRPr="00F7420E" w:rsidRDefault="007C08CF" w:rsidP="007C08CF">
      <w:pPr>
        <w:pStyle w:val="a9"/>
        <w:rPr>
          <w:rFonts w:ascii="Times New Roman" w:hAnsi="Times New Roman" w:cs="Times New Roman"/>
        </w:rPr>
      </w:pPr>
      <w:r>
        <w:rPr>
          <w:rStyle w:val="ab"/>
        </w:rPr>
        <w:footnoteRef/>
      </w:r>
      <w:r>
        <w:rPr>
          <w:rFonts w:ascii="Times New Roman" w:hAnsi="Times New Roman" w:cs="Times New Roman"/>
        </w:rPr>
        <w:t>В качестве задающего вопросы выступает психолог, обучающиеся еще не смогут их разнообразить и спровоцировать ошибку.</w:t>
      </w:r>
    </w:p>
  </w:footnote>
  <w:footnote w:id="17">
    <w:p w:rsidR="007C08CF" w:rsidRPr="00CE1B35" w:rsidRDefault="007C08CF" w:rsidP="007C08CF">
      <w:pPr>
        <w:pStyle w:val="a9"/>
        <w:rPr>
          <w:rFonts w:ascii="Times New Roman" w:hAnsi="Times New Roman" w:cs="Times New Roman"/>
        </w:rPr>
      </w:pPr>
      <w:r>
        <w:rPr>
          <w:rStyle w:val="ab"/>
        </w:rPr>
        <w:footnoteRef/>
      </w:r>
      <w:r>
        <w:rPr>
          <w:rFonts w:ascii="Times New Roman" w:hAnsi="Times New Roman" w:cs="Times New Roman"/>
        </w:rPr>
        <w:t>Не рекомендуется начинать с оценки знания названий месяцев, дней недели чтобы избежать механического их заучивания</w:t>
      </w:r>
      <w:r w:rsidRPr="00CE1B35">
        <w:rPr>
          <w:rFonts w:ascii="Times New Roman" w:hAnsi="Times New Roman" w:cs="Times New Roman"/>
        </w:rPr>
        <w:t>/</w:t>
      </w:r>
      <w:r>
        <w:rPr>
          <w:rFonts w:ascii="Times New Roman" w:hAnsi="Times New Roman" w:cs="Times New Roman"/>
        </w:rPr>
        <w:t>воспроизведения.</w:t>
      </w:r>
    </w:p>
  </w:footnote>
  <w:footnote w:id="18">
    <w:p w:rsidR="007C08CF" w:rsidRPr="00F22E7E" w:rsidRDefault="007C08CF" w:rsidP="007C08CF">
      <w:pPr>
        <w:pStyle w:val="a9"/>
        <w:rPr>
          <w:rFonts w:ascii="Times New Roman" w:hAnsi="Times New Roman" w:cs="Times New Roman"/>
        </w:rPr>
      </w:pPr>
      <w:r w:rsidRPr="00F22E7E">
        <w:rPr>
          <w:rStyle w:val="ab"/>
          <w:rFonts w:ascii="Times New Roman" w:hAnsi="Times New Roman" w:cs="Times New Roman"/>
        </w:rPr>
        <w:footnoteRef/>
      </w:r>
      <w:r w:rsidRPr="00F22E7E">
        <w:rPr>
          <w:rFonts w:ascii="Times New Roman" w:hAnsi="Times New Roman" w:cs="Times New Roman"/>
        </w:rPr>
        <w:t xml:space="preserve"> Смысл пособия заключается в том, что можно из отдельных листков, на которых написаны числа, дни недели, месяц и поставлены цветовые </w:t>
      </w:r>
      <w:r>
        <w:rPr>
          <w:rFonts w:ascii="Times New Roman" w:hAnsi="Times New Roman" w:cs="Times New Roman"/>
        </w:rPr>
        <w:t xml:space="preserve">(радуга) </w:t>
      </w:r>
      <w:r w:rsidRPr="00F22E7E">
        <w:rPr>
          <w:rFonts w:ascii="Times New Roman" w:hAnsi="Times New Roman" w:cs="Times New Roman"/>
        </w:rPr>
        <w:t>отметки смоделировать текущую, предшествующую, будущую неделю, усвоить последовательность дней, включить неделю в месяц, а месяц – в сезон (время года).</w:t>
      </w:r>
    </w:p>
  </w:footnote>
  <w:footnote w:id="19">
    <w:p w:rsidR="007C08CF" w:rsidRPr="0003032B" w:rsidRDefault="007C08CF" w:rsidP="007C08CF">
      <w:pPr>
        <w:pStyle w:val="a9"/>
        <w:rPr>
          <w:rFonts w:ascii="Times New Roman" w:hAnsi="Times New Roman" w:cs="Times New Roman"/>
        </w:rPr>
      </w:pPr>
      <w:r w:rsidRPr="0003032B">
        <w:rPr>
          <w:rStyle w:val="ab"/>
          <w:rFonts w:ascii="Times New Roman" w:hAnsi="Times New Roman" w:cs="Times New Roman"/>
        </w:rPr>
        <w:footnoteRef/>
      </w:r>
      <w:r w:rsidRPr="0003032B">
        <w:rPr>
          <w:rFonts w:ascii="Times New Roman" w:hAnsi="Times New Roman" w:cs="Times New Roman"/>
        </w:rPr>
        <w:t xml:space="preserve"> При необходимости с опорой на модель календаря, по</w:t>
      </w:r>
      <w:r>
        <w:rPr>
          <w:rFonts w:ascii="Times New Roman" w:hAnsi="Times New Roman" w:cs="Times New Roman"/>
        </w:rPr>
        <w:t>д</w:t>
      </w:r>
      <w:r w:rsidRPr="0003032B">
        <w:rPr>
          <w:rFonts w:ascii="Times New Roman" w:hAnsi="Times New Roman" w:cs="Times New Roman"/>
        </w:rPr>
        <w:t>сказки в виде цветовой символики</w:t>
      </w:r>
      <w:r>
        <w:rPr>
          <w:rFonts w:ascii="Times New Roman" w:hAnsi="Times New Roman" w:cs="Times New Roman"/>
        </w:rPr>
        <w:t>.</w:t>
      </w:r>
    </w:p>
  </w:footnote>
  <w:footnote w:id="20">
    <w:p w:rsidR="007C08CF" w:rsidRPr="00164D54" w:rsidRDefault="007C08CF" w:rsidP="007C08CF">
      <w:pPr>
        <w:spacing w:after="0"/>
        <w:jc w:val="both"/>
        <w:rPr>
          <w:rFonts w:cs="Times New Roman"/>
          <w:sz w:val="20"/>
          <w:szCs w:val="20"/>
        </w:rPr>
      </w:pPr>
      <w:r w:rsidRPr="00251572">
        <w:rPr>
          <w:rStyle w:val="ab"/>
        </w:rPr>
        <w:footnoteRef/>
      </w:r>
      <w:r>
        <w:rPr>
          <w:rFonts w:cs="Times New Roman"/>
          <w:sz w:val="20"/>
          <w:szCs w:val="20"/>
        </w:rPr>
        <w:t>С</w:t>
      </w:r>
      <w:r w:rsidRPr="00251572">
        <w:rPr>
          <w:rFonts w:cs="Times New Roman"/>
          <w:sz w:val="20"/>
          <w:szCs w:val="20"/>
        </w:rPr>
        <w:t xml:space="preserve"> распределением ролей (организатор, исполнители, контролер)</w:t>
      </w:r>
      <w:r>
        <w:rPr>
          <w:rFonts w:cs="Times New Roman"/>
          <w:sz w:val="20"/>
          <w:szCs w:val="20"/>
        </w:rPr>
        <w:t xml:space="preserve"> и обязательной сменой функций в следующем представляемом сюжете.</w:t>
      </w:r>
    </w:p>
  </w:footnote>
  <w:footnote w:id="21">
    <w:p w:rsidR="007C08CF" w:rsidRPr="00401F76" w:rsidRDefault="007C08CF" w:rsidP="007C08CF">
      <w:pPr>
        <w:pStyle w:val="a9"/>
        <w:jc w:val="both"/>
        <w:rPr>
          <w:rFonts w:ascii="Times New Roman" w:hAnsi="Times New Roman" w:cs="Times New Roman"/>
        </w:rPr>
      </w:pPr>
      <w:r w:rsidRPr="00401F76">
        <w:rPr>
          <w:rStyle w:val="ab"/>
          <w:rFonts w:ascii="Times New Roman" w:hAnsi="Times New Roman" w:cs="Times New Roman"/>
        </w:rPr>
        <w:footnoteRef/>
      </w:r>
      <w:r w:rsidRPr="00401F76">
        <w:rPr>
          <w:rFonts w:ascii="Times New Roman" w:hAnsi="Times New Roman" w:cs="Times New Roman"/>
        </w:rPr>
        <w:t xml:space="preserve"> В соответствии с разработками Е.О. Смирновой, В.М. Холмогоровой</w:t>
      </w:r>
      <w:r>
        <w:rPr>
          <w:rFonts w:ascii="Times New Roman" w:hAnsi="Times New Roman" w:cs="Times New Roman"/>
        </w:rPr>
        <w:t>.</w:t>
      </w:r>
    </w:p>
  </w:footnote>
  <w:footnote w:id="22">
    <w:p w:rsidR="007C08CF" w:rsidRPr="00231054" w:rsidRDefault="007C08CF" w:rsidP="007C08CF">
      <w:pPr>
        <w:pStyle w:val="a9"/>
        <w:rPr>
          <w:rFonts w:ascii="Times New Roman" w:hAnsi="Times New Roman" w:cs="Times New Roman"/>
        </w:rPr>
      </w:pPr>
      <w:r>
        <w:rPr>
          <w:rStyle w:val="ab"/>
        </w:rPr>
        <w:footnoteRef/>
      </w:r>
      <w:r>
        <w:rPr>
          <w:rFonts w:ascii="Times New Roman" w:hAnsi="Times New Roman" w:cs="Times New Roman"/>
          <w:color w:val="00000A"/>
        </w:rPr>
        <w:t>Бабкина</w:t>
      </w:r>
      <w:r w:rsidRPr="00231054">
        <w:rPr>
          <w:rFonts w:ascii="Times New Roman" w:hAnsi="Times New Roman" w:cs="Times New Roman"/>
          <w:color w:val="00000A"/>
        </w:rPr>
        <w:t xml:space="preserve"> Н.В. </w:t>
      </w:r>
      <w:r w:rsidRPr="00231054">
        <w:rPr>
          <w:rFonts w:ascii="Times New Roman" w:hAnsi="Times New Roman" w:cs="Times New Roman"/>
          <w:bCs/>
        </w:rPr>
        <w:t>Интеллектуальное развитие младших школьников с задержкой психического развития. Пособие для школьного психолога</w:t>
      </w:r>
      <w:r w:rsidRPr="00231054">
        <w:rPr>
          <w:rFonts w:ascii="Times New Roman" w:hAnsi="Times New Roman" w:cs="Times New Roman"/>
        </w:rPr>
        <w:t>. — М.: Школьная Пресса, 2006. — 80 с. - (В помощь специалисту); («Воспитание и обучение детей с нарушениями развития. Библиотека журнала»; Вып. 31)</w:t>
      </w:r>
      <w:r>
        <w:rPr>
          <w:rFonts w:ascii="Times New Roman" w:hAnsi="Times New Roman" w:cs="Times New Roman"/>
        </w:rPr>
        <w:t>, с.51-52.</w:t>
      </w:r>
    </w:p>
  </w:footnote>
  <w:footnote w:id="23">
    <w:p w:rsidR="007C08CF" w:rsidRPr="00231054" w:rsidRDefault="007C08CF" w:rsidP="007C08CF">
      <w:pPr>
        <w:pStyle w:val="a9"/>
        <w:rPr>
          <w:rFonts w:ascii="Times New Roman" w:hAnsi="Times New Roman" w:cs="Times New Roman"/>
        </w:rPr>
      </w:pPr>
      <w:r w:rsidRPr="00231054">
        <w:rPr>
          <w:rStyle w:val="ab"/>
          <w:rFonts w:ascii="Times New Roman" w:hAnsi="Times New Roman" w:cs="Times New Roman"/>
        </w:rPr>
        <w:footnoteRef/>
      </w:r>
      <w:r w:rsidRPr="00231054">
        <w:rPr>
          <w:rFonts w:ascii="Times New Roman" w:hAnsi="Times New Roman" w:cs="Times New Roman"/>
        </w:rPr>
        <w:t xml:space="preserve"> На</w:t>
      </w:r>
      <w:r>
        <w:rPr>
          <w:rFonts w:ascii="Times New Roman" w:hAnsi="Times New Roman" w:cs="Times New Roman"/>
        </w:rPr>
        <w:t>чинать рекомендуется со стихов, известных всем детям, затем – неизвестных – сначала с помощью выбора из набора представленных слов, в последующем – по догадке.</w:t>
      </w:r>
    </w:p>
  </w:footnote>
  <w:footnote w:id="24">
    <w:p w:rsidR="007C08CF" w:rsidRPr="00D03E51" w:rsidRDefault="007C08CF" w:rsidP="007C08CF">
      <w:pPr>
        <w:pStyle w:val="a9"/>
        <w:rPr>
          <w:rFonts w:ascii="Times New Roman" w:hAnsi="Times New Roman" w:cs="Times New Roman"/>
        </w:rPr>
      </w:pPr>
      <w:r w:rsidRPr="00D03E51">
        <w:rPr>
          <w:rStyle w:val="ab"/>
          <w:rFonts w:ascii="Times New Roman" w:hAnsi="Times New Roman" w:cs="Times New Roman"/>
        </w:rPr>
        <w:footnoteRef/>
      </w:r>
      <w:r w:rsidRPr="00D03E51">
        <w:rPr>
          <w:rFonts w:ascii="Times New Roman" w:hAnsi="Times New Roman" w:cs="Times New Roman"/>
        </w:rPr>
        <w:t xml:space="preserve"> Методика «Угадай картинку» (Дефектология.-2005.-№ 5</w:t>
      </w:r>
      <w:r>
        <w:rPr>
          <w:rFonts w:ascii="Times New Roman" w:hAnsi="Times New Roman" w:cs="Times New Roman"/>
        </w:rPr>
        <w:t xml:space="preserve">, Слово и образ в решении познавательных задач дошкольниками </w:t>
      </w:r>
      <w:r w:rsidRPr="00D03E51">
        <w:rPr>
          <w:rFonts w:ascii="Times New Roman" w:hAnsi="Times New Roman" w:cs="Times New Roman"/>
        </w:rPr>
        <w:t>/</w:t>
      </w:r>
      <w:r>
        <w:rPr>
          <w:rFonts w:ascii="Times New Roman" w:hAnsi="Times New Roman" w:cs="Times New Roman"/>
        </w:rPr>
        <w:t xml:space="preserve"> под ред. Л.А. Венгера</w:t>
      </w:r>
      <w:r w:rsidRPr="00D03E51">
        <w:rPr>
          <w:rFonts w:ascii="Times New Roman" w:hAnsi="Times New Roman" w:cs="Times New Roman"/>
        </w:rPr>
        <w:t xml:space="preserve">), </w:t>
      </w:r>
      <w:r>
        <w:rPr>
          <w:rFonts w:ascii="Times New Roman" w:hAnsi="Times New Roman" w:cs="Times New Roman"/>
        </w:rPr>
        <w:t>«Дерево понятий» из пособия Н.В. Бабкиной (стр.15)</w:t>
      </w:r>
    </w:p>
  </w:footnote>
  <w:footnote w:id="25">
    <w:p w:rsidR="007C08CF" w:rsidRPr="00506910" w:rsidRDefault="007C08CF" w:rsidP="007C08CF">
      <w:pPr>
        <w:pStyle w:val="a9"/>
        <w:rPr>
          <w:rFonts w:ascii="Times New Roman" w:hAnsi="Times New Roman" w:cs="Times New Roman"/>
        </w:rPr>
      </w:pPr>
      <w:r>
        <w:rPr>
          <w:rStyle w:val="ab"/>
        </w:rPr>
        <w:footnoteRef/>
      </w:r>
      <w:r>
        <w:rPr>
          <w:rFonts w:ascii="Times New Roman" w:hAnsi="Times New Roman" w:cs="Times New Roman"/>
        </w:rPr>
        <w:t>Стимульный материал рекомендуется использовать из учебника и рабочих тетрадей по учебному предмету «Окружающий мир».</w:t>
      </w:r>
    </w:p>
  </w:footnote>
  <w:footnote w:id="26">
    <w:p w:rsidR="007C08CF" w:rsidRPr="00164D54" w:rsidRDefault="007C08CF" w:rsidP="007C08CF">
      <w:pPr>
        <w:pStyle w:val="af"/>
        <w:spacing w:after="0"/>
        <w:jc w:val="both"/>
        <w:rPr>
          <w:sz w:val="20"/>
          <w:szCs w:val="20"/>
        </w:rPr>
      </w:pPr>
      <w:r>
        <w:rPr>
          <w:rStyle w:val="ab"/>
        </w:rPr>
        <w:footnoteRef/>
      </w:r>
      <w:r>
        <w:rPr>
          <w:color w:val="00000A"/>
          <w:sz w:val="20"/>
          <w:szCs w:val="20"/>
        </w:rPr>
        <w:t>Бабкина</w:t>
      </w:r>
      <w:r w:rsidRPr="00270345">
        <w:rPr>
          <w:color w:val="00000A"/>
          <w:sz w:val="20"/>
          <w:szCs w:val="20"/>
        </w:rPr>
        <w:t xml:space="preserve"> Н.В. </w:t>
      </w:r>
      <w:r w:rsidRPr="00270345">
        <w:rPr>
          <w:bCs/>
          <w:sz w:val="20"/>
          <w:szCs w:val="20"/>
        </w:rPr>
        <w:t>Интеллектуальное развитие младших школьников с задержкой психического развития. Пособие для школьного психолога</w:t>
      </w:r>
      <w:r w:rsidRPr="00270345">
        <w:rPr>
          <w:sz w:val="20"/>
          <w:szCs w:val="20"/>
        </w:rPr>
        <w:t>. — М.: Школьная Пресса, 2006. — 80 с. - (В помощь специалисту); («Воспитание и обучение детей с нарушениями развития. Библиотека журнала»; Вып. 31)</w:t>
      </w:r>
      <w:r>
        <w:rPr>
          <w:sz w:val="20"/>
          <w:szCs w:val="20"/>
        </w:rPr>
        <w:t xml:space="preserve"> – Приложение 4</w:t>
      </w:r>
      <w:r w:rsidRPr="00270345">
        <w:rPr>
          <w:sz w:val="20"/>
          <w:szCs w:val="20"/>
        </w:rPr>
        <w:t>.</w:t>
      </w:r>
    </w:p>
  </w:footnote>
  <w:footnote w:id="27">
    <w:p w:rsidR="007C08CF" w:rsidRPr="00092A4E" w:rsidRDefault="007C08CF" w:rsidP="007C08CF">
      <w:pPr>
        <w:pStyle w:val="a9"/>
        <w:rPr>
          <w:rFonts w:ascii="Times New Roman" w:hAnsi="Times New Roman" w:cs="Times New Roman"/>
        </w:rPr>
      </w:pPr>
      <w:r w:rsidRPr="004E7043">
        <w:rPr>
          <w:rStyle w:val="ab"/>
          <w:rFonts w:ascii="Times New Roman" w:hAnsi="Times New Roman" w:cs="Times New Roman"/>
        </w:rPr>
        <w:footnoteRef/>
      </w:r>
      <w:r w:rsidRPr="004E7043">
        <w:rPr>
          <w:rFonts w:ascii="Times New Roman" w:hAnsi="Times New Roman" w:cs="Times New Roman"/>
        </w:rPr>
        <w:t xml:space="preserve"> Запись-воспроизведение воспринятого на слух материала (цифры, </w:t>
      </w:r>
      <w:r>
        <w:rPr>
          <w:rFonts w:ascii="Times New Roman" w:hAnsi="Times New Roman" w:cs="Times New Roman"/>
        </w:rPr>
        <w:t>слова).</w:t>
      </w:r>
    </w:p>
  </w:footnote>
  <w:footnote w:id="28">
    <w:p w:rsidR="007C08CF" w:rsidRPr="00D06026" w:rsidRDefault="007C08CF" w:rsidP="007C08CF">
      <w:pPr>
        <w:pStyle w:val="a9"/>
        <w:rPr>
          <w:rFonts w:ascii="Times New Roman" w:hAnsi="Times New Roman" w:cs="Times New Roman"/>
        </w:rPr>
      </w:pPr>
      <w:r w:rsidRPr="00D06026">
        <w:rPr>
          <w:rStyle w:val="ab"/>
          <w:rFonts w:ascii="Times New Roman" w:hAnsi="Times New Roman" w:cs="Times New Roman"/>
        </w:rPr>
        <w:footnoteRef/>
      </w:r>
      <w:r w:rsidRPr="00D06026">
        <w:rPr>
          <w:rFonts w:ascii="Times New Roman" w:hAnsi="Times New Roman" w:cs="Times New Roman"/>
        </w:rPr>
        <w:t xml:space="preserve"> При обучении ЗАПРЕЩЕНО использовать диагностический материал в качестве обучающего (например, задание «Шифровка» из теста Д.Векслера (</w:t>
      </w:r>
      <w:r w:rsidRPr="00D06026">
        <w:rPr>
          <w:rFonts w:ascii="Times New Roman" w:hAnsi="Times New Roman" w:cs="Times New Roman"/>
          <w:lang w:val="en-US"/>
        </w:rPr>
        <w:t>WISC</w:t>
      </w:r>
      <w:r w:rsidRPr="00D06026">
        <w:rPr>
          <w:rFonts w:ascii="Times New Roman" w:hAnsi="Times New Roman" w:cs="Times New Roman"/>
        </w:rPr>
        <w:t>).</w:t>
      </w:r>
    </w:p>
  </w:footnote>
  <w:footnote w:id="29">
    <w:p w:rsidR="007C08CF" w:rsidRPr="00D03E51" w:rsidRDefault="007C08CF" w:rsidP="007C08CF">
      <w:pPr>
        <w:pStyle w:val="a9"/>
        <w:rPr>
          <w:rFonts w:ascii="Times New Roman" w:hAnsi="Times New Roman" w:cs="Times New Roman"/>
        </w:rPr>
      </w:pPr>
      <w:r>
        <w:rPr>
          <w:rStyle w:val="ab"/>
        </w:rPr>
        <w:footnoteRef/>
      </w:r>
      <w:r>
        <w:rPr>
          <w:rFonts w:ascii="Times New Roman" w:hAnsi="Times New Roman" w:cs="Times New Roman"/>
        </w:rPr>
        <w:t>Пособие Т.И. Гризик «Узнаю мир» для детей 5-6 лет, стр. 15</w:t>
      </w:r>
    </w:p>
  </w:footnote>
  <w:footnote w:id="30">
    <w:p w:rsidR="007C08CF" w:rsidRPr="000A2597" w:rsidRDefault="007C08CF" w:rsidP="007C08CF">
      <w:pPr>
        <w:pStyle w:val="a9"/>
        <w:rPr>
          <w:rFonts w:ascii="Times New Roman" w:hAnsi="Times New Roman" w:cs="Times New Roman"/>
        </w:rPr>
      </w:pPr>
      <w:r w:rsidRPr="000A2597">
        <w:rPr>
          <w:rStyle w:val="ab"/>
          <w:rFonts w:ascii="Times New Roman" w:hAnsi="Times New Roman" w:cs="Times New Roman"/>
        </w:rPr>
        <w:footnoteRef/>
      </w:r>
      <w:r w:rsidRPr="000A2597">
        <w:rPr>
          <w:rFonts w:ascii="Times New Roman" w:hAnsi="Times New Roman" w:cs="Times New Roman"/>
        </w:rPr>
        <w:t xml:space="preserve"> Арт</w:t>
      </w:r>
      <w:r>
        <w:rPr>
          <w:rFonts w:ascii="Times New Roman" w:hAnsi="Times New Roman" w:cs="Times New Roman"/>
        </w:rPr>
        <w:t>-</w:t>
      </w:r>
      <w:r w:rsidRPr="000A2597">
        <w:rPr>
          <w:rFonts w:ascii="Times New Roman" w:hAnsi="Times New Roman" w:cs="Times New Roman"/>
        </w:rPr>
        <w:t>терапия и арт</w:t>
      </w:r>
      <w:r>
        <w:rPr>
          <w:rFonts w:ascii="Times New Roman" w:hAnsi="Times New Roman" w:cs="Times New Roman"/>
        </w:rPr>
        <w:t>-</w:t>
      </w:r>
      <w:r w:rsidRPr="000A2597">
        <w:rPr>
          <w:rFonts w:ascii="Times New Roman" w:hAnsi="Times New Roman" w:cs="Times New Roman"/>
        </w:rPr>
        <w:t>педагогика в специальном образовании</w:t>
      </w:r>
      <w:r>
        <w:rPr>
          <w:rFonts w:ascii="Times New Roman" w:hAnsi="Times New Roman" w:cs="Times New Roman"/>
        </w:rPr>
        <w:t xml:space="preserve">: учебник </w:t>
      </w:r>
      <w:r w:rsidRPr="000A2597">
        <w:rPr>
          <w:rFonts w:ascii="Times New Roman" w:hAnsi="Times New Roman" w:cs="Times New Roman"/>
        </w:rPr>
        <w:t xml:space="preserve">/Е.А. Медведева, И.Ю. Левченко и др. </w:t>
      </w:r>
    </w:p>
  </w:footnote>
  <w:footnote w:id="31">
    <w:p w:rsidR="007C08CF" w:rsidRPr="000A2597" w:rsidRDefault="007C08CF" w:rsidP="007C08CF">
      <w:pPr>
        <w:pStyle w:val="a9"/>
        <w:rPr>
          <w:rFonts w:ascii="Times New Roman" w:hAnsi="Times New Roman" w:cs="Times New Roman"/>
        </w:rPr>
      </w:pPr>
      <w:r w:rsidRPr="000A2597">
        <w:rPr>
          <w:rStyle w:val="ab"/>
          <w:rFonts w:ascii="Times New Roman" w:hAnsi="Times New Roman" w:cs="Times New Roman"/>
        </w:rPr>
        <w:footnoteRef/>
      </w:r>
      <w:r w:rsidRPr="000A2597">
        <w:rPr>
          <w:rFonts w:ascii="Times New Roman" w:hAnsi="Times New Roman" w:cs="Times New Roman"/>
        </w:rPr>
        <w:t xml:space="preserve"> Конкретизация цикла упражнений (минимальное количество занятий – 6) зависит от индивидуальных профессиональных предпочтений психолога, а также состояния </w:t>
      </w:r>
      <w:r>
        <w:rPr>
          <w:rFonts w:ascii="Times New Roman" w:hAnsi="Times New Roman" w:cs="Times New Roman"/>
        </w:rPr>
        <w:t>эмоциональной сферы обучающихся.</w:t>
      </w:r>
    </w:p>
  </w:footnote>
  <w:footnote w:id="32">
    <w:p w:rsidR="007C08CF" w:rsidRPr="006338F2" w:rsidRDefault="007C08CF" w:rsidP="007C08CF">
      <w:pPr>
        <w:pStyle w:val="a9"/>
        <w:rPr>
          <w:rFonts w:ascii="Times New Roman" w:hAnsi="Times New Roman" w:cs="Times New Roman"/>
        </w:rPr>
      </w:pPr>
      <w:r w:rsidRPr="006338F2">
        <w:rPr>
          <w:rStyle w:val="ab"/>
          <w:rFonts w:ascii="Times New Roman" w:hAnsi="Times New Roman" w:cs="Times New Roman"/>
        </w:rPr>
        <w:footnoteRef/>
      </w:r>
      <w:r w:rsidRPr="006338F2">
        <w:rPr>
          <w:rFonts w:ascii="Times New Roman" w:hAnsi="Times New Roman" w:cs="Times New Roman"/>
        </w:rPr>
        <w:t xml:space="preserve"> При отсутствии специалистов медицинского профиля образовательная организация может принять положение о психолого-педагогическом консилиуме</w:t>
      </w:r>
      <w:r>
        <w:rPr>
          <w:rFonts w:ascii="Times New Roman" w:hAnsi="Times New Roman" w:cs="Times New Roman"/>
        </w:rPr>
        <w:t>, организовав медицинское сопровождение в рамках сетевого взаимодействия</w:t>
      </w:r>
      <w:r w:rsidRPr="006338F2">
        <w:rPr>
          <w:rFonts w:ascii="Times New Roman" w:hAnsi="Times New Roman" w:cs="Times New Roman"/>
        </w:rPr>
        <w:t>.</w:t>
      </w:r>
    </w:p>
  </w:footnote>
  <w:footnote w:id="33">
    <w:p w:rsidR="007C08CF" w:rsidRPr="006338F2" w:rsidRDefault="007C08CF" w:rsidP="007C08CF">
      <w:pPr>
        <w:pStyle w:val="a9"/>
        <w:rPr>
          <w:rFonts w:ascii="Times New Roman" w:hAnsi="Times New Roman" w:cs="Times New Roman"/>
        </w:rPr>
      </w:pPr>
      <w:r w:rsidRPr="006338F2">
        <w:rPr>
          <w:rStyle w:val="ab"/>
          <w:rFonts w:ascii="Times New Roman" w:hAnsi="Times New Roman" w:cs="Times New Roman"/>
        </w:rPr>
        <w:footnoteRef/>
      </w:r>
      <w:r w:rsidRPr="006338F2">
        <w:rPr>
          <w:rFonts w:ascii="Times New Roman" w:hAnsi="Times New Roman" w:cs="Times New Roman"/>
        </w:rPr>
        <w:t xml:space="preserve"> При отсутствии специалистов медицинского профиля образовательная организация может принять положение о психолого-педагогическом консилиуме</w:t>
      </w:r>
      <w:r>
        <w:rPr>
          <w:rFonts w:ascii="Times New Roman" w:hAnsi="Times New Roman" w:cs="Times New Roman"/>
        </w:rPr>
        <w:t>, организовав медицинское сопровождение в рамках сетевого взаимодействия</w:t>
      </w:r>
      <w:r w:rsidRPr="006338F2">
        <w:rPr>
          <w:rFonts w:ascii="Times New Roman" w:hAnsi="Times New Roman" w:cs="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8"/>
      <w:numFmt w:val="decimal"/>
      <w:lvlText w:val="%1."/>
      <w:lvlJc w:val="left"/>
      <w:pPr>
        <w:tabs>
          <w:tab w:val="num" w:pos="0"/>
        </w:tabs>
        <w:ind w:left="0" w:firstLine="0"/>
      </w:pPr>
      <w:rPr>
        <w:rFonts w:ascii="Times New Roman" w:hAnsi="Times New Roman" w:cs="Times New Roman"/>
      </w:rPr>
    </w:lvl>
  </w:abstractNum>
  <w:abstractNum w:abstractNumId="1">
    <w:nsid w:val="00000002"/>
    <w:multiLevelType w:val="singleLevel"/>
    <w:tmpl w:val="00000002"/>
    <w:name w:val="WW8Num5"/>
    <w:lvl w:ilvl="0">
      <w:start w:val="1"/>
      <w:numFmt w:val="bullet"/>
      <w:lvlText w:val=""/>
      <w:lvlJc w:val="left"/>
      <w:pPr>
        <w:tabs>
          <w:tab w:val="num" w:pos="1287"/>
        </w:tabs>
        <w:ind w:left="1287" w:hanging="360"/>
      </w:pPr>
      <w:rPr>
        <w:rFonts w:ascii="Symbol" w:hAnsi="Symbol"/>
      </w:rPr>
    </w:lvl>
  </w:abstractNum>
  <w:abstractNum w:abstractNumId="2">
    <w:nsid w:val="00000003"/>
    <w:multiLevelType w:val="singleLevel"/>
    <w:tmpl w:val="00000003"/>
    <w:name w:val="WW8Num12"/>
    <w:lvl w:ilvl="0">
      <w:start w:val="1"/>
      <w:numFmt w:val="decimal"/>
      <w:lvlText w:val="%1."/>
      <w:lvlJc w:val="left"/>
      <w:pPr>
        <w:tabs>
          <w:tab w:val="num" w:pos="0"/>
        </w:tabs>
        <w:ind w:left="0" w:firstLine="0"/>
      </w:pPr>
      <w:rPr>
        <w:rFonts w:ascii="Times New Roman" w:hAnsi="Times New Roman" w:cs="Times New Roman"/>
      </w:rPr>
    </w:lvl>
  </w:abstractNum>
  <w:abstractNum w:abstractNumId="3">
    <w:nsid w:val="00000004"/>
    <w:multiLevelType w:val="singleLevel"/>
    <w:tmpl w:val="00000004"/>
    <w:name w:val="WW8Num16"/>
    <w:lvl w:ilvl="0">
      <w:start w:val="1"/>
      <w:numFmt w:val="decimal"/>
      <w:lvlText w:val="%1."/>
      <w:lvlJc w:val="left"/>
      <w:pPr>
        <w:tabs>
          <w:tab w:val="num" w:pos="0"/>
        </w:tabs>
        <w:ind w:left="1108" w:hanging="360"/>
      </w:pPr>
    </w:lvl>
  </w:abstractNum>
  <w:abstractNum w:abstractNumId="4">
    <w:nsid w:val="00000005"/>
    <w:multiLevelType w:val="singleLevel"/>
    <w:tmpl w:val="00000005"/>
    <w:name w:val="WW8Num17"/>
    <w:lvl w:ilvl="0">
      <w:start w:val="10"/>
      <w:numFmt w:val="decimal"/>
      <w:lvlText w:val="%1."/>
      <w:lvlJc w:val="left"/>
      <w:pPr>
        <w:tabs>
          <w:tab w:val="num" w:pos="0"/>
        </w:tabs>
        <w:ind w:left="0" w:firstLine="0"/>
      </w:pPr>
      <w:rPr>
        <w:rFonts w:ascii="Times New Roman" w:hAnsi="Times New Roman" w:cs="Times New Roman"/>
      </w:rPr>
    </w:lvl>
  </w:abstractNum>
  <w:abstractNum w:abstractNumId="5">
    <w:nsid w:val="0000212C"/>
    <w:multiLevelType w:val="hybridMultilevel"/>
    <w:tmpl w:val="478A0076"/>
    <w:lvl w:ilvl="0" w:tplc="0638FD7E">
      <w:start w:val="1"/>
      <w:numFmt w:val="bullet"/>
      <w:lvlText w:val="-"/>
      <w:lvlJc w:val="left"/>
    </w:lvl>
    <w:lvl w:ilvl="1" w:tplc="5D946C30">
      <w:numFmt w:val="decimal"/>
      <w:lvlText w:val=""/>
      <w:lvlJc w:val="left"/>
    </w:lvl>
    <w:lvl w:ilvl="2" w:tplc="C65C319C">
      <w:numFmt w:val="decimal"/>
      <w:lvlText w:val=""/>
      <w:lvlJc w:val="left"/>
    </w:lvl>
    <w:lvl w:ilvl="3" w:tplc="72BC2A88">
      <w:numFmt w:val="decimal"/>
      <w:lvlText w:val=""/>
      <w:lvlJc w:val="left"/>
    </w:lvl>
    <w:lvl w:ilvl="4" w:tplc="19E49460">
      <w:numFmt w:val="decimal"/>
      <w:lvlText w:val=""/>
      <w:lvlJc w:val="left"/>
    </w:lvl>
    <w:lvl w:ilvl="5" w:tplc="C67E7BAA">
      <w:numFmt w:val="decimal"/>
      <w:lvlText w:val=""/>
      <w:lvlJc w:val="left"/>
    </w:lvl>
    <w:lvl w:ilvl="6" w:tplc="9BE04906">
      <w:numFmt w:val="decimal"/>
      <w:lvlText w:val=""/>
      <w:lvlJc w:val="left"/>
    </w:lvl>
    <w:lvl w:ilvl="7" w:tplc="BA640646">
      <w:numFmt w:val="decimal"/>
      <w:lvlText w:val=""/>
      <w:lvlJc w:val="left"/>
    </w:lvl>
    <w:lvl w:ilvl="8" w:tplc="00CE5F68">
      <w:numFmt w:val="decimal"/>
      <w:lvlText w:val=""/>
      <w:lvlJc w:val="left"/>
    </w:lvl>
  </w:abstractNum>
  <w:abstractNum w:abstractNumId="6">
    <w:nsid w:val="00004461"/>
    <w:multiLevelType w:val="hybridMultilevel"/>
    <w:tmpl w:val="AE963854"/>
    <w:lvl w:ilvl="0" w:tplc="84147F58">
      <w:start w:val="1"/>
      <w:numFmt w:val="bullet"/>
      <w:lvlText w:val="и"/>
      <w:lvlJc w:val="left"/>
    </w:lvl>
    <w:lvl w:ilvl="1" w:tplc="C68C641C">
      <w:start w:val="1"/>
      <w:numFmt w:val="bullet"/>
      <w:lvlText w:val="-"/>
      <w:lvlJc w:val="left"/>
    </w:lvl>
    <w:lvl w:ilvl="2" w:tplc="0EC05C7C">
      <w:numFmt w:val="decimal"/>
      <w:lvlText w:val=""/>
      <w:lvlJc w:val="left"/>
    </w:lvl>
    <w:lvl w:ilvl="3" w:tplc="953A468E">
      <w:numFmt w:val="decimal"/>
      <w:lvlText w:val=""/>
      <w:lvlJc w:val="left"/>
    </w:lvl>
    <w:lvl w:ilvl="4" w:tplc="43D25686">
      <w:numFmt w:val="decimal"/>
      <w:lvlText w:val=""/>
      <w:lvlJc w:val="left"/>
    </w:lvl>
    <w:lvl w:ilvl="5" w:tplc="D262B5A0">
      <w:numFmt w:val="decimal"/>
      <w:lvlText w:val=""/>
      <w:lvlJc w:val="left"/>
    </w:lvl>
    <w:lvl w:ilvl="6" w:tplc="3438D260">
      <w:numFmt w:val="decimal"/>
      <w:lvlText w:val=""/>
      <w:lvlJc w:val="left"/>
    </w:lvl>
    <w:lvl w:ilvl="7" w:tplc="2B163DB6">
      <w:numFmt w:val="decimal"/>
      <w:lvlText w:val=""/>
      <w:lvlJc w:val="left"/>
    </w:lvl>
    <w:lvl w:ilvl="8" w:tplc="C4766C86">
      <w:numFmt w:val="decimal"/>
      <w:lvlText w:val=""/>
      <w:lvlJc w:val="left"/>
    </w:lvl>
  </w:abstractNum>
  <w:abstractNum w:abstractNumId="7">
    <w:nsid w:val="000058C5"/>
    <w:multiLevelType w:val="hybridMultilevel"/>
    <w:tmpl w:val="60C82D70"/>
    <w:lvl w:ilvl="0" w:tplc="A2B811B2">
      <w:start w:val="1"/>
      <w:numFmt w:val="bullet"/>
      <w:lvlText w:val="-"/>
      <w:lvlJc w:val="left"/>
    </w:lvl>
    <w:lvl w:ilvl="1" w:tplc="210E86D2">
      <w:numFmt w:val="decimal"/>
      <w:lvlText w:val=""/>
      <w:lvlJc w:val="left"/>
    </w:lvl>
    <w:lvl w:ilvl="2" w:tplc="85E89E8A">
      <w:numFmt w:val="decimal"/>
      <w:lvlText w:val=""/>
      <w:lvlJc w:val="left"/>
    </w:lvl>
    <w:lvl w:ilvl="3" w:tplc="B7C8157E">
      <w:numFmt w:val="decimal"/>
      <w:lvlText w:val=""/>
      <w:lvlJc w:val="left"/>
    </w:lvl>
    <w:lvl w:ilvl="4" w:tplc="EB58384C">
      <w:numFmt w:val="decimal"/>
      <w:lvlText w:val=""/>
      <w:lvlJc w:val="left"/>
    </w:lvl>
    <w:lvl w:ilvl="5" w:tplc="4EFEEDAC">
      <w:numFmt w:val="decimal"/>
      <w:lvlText w:val=""/>
      <w:lvlJc w:val="left"/>
    </w:lvl>
    <w:lvl w:ilvl="6" w:tplc="6DCCC4A4">
      <w:numFmt w:val="decimal"/>
      <w:lvlText w:val=""/>
      <w:lvlJc w:val="left"/>
    </w:lvl>
    <w:lvl w:ilvl="7" w:tplc="7D466942">
      <w:numFmt w:val="decimal"/>
      <w:lvlText w:val=""/>
      <w:lvlJc w:val="left"/>
    </w:lvl>
    <w:lvl w:ilvl="8" w:tplc="69C08C78">
      <w:numFmt w:val="decimal"/>
      <w:lvlText w:val=""/>
      <w:lvlJc w:val="left"/>
    </w:lvl>
  </w:abstractNum>
  <w:abstractNum w:abstractNumId="8">
    <w:nsid w:val="00006B28"/>
    <w:multiLevelType w:val="hybridMultilevel"/>
    <w:tmpl w:val="18168750"/>
    <w:lvl w:ilvl="0" w:tplc="A142C8A0">
      <w:start w:val="1"/>
      <w:numFmt w:val="bullet"/>
      <w:lvlText w:val="и"/>
      <w:lvlJc w:val="left"/>
    </w:lvl>
    <w:lvl w:ilvl="1" w:tplc="52DE5EF6">
      <w:start w:val="1"/>
      <w:numFmt w:val="bullet"/>
      <w:lvlText w:val="В"/>
      <w:lvlJc w:val="left"/>
    </w:lvl>
    <w:lvl w:ilvl="2" w:tplc="70FC01D8">
      <w:numFmt w:val="decimal"/>
      <w:lvlText w:val=""/>
      <w:lvlJc w:val="left"/>
    </w:lvl>
    <w:lvl w:ilvl="3" w:tplc="3154CCD0">
      <w:numFmt w:val="decimal"/>
      <w:lvlText w:val=""/>
      <w:lvlJc w:val="left"/>
    </w:lvl>
    <w:lvl w:ilvl="4" w:tplc="EFD698D0">
      <w:numFmt w:val="decimal"/>
      <w:lvlText w:val=""/>
      <w:lvlJc w:val="left"/>
    </w:lvl>
    <w:lvl w:ilvl="5" w:tplc="E7FAF9EE">
      <w:numFmt w:val="decimal"/>
      <w:lvlText w:val=""/>
      <w:lvlJc w:val="left"/>
    </w:lvl>
    <w:lvl w:ilvl="6" w:tplc="CB02B3C2">
      <w:numFmt w:val="decimal"/>
      <w:lvlText w:val=""/>
      <w:lvlJc w:val="left"/>
    </w:lvl>
    <w:lvl w:ilvl="7" w:tplc="A8C4E3A2">
      <w:numFmt w:val="decimal"/>
      <w:lvlText w:val=""/>
      <w:lvlJc w:val="left"/>
    </w:lvl>
    <w:lvl w:ilvl="8" w:tplc="4F7EE914">
      <w:numFmt w:val="decimal"/>
      <w:lvlText w:val=""/>
      <w:lvlJc w:val="left"/>
    </w:lvl>
  </w:abstractNum>
  <w:abstractNum w:abstractNumId="9">
    <w:nsid w:val="00006BC9"/>
    <w:multiLevelType w:val="hybridMultilevel"/>
    <w:tmpl w:val="B5088DEC"/>
    <w:lvl w:ilvl="0" w:tplc="343E8D7A">
      <w:start w:val="1"/>
      <w:numFmt w:val="bullet"/>
      <w:lvlText w:val="-"/>
      <w:lvlJc w:val="left"/>
    </w:lvl>
    <w:lvl w:ilvl="1" w:tplc="07940832">
      <w:numFmt w:val="decimal"/>
      <w:lvlText w:val=""/>
      <w:lvlJc w:val="left"/>
    </w:lvl>
    <w:lvl w:ilvl="2" w:tplc="D26E5976">
      <w:numFmt w:val="decimal"/>
      <w:lvlText w:val=""/>
      <w:lvlJc w:val="left"/>
    </w:lvl>
    <w:lvl w:ilvl="3" w:tplc="9E8E496A">
      <w:numFmt w:val="decimal"/>
      <w:lvlText w:val=""/>
      <w:lvlJc w:val="left"/>
    </w:lvl>
    <w:lvl w:ilvl="4" w:tplc="EB107C36">
      <w:numFmt w:val="decimal"/>
      <w:lvlText w:val=""/>
      <w:lvlJc w:val="left"/>
    </w:lvl>
    <w:lvl w:ilvl="5" w:tplc="97FC0D6A">
      <w:numFmt w:val="decimal"/>
      <w:lvlText w:val=""/>
      <w:lvlJc w:val="left"/>
    </w:lvl>
    <w:lvl w:ilvl="6" w:tplc="F0884AB4">
      <w:numFmt w:val="decimal"/>
      <w:lvlText w:val=""/>
      <w:lvlJc w:val="left"/>
    </w:lvl>
    <w:lvl w:ilvl="7" w:tplc="6B68D718">
      <w:numFmt w:val="decimal"/>
      <w:lvlText w:val=""/>
      <w:lvlJc w:val="left"/>
    </w:lvl>
    <w:lvl w:ilvl="8" w:tplc="677EA97A">
      <w:numFmt w:val="decimal"/>
      <w:lvlText w:val=""/>
      <w:lvlJc w:val="left"/>
    </w:lvl>
  </w:abstractNum>
  <w:abstractNum w:abstractNumId="10">
    <w:nsid w:val="040B47F3"/>
    <w:multiLevelType w:val="hybridMultilevel"/>
    <w:tmpl w:val="149C0DA4"/>
    <w:lvl w:ilvl="0" w:tplc="9D7629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48506C5"/>
    <w:multiLevelType w:val="hybridMultilevel"/>
    <w:tmpl w:val="A5C4FEBE"/>
    <w:lvl w:ilvl="0" w:tplc="6310C84C">
      <w:start w:val="1"/>
      <w:numFmt w:val="decimal"/>
      <w:lvlText w:val="%1."/>
      <w:lvlJc w:val="left"/>
      <w:pPr>
        <w:ind w:left="1069" w:hanging="360"/>
      </w:pPr>
      <w:rPr>
        <w:rFonts w:ascii="Times New Roman" w:hAnsi="Times New Roman" w:cs="Times New Roman"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D9F4E64"/>
    <w:multiLevelType w:val="hybridMultilevel"/>
    <w:tmpl w:val="4C20FE36"/>
    <w:lvl w:ilvl="0" w:tplc="9D7629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0914549"/>
    <w:multiLevelType w:val="hybridMultilevel"/>
    <w:tmpl w:val="A552A982"/>
    <w:lvl w:ilvl="0" w:tplc="9D7629EA">
      <w:start w:val="1"/>
      <w:numFmt w:val="bullet"/>
      <w:lvlText w:val=""/>
      <w:lvlJc w:val="left"/>
      <w:pPr>
        <w:ind w:left="1429" w:hanging="360"/>
      </w:pPr>
      <w:rPr>
        <w:rFonts w:ascii="Symbol" w:hAnsi="Symbol" w:hint="default"/>
        <w:sz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51D4069"/>
    <w:multiLevelType w:val="multilevel"/>
    <w:tmpl w:val="F6C6AAA6"/>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5">
    <w:nsid w:val="16AE471B"/>
    <w:multiLevelType w:val="hybridMultilevel"/>
    <w:tmpl w:val="12F8F48E"/>
    <w:lvl w:ilvl="0" w:tplc="762CE9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BCF1AB8"/>
    <w:multiLevelType w:val="hybridMultilevel"/>
    <w:tmpl w:val="7DC80854"/>
    <w:lvl w:ilvl="0" w:tplc="9D7629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0865BB9"/>
    <w:multiLevelType w:val="hybridMultilevel"/>
    <w:tmpl w:val="45DA0E96"/>
    <w:lvl w:ilvl="0" w:tplc="11D6B55E">
      <w:start w:val="1"/>
      <w:numFmt w:val="decimal"/>
      <w:lvlText w:val="%1."/>
      <w:lvlJc w:val="left"/>
      <w:pPr>
        <w:ind w:left="1069"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0A7421"/>
    <w:multiLevelType w:val="hybridMultilevel"/>
    <w:tmpl w:val="B36812AE"/>
    <w:lvl w:ilvl="0" w:tplc="762CE9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7D250E6"/>
    <w:multiLevelType w:val="hybridMultilevel"/>
    <w:tmpl w:val="9DFC5234"/>
    <w:lvl w:ilvl="0" w:tplc="9D7629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92C294E"/>
    <w:multiLevelType w:val="hybridMultilevel"/>
    <w:tmpl w:val="A2203CF4"/>
    <w:lvl w:ilvl="0" w:tplc="9D7629EA">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1">
    <w:nsid w:val="2CDB082C"/>
    <w:multiLevelType w:val="hybridMultilevel"/>
    <w:tmpl w:val="593A8B2C"/>
    <w:lvl w:ilvl="0" w:tplc="762CE9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CFB52D0"/>
    <w:multiLevelType w:val="hybridMultilevel"/>
    <w:tmpl w:val="F544D17C"/>
    <w:lvl w:ilvl="0" w:tplc="9D7629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0A606FC"/>
    <w:multiLevelType w:val="hybridMultilevel"/>
    <w:tmpl w:val="D1AE8E68"/>
    <w:lvl w:ilvl="0" w:tplc="1D6E47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AEC3665"/>
    <w:multiLevelType w:val="hybridMultilevel"/>
    <w:tmpl w:val="F4E2029C"/>
    <w:lvl w:ilvl="0" w:tplc="762CE9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7B53625"/>
    <w:multiLevelType w:val="hybridMultilevel"/>
    <w:tmpl w:val="EFA894F6"/>
    <w:lvl w:ilvl="0" w:tplc="762CE9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5A137A1"/>
    <w:multiLevelType w:val="hybridMultilevel"/>
    <w:tmpl w:val="A82E8CBC"/>
    <w:lvl w:ilvl="0" w:tplc="762CE9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756573B"/>
    <w:multiLevelType w:val="hybridMultilevel"/>
    <w:tmpl w:val="7CF6855C"/>
    <w:lvl w:ilvl="0" w:tplc="9D7629EA">
      <w:start w:val="1"/>
      <w:numFmt w:val="bullet"/>
      <w:lvlText w:val=""/>
      <w:lvlJc w:val="left"/>
      <w:pPr>
        <w:ind w:left="1429" w:hanging="360"/>
      </w:pPr>
      <w:rPr>
        <w:rFonts w:ascii="Symbol" w:hAnsi="Symbol" w:hint="default"/>
        <w:sz w:val="22"/>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8">
    <w:nsid w:val="5A856D7A"/>
    <w:multiLevelType w:val="hybridMultilevel"/>
    <w:tmpl w:val="82F8CEC6"/>
    <w:lvl w:ilvl="0" w:tplc="762CE9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ED31F29"/>
    <w:multiLevelType w:val="hybridMultilevel"/>
    <w:tmpl w:val="7AD0F392"/>
    <w:lvl w:ilvl="0" w:tplc="DF2C59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EF5238E"/>
    <w:multiLevelType w:val="hybridMultilevel"/>
    <w:tmpl w:val="8F309C9C"/>
    <w:lvl w:ilvl="0" w:tplc="762CE9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6661261"/>
    <w:multiLevelType w:val="hybridMultilevel"/>
    <w:tmpl w:val="7F4282D6"/>
    <w:lvl w:ilvl="0" w:tplc="9D7629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7EC0C04"/>
    <w:multiLevelType w:val="hybridMultilevel"/>
    <w:tmpl w:val="64CA2A90"/>
    <w:lvl w:ilvl="0" w:tplc="9D7629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8E2001C"/>
    <w:multiLevelType w:val="hybridMultilevel"/>
    <w:tmpl w:val="B540CD9A"/>
    <w:lvl w:ilvl="0" w:tplc="139A5D12">
      <w:numFmt w:val="bullet"/>
      <w:lvlText w:val="-"/>
      <w:lvlJc w:val="left"/>
      <w:pPr>
        <w:ind w:left="25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CF28BB44">
      <w:numFmt w:val="bullet"/>
      <w:lvlText w:val=""/>
      <w:lvlJc w:val="left"/>
      <w:pPr>
        <w:ind w:left="1399" w:hanging="360"/>
      </w:pPr>
      <w:rPr>
        <w:rFonts w:ascii="Symbol" w:eastAsia="Symbol" w:hAnsi="Symbol" w:cs="Symbol" w:hint="default"/>
        <w:b w:val="0"/>
        <w:bCs w:val="0"/>
        <w:i w:val="0"/>
        <w:iCs w:val="0"/>
        <w:spacing w:val="0"/>
        <w:w w:val="100"/>
        <w:sz w:val="24"/>
        <w:szCs w:val="24"/>
        <w:lang w:val="ru-RU" w:eastAsia="en-US" w:bidi="ar-SA"/>
      </w:rPr>
    </w:lvl>
    <w:lvl w:ilvl="2" w:tplc="AFA6DE18">
      <w:numFmt w:val="bullet"/>
      <w:lvlText w:val="•"/>
      <w:lvlJc w:val="left"/>
      <w:pPr>
        <w:ind w:left="2362" w:hanging="360"/>
      </w:pPr>
      <w:rPr>
        <w:rFonts w:hint="default"/>
        <w:lang w:val="ru-RU" w:eastAsia="en-US" w:bidi="ar-SA"/>
      </w:rPr>
    </w:lvl>
    <w:lvl w:ilvl="3" w:tplc="E676EB54">
      <w:numFmt w:val="bullet"/>
      <w:lvlText w:val="•"/>
      <w:lvlJc w:val="left"/>
      <w:pPr>
        <w:ind w:left="3325" w:hanging="360"/>
      </w:pPr>
      <w:rPr>
        <w:rFonts w:hint="default"/>
        <w:lang w:val="ru-RU" w:eastAsia="en-US" w:bidi="ar-SA"/>
      </w:rPr>
    </w:lvl>
    <w:lvl w:ilvl="4" w:tplc="917822D2">
      <w:numFmt w:val="bullet"/>
      <w:lvlText w:val="•"/>
      <w:lvlJc w:val="left"/>
      <w:pPr>
        <w:ind w:left="4288" w:hanging="360"/>
      </w:pPr>
      <w:rPr>
        <w:rFonts w:hint="default"/>
        <w:lang w:val="ru-RU" w:eastAsia="en-US" w:bidi="ar-SA"/>
      </w:rPr>
    </w:lvl>
    <w:lvl w:ilvl="5" w:tplc="57629FE6">
      <w:numFmt w:val="bullet"/>
      <w:lvlText w:val="•"/>
      <w:lvlJc w:val="left"/>
      <w:pPr>
        <w:ind w:left="5251" w:hanging="360"/>
      </w:pPr>
      <w:rPr>
        <w:rFonts w:hint="default"/>
        <w:lang w:val="ru-RU" w:eastAsia="en-US" w:bidi="ar-SA"/>
      </w:rPr>
    </w:lvl>
    <w:lvl w:ilvl="6" w:tplc="D0586DD2">
      <w:numFmt w:val="bullet"/>
      <w:lvlText w:val="•"/>
      <w:lvlJc w:val="left"/>
      <w:pPr>
        <w:ind w:left="6214" w:hanging="360"/>
      </w:pPr>
      <w:rPr>
        <w:rFonts w:hint="default"/>
        <w:lang w:val="ru-RU" w:eastAsia="en-US" w:bidi="ar-SA"/>
      </w:rPr>
    </w:lvl>
    <w:lvl w:ilvl="7" w:tplc="71D6BC8A">
      <w:numFmt w:val="bullet"/>
      <w:lvlText w:val="•"/>
      <w:lvlJc w:val="left"/>
      <w:pPr>
        <w:ind w:left="7177" w:hanging="360"/>
      </w:pPr>
      <w:rPr>
        <w:rFonts w:hint="default"/>
        <w:lang w:val="ru-RU" w:eastAsia="en-US" w:bidi="ar-SA"/>
      </w:rPr>
    </w:lvl>
    <w:lvl w:ilvl="8" w:tplc="95B2390C">
      <w:numFmt w:val="bullet"/>
      <w:lvlText w:val="•"/>
      <w:lvlJc w:val="left"/>
      <w:pPr>
        <w:ind w:left="8140" w:hanging="360"/>
      </w:pPr>
      <w:rPr>
        <w:rFonts w:hint="default"/>
        <w:lang w:val="ru-RU" w:eastAsia="en-US" w:bidi="ar-SA"/>
      </w:rPr>
    </w:lvl>
  </w:abstractNum>
  <w:abstractNum w:abstractNumId="34">
    <w:nsid w:val="699C4F36"/>
    <w:multiLevelType w:val="hybridMultilevel"/>
    <w:tmpl w:val="34D05C48"/>
    <w:lvl w:ilvl="0" w:tplc="9D7629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B7A6DF0"/>
    <w:multiLevelType w:val="hybridMultilevel"/>
    <w:tmpl w:val="AAFAA394"/>
    <w:lvl w:ilvl="0" w:tplc="9D7629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1C56A70"/>
    <w:multiLevelType w:val="hybridMultilevel"/>
    <w:tmpl w:val="2D706DDA"/>
    <w:lvl w:ilvl="0" w:tplc="762CE9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3664E1D"/>
    <w:multiLevelType w:val="hybridMultilevel"/>
    <w:tmpl w:val="D97CEFA0"/>
    <w:lvl w:ilvl="0" w:tplc="9D7629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59A5EF8"/>
    <w:multiLevelType w:val="hybridMultilevel"/>
    <w:tmpl w:val="01C40082"/>
    <w:lvl w:ilvl="0" w:tplc="9D7629EA">
      <w:start w:val="1"/>
      <w:numFmt w:val="bullet"/>
      <w:lvlText w:val=""/>
      <w:lvlJc w:val="left"/>
      <w:pPr>
        <w:ind w:left="786" w:hanging="360"/>
      </w:pPr>
      <w:rPr>
        <w:rFonts w:ascii="Symbol" w:hAnsi="Symbol" w:hint="default"/>
        <w:sz w:val="22"/>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39">
    <w:nsid w:val="75BF6DD8"/>
    <w:multiLevelType w:val="hybridMultilevel"/>
    <w:tmpl w:val="81E8399C"/>
    <w:lvl w:ilvl="0" w:tplc="9D7629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6450D48"/>
    <w:multiLevelType w:val="hybridMultilevel"/>
    <w:tmpl w:val="7BBEC224"/>
    <w:lvl w:ilvl="0" w:tplc="9D7629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72063EB"/>
    <w:multiLevelType w:val="hybridMultilevel"/>
    <w:tmpl w:val="F2461380"/>
    <w:lvl w:ilvl="0" w:tplc="9D7629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AE6286D"/>
    <w:multiLevelType w:val="multilevel"/>
    <w:tmpl w:val="DBBEB6BC"/>
    <w:lvl w:ilvl="0">
      <w:start w:val="1"/>
      <w:numFmt w:val="decimal"/>
      <w:lvlText w:val="%1."/>
      <w:lvlJc w:val="left"/>
      <w:pPr>
        <w:ind w:left="928" w:hanging="360"/>
      </w:pPr>
      <w:rPr>
        <w:rFonts w:hint="default"/>
        <w:i w:val="0"/>
        <w:iCs/>
      </w:rPr>
    </w:lvl>
    <w:lvl w:ilvl="1">
      <w:start w:val="1"/>
      <w:numFmt w:val="decimal"/>
      <w:isLgl/>
      <w:lvlText w:val="%1.%2."/>
      <w:lvlJc w:val="left"/>
      <w:pPr>
        <w:ind w:left="928" w:hanging="360"/>
      </w:pPr>
      <w:rPr>
        <w:rFonts w:hint="default"/>
        <w:i w:val="0"/>
      </w:rPr>
    </w:lvl>
    <w:lvl w:ilvl="2">
      <w:start w:val="1"/>
      <w:numFmt w:val="decimal"/>
      <w:isLgl/>
      <w:lvlText w:val="%1.%2.%3."/>
      <w:lvlJc w:val="left"/>
      <w:pPr>
        <w:ind w:left="1288" w:hanging="720"/>
      </w:pPr>
      <w:rPr>
        <w:rFonts w:hint="default"/>
        <w:i w:val="0"/>
      </w:rPr>
    </w:lvl>
    <w:lvl w:ilvl="3">
      <w:start w:val="1"/>
      <w:numFmt w:val="decimal"/>
      <w:isLgl/>
      <w:lvlText w:val="%1.%2.%3.%4."/>
      <w:lvlJc w:val="left"/>
      <w:pPr>
        <w:ind w:left="1288" w:hanging="720"/>
      </w:pPr>
      <w:rPr>
        <w:rFonts w:hint="default"/>
        <w:i w:val="0"/>
      </w:rPr>
    </w:lvl>
    <w:lvl w:ilvl="4">
      <w:start w:val="1"/>
      <w:numFmt w:val="decimal"/>
      <w:isLgl/>
      <w:lvlText w:val="%1.%2.%3.%4.%5."/>
      <w:lvlJc w:val="left"/>
      <w:pPr>
        <w:ind w:left="1648" w:hanging="1080"/>
      </w:pPr>
      <w:rPr>
        <w:rFonts w:hint="default"/>
        <w:i w:val="0"/>
      </w:rPr>
    </w:lvl>
    <w:lvl w:ilvl="5">
      <w:start w:val="1"/>
      <w:numFmt w:val="decimal"/>
      <w:isLgl/>
      <w:lvlText w:val="%1.%2.%3.%4.%5.%6."/>
      <w:lvlJc w:val="left"/>
      <w:pPr>
        <w:ind w:left="1648" w:hanging="1080"/>
      </w:pPr>
      <w:rPr>
        <w:rFonts w:hint="default"/>
        <w:i w:val="0"/>
      </w:rPr>
    </w:lvl>
    <w:lvl w:ilvl="6">
      <w:start w:val="1"/>
      <w:numFmt w:val="decimal"/>
      <w:isLgl/>
      <w:lvlText w:val="%1.%2.%3.%4.%5.%6.%7."/>
      <w:lvlJc w:val="left"/>
      <w:pPr>
        <w:ind w:left="2008" w:hanging="1440"/>
      </w:pPr>
      <w:rPr>
        <w:rFonts w:hint="default"/>
        <w:i w:val="0"/>
      </w:rPr>
    </w:lvl>
    <w:lvl w:ilvl="7">
      <w:start w:val="1"/>
      <w:numFmt w:val="decimal"/>
      <w:isLgl/>
      <w:lvlText w:val="%1.%2.%3.%4.%5.%6.%7.%8."/>
      <w:lvlJc w:val="left"/>
      <w:pPr>
        <w:ind w:left="2008" w:hanging="1440"/>
      </w:pPr>
      <w:rPr>
        <w:rFonts w:hint="default"/>
        <w:i w:val="0"/>
      </w:rPr>
    </w:lvl>
    <w:lvl w:ilvl="8">
      <w:start w:val="1"/>
      <w:numFmt w:val="decimal"/>
      <w:isLgl/>
      <w:lvlText w:val="%1.%2.%3.%4.%5.%6.%7.%8.%9."/>
      <w:lvlJc w:val="left"/>
      <w:pPr>
        <w:ind w:left="2368" w:hanging="1800"/>
      </w:pPr>
      <w:rPr>
        <w:rFonts w:hint="default"/>
        <w:i w:val="0"/>
      </w:rPr>
    </w:lvl>
  </w:abstractNum>
  <w:abstractNum w:abstractNumId="43">
    <w:nsid w:val="7B0F363D"/>
    <w:multiLevelType w:val="hybridMultilevel"/>
    <w:tmpl w:val="DB1C3E7A"/>
    <w:lvl w:ilvl="0" w:tplc="9D7629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E7E71F8"/>
    <w:multiLevelType w:val="hybridMultilevel"/>
    <w:tmpl w:val="ECBA3700"/>
    <w:lvl w:ilvl="0" w:tplc="762CE9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2"/>
  </w:num>
  <w:num w:numId="2">
    <w:abstractNumId w:val="27"/>
  </w:num>
  <w:num w:numId="3">
    <w:abstractNumId w:val="13"/>
  </w:num>
  <w:num w:numId="4">
    <w:abstractNumId w:val="38"/>
  </w:num>
  <w:num w:numId="5">
    <w:abstractNumId w:val="14"/>
  </w:num>
  <w:num w:numId="6">
    <w:abstractNumId w:val="18"/>
  </w:num>
  <w:num w:numId="7">
    <w:abstractNumId w:val="30"/>
  </w:num>
  <w:num w:numId="8">
    <w:abstractNumId w:val="26"/>
  </w:num>
  <w:num w:numId="9">
    <w:abstractNumId w:val="36"/>
  </w:num>
  <w:num w:numId="10">
    <w:abstractNumId w:val="21"/>
  </w:num>
  <w:num w:numId="11">
    <w:abstractNumId w:val="15"/>
  </w:num>
  <w:num w:numId="12">
    <w:abstractNumId w:val="28"/>
  </w:num>
  <w:num w:numId="13">
    <w:abstractNumId w:val="44"/>
  </w:num>
  <w:num w:numId="14">
    <w:abstractNumId w:val="24"/>
  </w:num>
  <w:num w:numId="15">
    <w:abstractNumId w:val="25"/>
  </w:num>
  <w:num w:numId="16">
    <w:abstractNumId w:val="22"/>
  </w:num>
  <w:num w:numId="17">
    <w:abstractNumId w:val="35"/>
  </w:num>
  <w:num w:numId="18">
    <w:abstractNumId w:val="43"/>
  </w:num>
  <w:num w:numId="19">
    <w:abstractNumId w:val="32"/>
  </w:num>
  <w:num w:numId="20">
    <w:abstractNumId w:val="19"/>
  </w:num>
  <w:num w:numId="21">
    <w:abstractNumId w:val="16"/>
  </w:num>
  <w:num w:numId="22">
    <w:abstractNumId w:val="39"/>
  </w:num>
  <w:num w:numId="23">
    <w:abstractNumId w:val="40"/>
  </w:num>
  <w:num w:numId="24">
    <w:abstractNumId w:val="37"/>
  </w:num>
  <w:num w:numId="25">
    <w:abstractNumId w:val="41"/>
  </w:num>
  <w:num w:numId="26">
    <w:abstractNumId w:val="12"/>
  </w:num>
  <w:num w:numId="27">
    <w:abstractNumId w:val="31"/>
  </w:num>
  <w:num w:numId="28">
    <w:abstractNumId w:val="10"/>
  </w:num>
  <w:num w:numId="29">
    <w:abstractNumId w:val="34"/>
  </w:num>
  <w:num w:numId="30">
    <w:abstractNumId w:val="11"/>
  </w:num>
  <w:num w:numId="31">
    <w:abstractNumId w:val="17"/>
  </w:num>
  <w:num w:numId="32">
    <w:abstractNumId w:val="23"/>
  </w:num>
  <w:num w:numId="33">
    <w:abstractNumId w:val="29"/>
  </w:num>
  <w:num w:numId="34">
    <w:abstractNumId w:val="20"/>
  </w:num>
  <w:num w:numId="35">
    <w:abstractNumId w:val="8"/>
  </w:num>
  <w:num w:numId="36">
    <w:abstractNumId w:val="6"/>
  </w:num>
  <w:num w:numId="37">
    <w:abstractNumId w:val="9"/>
  </w:num>
  <w:num w:numId="38">
    <w:abstractNumId w:val="7"/>
  </w:num>
  <w:num w:numId="39">
    <w:abstractNumId w:val="5"/>
  </w:num>
  <w:num w:numId="40">
    <w:abstractNumId w:val="0"/>
  </w:num>
  <w:num w:numId="41">
    <w:abstractNumId w:val="1"/>
  </w:num>
  <w:num w:numId="42">
    <w:abstractNumId w:val="2"/>
  </w:num>
  <w:num w:numId="43">
    <w:abstractNumId w:val="3"/>
  </w:num>
  <w:num w:numId="44">
    <w:abstractNumId w:val="4"/>
  </w:num>
  <w:num w:numId="4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footnote w:id="0"/>
    <w:footnote w:id="1"/>
  </w:footnotePr>
  <w:endnotePr>
    <w:endnote w:id="0"/>
    <w:endnote w:id="1"/>
  </w:endnotePr>
  <w:compat>
    <w:useFELayout/>
  </w:compat>
  <w:rsids>
    <w:rsidRoot w:val="007C08CF"/>
    <w:rsid w:val="0018004C"/>
    <w:rsid w:val="007C08CF"/>
    <w:rsid w:val="00DB44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7C08CF"/>
    <w:pPr>
      <w:spacing w:after="160" w:line="240" w:lineRule="auto"/>
      <w:ind w:left="720"/>
      <w:contextualSpacing/>
    </w:pPr>
    <w:rPr>
      <w:rFonts w:ascii="Times New Roman" w:eastAsiaTheme="minorHAnsi" w:hAnsi="Times New Roman"/>
      <w:sz w:val="28"/>
      <w:lang w:eastAsia="en-US"/>
    </w:rPr>
  </w:style>
  <w:style w:type="character" w:customStyle="1" w:styleId="a4">
    <w:name w:val="Абзац списка Знак"/>
    <w:link w:val="a3"/>
    <w:uiPriority w:val="1"/>
    <w:locked/>
    <w:rsid w:val="007C08CF"/>
    <w:rPr>
      <w:rFonts w:ascii="Times New Roman" w:eastAsiaTheme="minorHAnsi" w:hAnsi="Times New Roman"/>
      <w:sz w:val="28"/>
      <w:lang w:eastAsia="en-US"/>
    </w:rPr>
  </w:style>
  <w:style w:type="paragraph" w:styleId="a5">
    <w:name w:val="header"/>
    <w:basedOn w:val="a"/>
    <w:link w:val="a6"/>
    <w:uiPriority w:val="99"/>
    <w:unhideWhenUsed/>
    <w:rsid w:val="007C08CF"/>
    <w:pPr>
      <w:tabs>
        <w:tab w:val="center" w:pos="4677"/>
        <w:tab w:val="right" w:pos="9355"/>
      </w:tabs>
      <w:spacing w:after="0" w:line="240" w:lineRule="auto"/>
    </w:pPr>
    <w:rPr>
      <w:rFonts w:ascii="Times New Roman" w:eastAsiaTheme="minorHAnsi" w:hAnsi="Times New Roman"/>
      <w:sz w:val="28"/>
      <w:lang w:eastAsia="en-US"/>
    </w:rPr>
  </w:style>
  <w:style w:type="character" w:customStyle="1" w:styleId="a6">
    <w:name w:val="Верхний колонтитул Знак"/>
    <w:basedOn w:val="a0"/>
    <w:link w:val="a5"/>
    <w:uiPriority w:val="99"/>
    <w:rsid w:val="007C08CF"/>
    <w:rPr>
      <w:rFonts w:ascii="Times New Roman" w:eastAsiaTheme="minorHAnsi" w:hAnsi="Times New Roman"/>
      <w:sz w:val="28"/>
      <w:lang w:eastAsia="en-US"/>
    </w:rPr>
  </w:style>
  <w:style w:type="paragraph" w:styleId="a7">
    <w:name w:val="footer"/>
    <w:basedOn w:val="a"/>
    <w:link w:val="a8"/>
    <w:uiPriority w:val="99"/>
    <w:unhideWhenUsed/>
    <w:rsid w:val="007C08CF"/>
    <w:pPr>
      <w:tabs>
        <w:tab w:val="center" w:pos="4677"/>
        <w:tab w:val="right" w:pos="9355"/>
      </w:tabs>
      <w:spacing w:after="0" w:line="240" w:lineRule="auto"/>
    </w:pPr>
    <w:rPr>
      <w:rFonts w:ascii="Times New Roman" w:eastAsiaTheme="minorHAnsi" w:hAnsi="Times New Roman"/>
      <w:sz w:val="28"/>
      <w:lang w:eastAsia="en-US"/>
    </w:rPr>
  </w:style>
  <w:style w:type="character" w:customStyle="1" w:styleId="a8">
    <w:name w:val="Нижний колонтитул Знак"/>
    <w:basedOn w:val="a0"/>
    <w:link w:val="a7"/>
    <w:uiPriority w:val="99"/>
    <w:rsid w:val="007C08CF"/>
    <w:rPr>
      <w:rFonts w:ascii="Times New Roman" w:eastAsiaTheme="minorHAnsi" w:hAnsi="Times New Roman"/>
      <w:sz w:val="28"/>
      <w:lang w:eastAsia="en-US"/>
    </w:rPr>
  </w:style>
  <w:style w:type="paragraph" w:styleId="a9">
    <w:name w:val="footnote text"/>
    <w:aliases w:val="Основной текст с отступом1,Основной текст с отступом11,Body Text Indent,Знак1,Body Text Indent1"/>
    <w:basedOn w:val="a"/>
    <w:link w:val="aa"/>
    <w:unhideWhenUsed/>
    <w:rsid w:val="007C08CF"/>
    <w:pPr>
      <w:spacing w:after="0" w:line="240" w:lineRule="auto"/>
    </w:pPr>
    <w:rPr>
      <w:sz w:val="20"/>
      <w:szCs w:val="20"/>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basedOn w:val="a0"/>
    <w:link w:val="a9"/>
    <w:rsid w:val="007C08CF"/>
    <w:rPr>
      <w:sz w:val="20"/>
      <w:szCs w:val="20"/>
    </w:rPr>
  </w:style>
  <w:style w:type="character" w:styleId="ab">
    <w:name w:val="footnote reference"/>
    <w:basedOn w:val="a0"/>
    <w:uiPriority w:val="99"/>
    <w:unhideWhenUsed/>
    <w:rsid w:val="007C08CF"/>
    <w:rPr>
      <w:vertAlign w:val="superscript"/>
    </w:rPr>
  </w:style>
  <w:style w:type="paragraph" w:customStyle="1" w:styleId="Default">
    <w:name w:val="Default"/>
    <w:rsid w:val="007C08C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submenu-table">
    <w:name w:val="submenu-table"/>
    <w:basedOn w:val="a0"/>
    <w:rsid w:val="007C08CF"/>
  </w:style>
  <w:style w:type="character" w:customStyle="1" w:styleId="ac">
    <w:name w:val="Основной Знак"/>
    <w:link w:val="ad"/>
    <w:locked/>
    <w:rsid w:val="007C08CF"/>
    <w:rPr>
      <w:rFonts w:ascii="NewtonCSanPin" w:eastAsia="Times New Roman" w:hAnsi="NewtonCSanPin" w:cs="Times New Roman"/>
      <w:color w:val="000000"/>
      <w:sz w:val="21"/>
      <w:szCs w:val="21"/>
    </w:rPr>
  </w:style>
  <w:style w:type="paragraph" w:customStyle="1" w:styleId="ad">
    <w:name w:val="Основной"/>
    <w:basedOn w:val="a"/>
    <w:link w:val="ac"/>
    <w:rsid w:val="007C08CF"/>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rPr>
  </w:style>
  <w:style w:type="paragraph" w:customStyle="1" w:styleId="formattext">
    <w:name w:val="formattext"/>
    <w:basedOn w:val="a"/>
    <w:rsid w:val="007C08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7C08CF"/>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Hyperlink"/>
    <w:basedOn w:val="a0"/>
    <w:uiPriority w:val="99"/>
    <w:semiHidden/>
    <w:unhideWhenUsed/>
    <w:rsid w:val="007C08CF"/>
    <w:rPr>
      <w:color w:val="0000FF"/>
      <w:u w:val="single"/>
    </w:rPr>
  </w:style>
  <w:style w:type="paragraph" w:styleId="af">
    <w:name w:val="Normal (Web)"/>
    <w:basedOn w:val="a"/>
    <w:uiPriority w:val="99"/>
    <w:unhideWhenUsed/>
    <w:rsid w:val="007C08CF"/>
    <w:pPr>
      <w:spacing w:after="160" w:line="240" w:lineRule="auto"/>
    </w:pPr>
    <w:rPr>
      <w:rFonts w:ascii="Times New Roman" w:eastAsiaTheme="minorHAnsi" w:hAnsi="Times New Roman" w:cs="Times New Roman"/>
      <w:sz w:val="24"/>
      <w:szCs w:val="24"/>
      <w:lang w:eastAsia="en-US"/>
    </w:rPr>
  </w:style>
  <w:style w:type="table" w:customStyle="1" w:styleId="2">
    <w:name w:val="Сетка таблицы2"/>
    <w:basedOn w:val="a1"/>
    <w:next w:val="af0"/>
    <w:uiPriority w:val="59"/>
    <w:rsid w:val="007C08C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0">
    <w:name w:val="Table Grid"/>
    <w:basedOn w:val="a1"/>
    <w:uiPriority w:val="59"/>
    <w:rsid w:val="007C08C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rsid w:val="007C08CF"/>
    <w:rPr>
      <w:rFonts w:ascii="Times New Roman" w:hAnsi="Times New Roman" w:cs="Times New Roman"/>
      <w:sz w:val="20"/>
      <w:szCs w:val="20"/>
    </w:rPr>
  </w:style>
  <w:style w:type="character" w:customStyle="1" w:styleId="af1">
    <w:name w:val="Символ сноски"/>
    <w:rsid w:val="007C08CF"/>
  </w:style>
  <w:style w:type="paragraph" w:customStyle="1" w:styleId="default0">
    <w:name w:val="default"/>
    <w:basedOn w:val="a"/>
    <w:rsid w:val="007C08CF"/>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tyle3">
    <w:name w:val="Style3"/>
    <w:basedOn w:val="a"/>
    <w:rsid w:val="007C08CF"/>
    <w:pPr>
      <w:widowControl w:val="0"/>
      <w:suppressAutoHyphens/>
      <w:autoSpaceDE w:val="0"/>
      <w:spacing w:after="0" w:line="227" w:lineRule="exact"/>
      <w:jc w:val="both"/>
    </w:pPr>
    <w:rPr>
      <w:rFonts w:ascii="Times New Roman" w:eastAsia="Times New Roman" w:hAnsi="Times New Roman" w:cs="Times New Roman"/>
      <w:sz w:val="24"/>
      <w:szCs w:val="24"/>
      <w:lang w:eastAsia="ar-SA"/>
    </w:rPr>
  </w:style>
  <w:style w:type="paragraph" w:customStyle="1" w:styleId="Style4">
    <w:name w:val="Style4"/>
    <w:basedOn w:val="a"/>
    <w:rsid w:val="007C08CF"/>
    <w:pPr>
      <w:widowControl w:val="0"/>
      <w:suppressAutoHyphens/>
      <w:autoSpaceDE w:val="0"/>
      <w:spacing w:after="0" w:line="163" w:lineRule="exact"/>
    </w:pPr>
    <w:rPr>
      <w:rFonts w:ascii="Times New Roman" w:eastAsia="Times New Roman" w:hAnsi="Times New Roman" w:cs="Times New Roman"/>
      <w:sz w:val="24"/>
      <w:szCs w:val="24"/>
      <w:lang w:eastAsia="ar-SA"/>
    </w:rPr>
  </w:style>
  <w:style w:type="paragraph" w:styleId="af2">
    <w:name w:val="Body Text"/>
    <w:basedOn w:val="a"/>
    <w:link w:val="af3"/>
    <w:uiPriority w:val="1"/>
    <w:qFormat/>
    <w:rsid w:val="007C08CF"/>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f3">
    <w:name w:val="Основной текст Знак"/>
    <w:basedOn w:val="a0"/>
    <w:link w:val="af2"/>
    <w:uiPriority w:val="1"/>
    <w:rsid w:val="007C08CF"/>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7C08CF"/>
    <w:pPr>
      <w:widowControl w:val="0"/>
      <w:autoSpaceDE w:val="0"/>
      <w:autoSpaceDN w:val="0"/>
      <w:spacing w:after="0" w:line="256" w:lineRule="exact"/>
      <w:ind w:left="107"/>
      <w:jc w:val="center"/>
    </w:pPr>
    <w:rPr>
      <w:rFonts w:ascii="Times New Roman" w:eastAsia="Times New Roman" w:hAnsi="Times New Roman" w:cs="Times New Roman"/>
      <w:lang w:eastAsia="en-US"/>
    </w:rPr>
  </w:style>
  <w:style w:type="paragraph" w:styleId="af4">
    <w:name w:val="Balloon Text"/>
    <w:basedOn w:val="a"/>
    <w:link w:val="af5"/>
    <w:uiPriority w:val="99"/>
    <w:semiHidden/>
    <w:unhideWhenUsed/>
    <w:rsid w:val="007C08CF"/>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7C08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ostanovlenie-glavnogo-gosudarstvennogo-sanitarnogo-vracha-rf-ot_135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hildpsy.ru/lib/authors/id/28723.php" TargetMode="External"/><Relationship Id="rId4" Type="http://schemas.openxmlformats.org/officeDocument/2006/relationships/webSettings" Target="webSettings.xml"/><Relationship Id="rId9" Type="http://schemas.openxmlformats.org/officeDocument/2006/relationships/hyperlink" Target="http://www.childpsy.ru/lib/authors/id/28723.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83</Pages>
  <Words>27078</Words>
  <Characters>154348</Characters>
  <Application>Microsoft Office Word</Application>
  <DocSecurity>0</DocSecurity>
  <Lines>1286</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2025-08-08T07:43:00Z</dcterms:created>
  <dcterms:modified xsi:type="dcterms:W3CDTF">2025-08-08T07:54:00Z</dcterms:modified>
</cp:coreProperties>
</file>