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49" w:rsidRPr="005614F9" w:rsidRDefault="005507BB" w:rsidP="00EB21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-247015</wp:posOffset>
            </wp:positionV>
            <wp:extent cx="1701800" cy="1624330"/>
            <wp:effectExtent l="19050" t="0" r="0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149" w:rsidRPr="005614F9">
        <w:rPr>
          <w:rFonts w:ascii="Times New Roman" w:hAnsi="Times New Roman"/>
          <w:sz w:val="24"/>
          <w:szCs w:val="24"/>
        </w:rPr>
        <w:t>«Утверждаю»</w:t>
      </w:r>
    </w:p>
    <w:p w:rsidR="00EB2149" w:rsidRPr="005614F9" w:rsidRDefault="00EB2149" w:rsidP="00EB21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14F9">
        <w:rPr>
          <w:rFonts w:ascii="Times New Roman" w:hAnsi="Times New Roman"/>
          <w:sz w:val="24"/>
          <w:szCs w:val="24"/>
        </w:rPr>
        <w:t>Директор МОУ «Золотецкая» ООШ</w:t>
      </w:r>
    </w:p>
    <w:p w:rsidR="00EB2149" w:rsidRPr="005614F9" w:rsidRDefault="00EB2149" w:rsidP="00EB214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614F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Аникиева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 С.</w:t>
      </w:r>
    </w:p>
    <w:p w:rsidR="00EB2149" w:rsidRPr="00ED3D73" w:rsidRDefault="00EB2149" w:rsidP="00EB214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614F9">
        <w:rPr>
          <w:rFonts w:ascii="Times New Roman" w:hAnsi="Times New Roman"/>
          <w:sz w:val="24"/>
          <w:szCs w:val="24"/>
        </w:rPr>
        <w:t xml:space="preserve">Приказ № </w:t>
      </w:r>
      <w:r w:rsidR="00CC62E2">
        <w:rPr>
          <w:rFonts w:ascii="Times New Roman" w:hAnsi="Times New Roman"/>
          <w:sz w:val="24"/>
          <w:szCs w:val="24"/>
        </w:rPr>
        <w:t>192</w:t>
      </w:r>
      <w:r w:rsidRPr="005614F9">
        <w:rPr>
          <w:rFonts w:ascii="Times New Roman" w:hAnsi="Times New Roman"/>
          <w:sz w:val="24"/>
          <w:szCs w:val="24"/>
        </w:rPr>
        <w:t xml:space="preserve"> от</w:t>
      </w:r>
      <w:r w:rsidRPr="00ED3D73">
        <w:rPr>
          <w:rFonts w:ascii="Times New Roman" w:hAnsi="Times New Roman"/>
          <w:b/>
          <w:sz w:val="24"/>
          <w:szCs w:val="24"/>
        </w:rPr>
        <w:t xml:space="preserve"> </w:t>
      </w:r>
      <w:r w:rsidRPr="005614F9">
        <w:rPr>
          <w:rFonts w:ascii="Times New Roman" w:hAnsi="Times New Roman"/>
          <w:sz w:val="24"/>
          <w:szCs w:val="24"/>
        </w:rPr>
        <w:t>0</w:t>
      </w:r>
      <w:r w:rsidR="00CC62E2">
        <w:rPr>
          <w:rFonts w:ascii="Times New Roman" w:hAnsi="Times New Roman"/>
          <w:sz w:val="24"/>
          <w:szCs w:val="24"/>
        </w:rPr>
        <w:t>2</w:t>
      </w:r>
      <w:r w:rsidRPr="005614F9">
        <w:rPr>
          <w:rFonts w:ascii="Times New Roman" w:hAnsi="Times New Roman"/>
          <w:sz w:val="24"/>
          <w:szCs w:val="24"/>
        </w:rPr>
        <w:t>.09.202</w:t>
      </w:r>
      <w:r w:rsidR="00CC62E2">
        <w:rPr>
          <w:rFonts w:ascii="Times New Roman" w:hAnsi="Times New Roman"/>
          <w:sz w:val="24"/>
          <w:szCs w:val="24"/>
        </w:rPr>
        <w:t>4</w:t>
      </w:r>
      <w:r w:rsidRPr="005614F9">
        <w:rPr>
          <w:rFonts w:ascii="Times New Roman" w:hAnsi="Times New Roman"/>
          <w:sz w:val="24"/>
          <w:szCs w:val="24"/>
        </w:rPr>
        <w:t xml:space="preserve"> г.</w:t>
      </w:r>
      <w:r w:rsidRPr="00ED3D73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655A96" w:rsidRPr="00655A96" w:rsidRDefault="00655A96" w:rsidP="0027374C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EB2149" w:rsidRDefault="00655A96" w:rsidP="00655A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655A96">
        <w:rPr>
          <w:rFonts w:ascii="Times New Roman" w:hAnsi="Times New Roman"/>
          <w:b/>
          <w:bCs/>
          <w:sz w:val="24"/>
          <w:szCs w:val="24"/>
          <w:lang w:eastAsia="hi-IN" w:bidi="hi-IN"/>
        </w:rPr>
        <w:t>План мероприятий антикоррупционной направленности</w:t>
      </w:r>
    </w:p>
    <w:p w:rsidR="00655A96" w:rsidRDefault="00655A96" w:rsidP="00655A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655A96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в </w:t>
      </w:r>
      <w:r w:rsidR="00EB2149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МОУ «Золотецкая ООШ» </w:t>
      </w:r>
    </w:p>
    <w:p w:rsidR="00EB2149" w:rsidRPr="00655A96" w:rsidRDefault="00CC62E2" w:rsidP="00655A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>на 2024</w:t>
      </w:r>
      <w:r w:rsidR="00EB2149">
        <w:rPr>
          <w:rFonts w:ascii="Times New Roman" w:hAnsi="Times New Roman"/>
          <w:b/>
          <w:bCs/>
          <w:sz w:val="24"/>
          <w:szCs w:val="24"/>
          <w:lang w:eastAsia="hi-IN" w:bidi="hi-IN"/>
        </w:rPr>
        <w:t>-202</w:t>
      </w: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>5</w:t>
      </w:r>
      <w:r w:rsidR="00EB2149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учебный год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"/>
        <w:gridCol w:w="5481"/>
        <w:gridCol w:w="1579"/>
        <w:gridCol w:w="2010"/>
      </w:tblGrid>
      <w:tr w:rsidR="00655A96" w:rsidRPr="00655A96" w:rsidTr="00EB2149"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655A96" w:rsidRPr="00655A96" w:rsidTr="00EB2149"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Оформление информационного стенда «Коррупции – нет!» 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Октябрь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Тьютор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655A96" w:rsidRPr="00655A96" w:rsidTr="00EB2149"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Размещение на общедоступных местах в школе и на школьном сайте: </w:t>
            </w:r>
            <w:proofErr w:type="gramStart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-у</w:t>
            </w:r>
            <w:proofErr w:type="gramEnd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става с целью ознакомления родителей с информацией о бесплатном образовании; 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EB21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Директор, тьютор</w:t>
            </w:r>
          </w:p>
        </w:tc>
      </w:tr>
      <w:tr w:rsidR="00655A96" w:rsidRPr="00655A96" w:rsidTr="00EB2149"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 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Директор школы</w:t>
            </w:r>
          </w:p>
        </w:tc>
      </w:tr>
      <w:tr w:rsidR="00655A96" w:rsidRPr="00655A96" w:rsidTr="00EB2149"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EB21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Информирование правоохранительных органов о выявленных фактах коррупции в сфере деятельности 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 случае выявления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Директор </w:t>
            </w:r>
          </w:p>
        </w:tc>
      </w:tr>
      <w:tr w:rsidR="00655A96" w:rsidRPr="00655A96" w:rsidTr="00EB2149"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Организация книжных выставок «Права человека», «Закон в твоей жизни» 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655A96" w:rsidRPr="00655A96" w:rsidTr="00EB2149"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Классные часы.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1-4 классы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– «Подарки и другие способы благодарности».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5-9 классы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– «Коррупционное поведение: возможные последствия».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EB21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 </w:t>
            </w:r>
            <w:r w:rsidR="00EB214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Тьютор, классные руководители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</w:tr>
      <w:tr w:rsidR="00655A96" w:rsidRPr="00655A96" w:rsidTr="00EB2149"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Встреча с представителями  правоохранительных органов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8-9 класс.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Лекция на тему: «Общение с представителями власти и борьба с коррупцией».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Цель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- формирование антикоррупционного мировоззрения.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</w:t>
            </w:r>
            <w:proofErr w:type="gramEnd"/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Тьютор</w:t>
            </w:r>
          </w:p>
        </w:tc>
      </w:tr>
      <w:tr w:rsidR="00655A96" w:rsidRPr="00655A96" w:rsidTr="00EB2149"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 xml:space="preserve">Конкурс плакатов 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«Нет коррупции». Для учащихся 5-8 классов.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EB21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655A96" w:rsidRPr="00655A96" w:rsidRDefault="00EB2149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Тьютор</w:t>
            </w:r>
          </w:p>
        </w:tc>
      </w:tr>
    </w:tbl>
    <w:p w:rsidR="00655A96" w:rsidRPr="00655A96" w:rsidRDefault="00655A96" w:rsidP="00655A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655A96" w:rsidRPr="00655A96" w:rsidSect="00A5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-41"/>
        </w:tabs>
        <w:ind w:left="6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pStyle w:val="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>
    <w:nsid w:val="013A3590"/>
    <w:multiLevelType w:val="multilevel"/>
    <w:tmpl w:val="49DAB8F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>
    <w:nsid w:val="024D7195"/>
    <w:multiLevelType w:val="multilevel"/>
    <w:tmpl w:val="F3C6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8D62360"/>
    <w:multiLevelType w:val="hybridMultilevel"/>
    <w:tmpl w:val="85B4CAF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96AC9"/>
    <w:multiLevelType w:val="hybridMultilevel"/>
    <w:tmpl w:val="E6B07B8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465CD2"/>
    <w:multiLevelType w:val="multilevel"/>
    <w:tmpl w:val="5F0CDB9A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157D219A"/>
    <w:multiLevelType w:val="multilevel"/>
    <w:tmpl w:val="A67A0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FC3E83"/>
    <w:multiLevelType w:val="hybridMultilevel"/>
    <w:tmpl w:val="81BED0E0"/>
    <w:lvl w:ilvl="0" w:tplc="FFFFFFFF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75CEC"/>
    <w:multiLevelType w:val="multilevel"/>
    <w:tmpl w:val="12665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D065D3"/>
    <w:multiLevelType w:val="hybridMultilevel"/>
    <w:tmpl w:val="BC54553E"/>
    <w:lvl w:ilvl="0" w:tplc="8A52DA3C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55E5667"/>
    <w:multiLevelType w:val="hybridMultilevel"/>
    <w:tmpl w:val="E31E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13330"/>
    <w:multiLevelType w:val="hybridMultilevel"/>
    <w:tmpl w:val="9978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2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9"/>
  </w:num>
  <w:num w:numId="16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231F"/>
    <w:rsid w:val="0027374C"/>
    <w:rsid w:val="005507BB"/>
    <w:rsid w:val="0056607F"/>
    <w:rsid w:val="005F231F"/>
    <w:rsid w:val="005F31CE"/>
    <w:rsid w:val="00655A96"/>
    <w:rsid w:val="006E070D"/>
    <w:rsid w:val="00827EB8"/>
    <w:rsid w:val="0098160B"/>
    <w:rsid w:val="00A531ED"/>
    <w:rsid w:val="00C25471"/>
    <w:rsid w:val="00CC62E2"/>
    <w:rsid w:val="00EB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31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655A9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onstantia" w:eastAsia="Times New Roman" w:hAnsi="Constantia"/>
      <w:b/>
      <w:bCs/>
      <w:i/>
      <w:iCs/>
      <w:color w:val="622423"/>
      <w:sz w:val="20"/>
      <w:szCs w:val="20"/>
    </w:rPr>
  </w:style>
  <w:style w:type="paragraph" w:styleId="2">
    <w:name w:val="heading 2"/>
    <w:basedOn w:val="a1"/>
    <w:next w:val="a1"/>
    <w:link w:val="20"/>
    <w:qFormat/>
    <w:rsid w:val="00655A96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655A9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655A96"/>
    <w:pPr>
      <w:keepNext/>
      <w:widowControl w:val="0"/>
      <w:suppressAutoHyphens/>
      <w:spacing w:before="240" w:after="60" w:line="240" w:lineRule="auto"/>
      <w:outlineLvl w:val="3"/>
    </w:pPr>
    <w:rPr>
      <w:rFonts w:eastAsia="Times New Roman"/>
      <w:b/>
      <w:bCs/>
      <w:kern w:val="1"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655A96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5A96"/>
    <w:rPr>
      <w:rFonts w:ascii="Constantia" w:eastAsia="Times New Roman" w:hAnsi="Constant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rsid w:val="00655A96"/>
    <w:rPr>
      <w:rFonts w:ascii="Cambria" w:eastAsia="Times New Roman" w:hAnsi="Cambri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rsid w:val="00655A96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5A96"/>
    <w:rPr>
      <w:rFonts w:eastAsia="Times New Roman"/>
      <w:b/>
      <w:bCs/>
      <w:kern w:val="1"/>
      <w:sz w:val="28"/>
      <w:szCs w:val="28"/>
    </w:rPr>
  </w:style>
  <w:style w:type="character" w:customStyle="1" w:styleId="50">
    <w:name w:val="Заголовок 5 Знак"/>
    <w:link w:val="5"/>
    <w:uiPriority w:val="9"/>
    <w:rsid w:val="00655A96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11">
    <w:name w:val="Основной шрифт абзаца1"/>
    <w:rsid w:val="00655A96"/>
  </w:style>
  <w:style w:type="character" w:styleId="a5">
    <w:name w:val="Hyperlink"/>
    <w:rsid w:val="00655A96"/>
    <w:rPr>
      <w:color w:val="0000FF"/>
      <w:u w:val="single"/>
    </w:rPr>
  </w:style>
  <w:style w:type="paragraph" w:customStyle="1" w:styleId="a6">
    <w:name w:val="Заголовок"/>
    <w:basedOn w:val="a1"/>
    <w:next w:val="a7"/>
    <w:rsid w:val="00655A9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7">
    <w:name w:val="Body Text"/>
    <w:basedOn w:val="a1"/>
    <w:link w:val="a8"/>
    <w:rsid w:val="00655A9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8">
    <w:name w:val="Основной текст Знак"/>
    <w:link w:val="a7"/>
    <w:rsid w:val="00655A96"/>
    <w:rPr>
      <w:rFonts w:ascii="Times New Roman" w:eastAsia="Lucida Sans Unicode" w:hAnsi="Times New Roman"/>
      <w:kern w:val="1"/>
      <w:sz w:val="24"/>
      <w:szCs w:val="24"/>
    </w:rPr>
  </w:style>
  <w:style w:type="paragraph" w:styleId="a9">
    <w:name w:val="Title"/>
    <w:basedOn w:val="a6"/>
    <w:next w:val="aa"/>
    <w:link w:val="ab"/>
    <w:qFormat/>
    <w:rsid w:val="00655A96"/>
  </w:style>
  <w:style w:type="character" w:customStyle="1" w:styleId="ab">
    <w:name w:val="Название Знак"/>
    <w:link w:val="a9"/>
    <w:rsid w:val="00655A96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6"/>
    <w:next w:val="a7"/>
    <w:link w:val="ac"/>
    <w:qFormat/>
    <w:rsid w:val="00655A96"/>
    <w:pPr>
      <w:jc w:val="center"/>
    </w:pPr>
    <w:rPr>
      <w:i/>
      <w:iCs/>
    </w:rPr>
  </w:style>
  <w:style w:type="character" w:customStyle="1" w:styleId="ac">
    <w:name w:val="Подзаголовок Знак"/>
    <w:link w:val="aa"/>
    <w:rsid w:val="00655A96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d">
    <w:name w:val="List"/>
    <w:basedOn w:val="a7"/>
    <w:rsid w:val="00655A96"/>
    <w:rPr>
      <w:rFonts w:cs="Tahoma"/>
    </w:rPr>
  </w:style>
  <w:style w:type="paragraph" w:customStyle="1" w:styleId="12">
    <w:name w:val="Название1"/>
    <w:basedOn w:val="a1"/>
    <w:rsid w:val="00655A9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1"/>
    <w:rsid w:val="00655A9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31">
    <w:name w:val="Основной текст 31"/>
    <w:basedOn w:val="a1"/>
    <w:rsid w:val="00655A96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1"/>
      <w:sz w:val="24"/>
      <w:szCs w:val="24"/>
    </w:rPr>
  </w:style>
  <w:style w:type="paragraph" w:styleId="ae">
    <w:name w:val="Normal (Web)"/>
    <w:basedOn w:val="a1"/>
    <w:rsid w:val="00655A96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">
    <w:name w:val="Содержимое таблицы"/>
    <w:basedOn w:val="a1"/>
    <w:rsid w:val="00655A9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655A96"/>
    <w:pPr>
      <w:jc w:val="center"/>
    </w:pPr>
    <w:rPr>
      <w:b/>
      <w:bCs/>
    </w:rPr>
  </w:style>
  <w:style w:type="numbering" w:customStyle="1" w:styleId="14">
    <w:name w:val="Нет списка1"/>
    <w:next w:val="a4"/>
    <w:semiHidden/>
    <w:unhideWhenUsed/>
    <w:rsid w:val="00655A96"/>
  </w:style>
  <w:style w:type="paragraph" w:styleId="af1">
    <w:name w:val="No Spacing"/>
    <w:uiPriority w:val="1"/>
    <w:qFormat/>
    <w:rsid w:val="00655A96"/>
    <w:rPr>
      <w:sz w:val="22"/>
      <w:szCs w:val="22"/>
      <w:lang w:eastAsia="en-US"/>
    </w:rPr>
  </w:style>
  <w:style w:type="paragraph" w:styleId="af2">
    <w:name w:val="List Paragraph"/>
    <w:basedOn w:val="a1"/>
    <w:uiPriority w:val="34"/>
    <w:qFormat/>
    <w:rsid w:val="00655A96"/>
    <w:pPr>
      <w:ind w:left="720"/>
      <w:contextualSpacing/>
    </w:pPr>
  </w:style>
  <w:style w:type="character" w:styleId="af3">
    <w:name w:val="Strong"/>
    <w:uiPriority w:val="22"/>
    <w:qFormat/>
    <w:rsid w:val="00655A96"/>
    <w:rPr>
      <w:b/>
      <w:bCs/>
    </w:rPr>
  </w:style>
  <w:style w:type="paragraph" w:customStyle="1" w:styleId="15">
    <w:name w:val="Без интервала1"/>
    <w:rsid w:val="00655A96"/>
    <w:pPr>
      <w:widowControl w:val="0"/>
      <w:suppressAutoHyphens/>
    </w:pPr>
    <w:rPr>
      <w:rFonts w:eastAsia="Times New Roman"/>
      <w:kern w:val="2"/>
      <w:lang w:eastAsia="ar-SA"/>
    </w:rPr>
  </w:style>
  <w:style w:type="character" w:customStyle="1" w:styleId="WW8Num3z0">
    <w:name w:val="WW8Num3z0"/>
    <w:rsid w:val="00655A96"/>
    <w:rPr>
      <w:rFonts w:ascii="Times New Roman" w:hAnsi="Times New Roman" w:cs="Times New Roman"/>
    </w:rPr>
  </w:style>
  <w:style w:type="character" w:customStyle="1" w:styleId="af4">
    <w:name w:val="Основной текст_"/>
    <w:link w:val="16"/>
    <w:rsid w:val="00655A96"/>
    <w:rPr>
      <w:sz w:val="26"/>
      <w:szCs w:val="26"/>
      <w:shd w:val="clear" w:color="auto" w:fill="FFFFFF"/>
    </w:rPr>
  </w:style>
  <w:style w:type="character" w:customStyle="1" w:styleId="af5">
    <w:name w:val="Основной текст + Полужирный;Курсив"/>
    <w:rsid w:val="00655A96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6">
    <w:name w:val="Основной текст1"/>
    <w:basedOn w:val="a1"/>
    <w:link w:val="af4"/>
    <w:rsid w:val="00655A96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paragraph" w:styleId="af6">
    <w:name w:val="Body Text Indent"/>
    <w:basedOn w:val="a1"/>
    <w:link w:val="af7"/>
    <w:unhideWhenUsed/>
    <w:rsid w:val="00655A96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655A96"/>
    <w:rPr>
      <w:sz w:val="22"/>
      <w:szCs w:val="22"/>
      <w:lang w:eastAsia="en-US"/>
    </w:rPr>
  </w:style>
  <w:style w:type="paragraph" w:customStyle="1" w:styleId="a">
    <w:name w:val="Спиоск"/>
    <w:basedOn w:val="a1"/>
    <w:rsid w:val="00655A96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32">
    <w:name w:val="Основной шрифт абзаца3"/>
    <w:rsid w:val="00655A96"/>
  </w:style>
  <w:style w:type="paragraph" w:styleId="af8">
    <w:name w:val="Balloon Text"/>
    <w:basedOn w:val="a1"/>
    <w:link w:val="af9"/>
    <w:unhideWhenUsed/>
    <w:rsid w:val="0065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655A96"/>
    <w:rPr>
      <w:rFonts w:ascii="Tahoma" w:hAnsi="Tahoma" w:cs="Tahoma"/>
      <w:sz w:val="16"/>
      <w:szCs w:val="16"/>
      <w:lang w:eastAsia="en-US"/>
    </w:rPr>
  </w:style>
  <w:style w:type="numbering" w:customStyle="1" w:styleId="110">
    <w:name w:val="Нет списка11"/>
    <w:next w:val="a4"/>
    <w:semiHidden/>
    <w:unhideWhenUsed/>
    <w:rsid w:val="00655A96"/>
  </w:style>
  <w:style w:type="character" w:customStyle="1" w:styleId="WW8Num2z0">
    <w:name w:val="WW8Num2z0"/>
    <w:rsid w:val="00655A96"/>
    <w:rPr>
      <w:rFonts w:ascii="Times New Roman" w:hAnsi="Times New Roman"/>
    </w:rPr>
  </w:style>
  <w:style w:type="character" w:customStyle="1" w:styleId="WW8Num3z1">
    <w:name w:val="WW8Num3z1"/>
    <w:rsid w:val="00655A96"/>
    <w:rPr>
      <w:rFonts w:ascii="OpenSymbol" w:hAnsi="OpenSymbol" w:cs="OpenSymbol"/>
    </w:rPr>
  </w:style>
  <w:style w:type="character" w:customStyle="1" w:styleId="WW8Num4z0">
    <w:name w:val="WW8Num4z0"/>
    <w:rsid w:val="00655A96"/>
    <w:rPr>
      <w:rFonts w:ascii="Times New Roman" w:hAnsi="Times New Roman"/>
    </w:rPr>
  </w:style>
  <w:style w:type="character" w:customStyle="1" w:styleId="WW8Num6z0">
    <w:name w:val="WW8Num6z0"/>
    <w:rsid w:val="00655A96"/>
    <w:rPr>
      <w:rFonts w:ascii="Symbol" w:hAnsi="Symbol" w:cs="OpenSymbol"/>
    </w:rPr>
  </w:style>
  <w:style w:type="character" w:customStyle="1" w:styleId="WW8Num7z0">
    <w:name w:val="WW8Num7z0"/>
    <w:rsid w:val="00655A96"/>
    <w:rPr>
      <w:rFonts w:ascii="Symbol" w:hAnsi="Symbol" w:cs="OpenSymbol"/>
    </w:rPr>
  </w:style>
  <w:style w:type="character" w:customStyle="1" w:styleId="WW8Num8z0">
    <w:name w:val="WW8Num8z0"/>
    <w:rsid w:val="00655A96"/>
    <w:rPr>
      <w:rFonts w:ascii="Symbol" w:hAnsi="Symbol" w:cs="Times New Roman"/>
    </w:rPr>
  </w:style>
  <w:style w:type="character" w:customStyle="1" w:styleId="WW8Num9z0">
    <w:name w:val="WW8Num9z0"/>
    <w:rsid w:val="00655A96"/>
    <w:rPr>
      <w:rFonts w:ascii="Wingdings" w:hAnsi="Wingdings"/>
    </w:rPr>
  </w:style>
  <w:style w:type="character" w:customStyle="1" w:styleId="WW8Num11z0">
    <w:name w:val="WW8Num11z0"/>
    <w:rsid w:val="00655A96"/>
    <w:rPr>
      <w:rFonts w:ascii="Symbol" w:hAnsi="Symbol"/>
    </w:rPr>
  </w:style>
  <w:style w:type="character" w:customStyle="1" w:styleId="WW8Num12z0">
    <w:name w:val="WW8Num12z0"/>
    <w:rsid w:val="00655A96"/>
    <w:rPr>
      <w:rFonts w:ascii="Symbol" w:hAnsi="Symbol"/>
    </w:rPr>
  </w:style>
  <w:style w:type="character" w:customStyle="1" w:styleId="Absatz-Standardschriftart">
    <w:name w:val="Absatz-Standardschriftart"/>
    <w:rsid w:val="00655A96"/>
  </w:style>
  <w:style w:type="character" w:customStyle="1" w:styleId="WW8Num10z0">
    <w:name w:val="WW8Num10z0"/>
    <w:rsid w:val="00655A96"/>
    <w:rPr>
      <w:rFonts w:ascii="Symbol" w:hAnsi="Symbol"/>
    </w:rPr>
  </w:style>
  <w:style w:type="character" w:customStyle="1" w:styleId="WW8Num13z0">
    <w:name w:val="WW8Num13z0"/>
    <w:rsid w:val="00655A96"/>
    <w:rPr>
      <w:rFonts w:ascii="Symbol" w:hAnsi="Symbol"/>
    </w:rPr>
  </w:style>
  <w:style w:type="character" w:customStyle="1" w:styleId="WW8Num14z0">
    <w:name w:val="WW8Num14z0"/>
    <w:rsid w:val="00655A96"/>
    <w:rPr>
      <w:rFonts w:ascii="Symbol" w:hAnsi="Symbol"/>
    </w:rPr>
  </w:style>
  <w:style w:type="character" w:customStyle="1" w:styleId="WW8Num14z1">
    <w:name w:val="WW8Num14z1"/>
    <w:rsid w:val="00655A96"/>
    <w:rPr>
      <w:rFonts w:ascii="Courier New" w:hAnsi="Courier New" w:cs="Courier New"/>
    </w:rPr>
  </w:style>
  <w:style w:type="character" w:customStyle="1" w:styleId="WW8Num14z2">
    <w:name w:val="WW8Num14z2"/>
    <w:rsid w:val="00655A96"/>
    <w:rPr>
      <w:rFonts w:ascii="Wingdings" w:hAnsi="Wingdings"/>
    </w:rPr>
  </w:style>
  <w:style w:type="character" w:customStyle="1" w:styleId="WW8Num5z0">
    <w:name w:val="WW8Num5z0"/>
    <w:rsid w:val="00655A96"/>
    <w:rPr>
      <w:rFonts w:ascii="Wingdings 2" w:hAnsi="Wingdings 2"/>
    </w:rPr>
  </w:style>
  <w:style w:type="character" w:customStyle="1" w:styleId="WW8Num5z1">
    <w:name w:val="WW8Num5z1"/>
    <w:rsid w:val="00655A96"/>
    <w:rPr>
      <w:rFonts w:ascii="OpenSymbol" w:hAnsi="OpenSymbol" w:cs="OpenSymbol"/>
    </w:rPr>
  </w:style>
  <w:style w:type="character" w:customStyle="1" w:styleId="21">
    <w:name w:val="Основной шрифт абзаца2"/>
    <w:rsid w:val="00655A96"/>
  </w:style>
  <w:style w:type="character" w:customStyle="1" w:styleId="afa">
    <w:name w:val="Маркеры списка"/>
    <w:rsid w:val="00655A96"/>
    <w:rPr>
      <w:rFonts w:ascii="OpenSymbol" w:eastAsia="OpenSymbol" w:hAnsi="OpenSymbol" w:cs="OpenSymbol"/>
    </w:rPr>
  </w:style>
  <w:style w:type="character" w:customStyle="1" w:styleId="WW8Num16z0">
    <w:name w:val="WW8Num16z0"/>
    <w:rsid w:val="00655A96"/>
    <w:rPr>
      <w:rFonts w:ascii="Symbol" w:hAnsi="Symbol"/>
    </w:rPr>
  </w:style>
  <w:style w:type="character" w:customStyle="1" w:styleId="t10">
    <w:name w:val="t10"/>
    <w:rsid w:val="00655A96"/>
  </w:style>
  <w:style w:type="character" w:styleId="afb">
    <w:name w:val="Emphasis"/>
    <w:qFormat/>
    <w:rsid w:val="00655A96"/>
    <w:rPr>
      <w:i/>
      <w:iCs/>
    </w:rPr>
  </w:style>
  <w:style w:type="paragraph" w:customStyle="1" w:styleId="33">
    <w:name w:val="Название3"/>
    <w:basedOn w:val="a1"/>
    <w:rsid w:val="00655A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1"/>
    <w:rsid w:val="00655A9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1"/>
    <w:rsid w:val="00655A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1"/>
    <w:rsid w:val="00655A9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c">
    <w:name w:val="Знак"/>
    <w:basedOn w:val="a1"/>
    <w:rsid w:val="00655A96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styleId="HTML">
    <w:name w:val="HTML Preformatted"/>
    <w:basedOn w:val="a1"/>
    <w:link w:val="HTML0"/>
    <w:rsid w:val="00655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655A96"/>
    <w:rPr>
      <w:rFonts w:ascii="Courier New" w:eastAsia="Times New Roman" w:hAnsi="Courier New" w:cs="Courier New"/>
      <w:lang w:eastAsia="ar-SA"/>
    </w:rPr>
  </w:style>
  <w:style w:type="paragraph" w:customStyle="1" w:styleId="western">
    <w:name w:val="western"/>
    <w:basedOn w:val="a1"/>
    <w:rsid w:val="00655A9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1"/>
    <w:rsid w:val="00655A96"/>
    <w:pPr>
      <w:widowControl w:val="0"/>
      <w:suppressAutoHyphens/>
      <w:spacing w:before="280" w:after="280" w:line="240" w:lineRule="auto"/>
    </w:pPr>
    <w:rPr>
      <w:rFonts w:ascii="Arial CYR" w:eastAsia="Lucida Sans Unicode" w:hAnsi="Arial CYR" w:cs="Arial CYR"/>
      <w:sz w:val="20"/>
      <w:szCs w:val="20"/>
      <w:lang w:eastAsia="ar-SA"/>
    </w:rPr>
  </w:style>
  <w:style w:type="paragraph" w:customStyle="1" w:styleId="24">
    <w:name w:val="Красная строка2"/>
    <w:basedOn w:val="a7"/>
    <w:rsid w:val="00655A96"/>
    <w:pPr>
      <w:widowControl/>
      <w:spacing w:line="100" w:lineRule="atLeast"/>
      <w:ind w:firstLine="283"/>
    </w:pPr>
    <w:rPr>
      <w:rFonts w:eastAsia="Times New Roman"/>
      <w:lang w:eastAsia="ar-SA"/>
    </w:rPr>
  </w:style>
  <w:style w:type="character" w:styleId="afd">
    <w:name w:val="Subtle Emphasis"/>
    <w:uiPriority w:val="19"/>
    <w:qFormat/>
    <w:rsid w:val="00655A96"/>
    <w:rPr>
      <w:i/>
      <w:iCs/>
      <w:color w:val="808080"/>
    </w:rPr>
  </w:style>
  <w:style w:type="paragraph" w:customStyle="1" w:styleId="Standard">
    <w:name w:val="Standard"/>
    <w:rsid w:val="00655A96"/>
    <w:pPr>
      <w:widowControl w:val="0"/>
      <w:suppressAutoHyphens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customStyle="1" w:styleId="41">
    <w:name w:val="Знак Знак Знак Знак Знак Знак Знак4"/>
    <w:basedOn w:val="a1"/>
    <w:rsid w:val="00655A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e">
    <w:name w:val="header"/>
    <w:basedOn w:val="a1"/>
    <w:link w:val="aff"/>
    <w:unhideWhenUsed/>
    <w:rsid w:val="00655A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">
    <w:name w:val="Верхний колонтитул Знак"/>
    <w:link w:val="afe"/>
    <w:rsid w:val="00655A9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Абзац списка1"/>
    <w:basedOn w:val="a1"/>
    <w:rsid w:val="00655A96"/>
    <w:pPr>
      <w:spacing w:after="0" w:line="240" w:lineRule="auto"/>
      <w:ind w:left="720"/>
    </w:pPr>
    <w:rPr>
      <w:rFonts w:ascii="Times New Roman" w:hAnsi="Times New Roman"/>
      <w:sz w:val="28"/>
      <w:szCs w:val="28"/>
      <w:lang w:eastAsia="ar-SA"/>
    </w:rPr>
  </w:style>
  <w:style w:type="paragraph" w:customStyle="1" w:styleId="18">
    <w:name w:val="Знак1"/>
    <w:basedOn w:val="a1"/>
    <w:rsid w:val="00655A9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0">
    <w:name w:val="Базовый"/>
    <w:rsid w:val="00655A9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5">
    <w:name w:val="Body Text Indent 2"/>
    <w:basedOn w:val="a1"/>
    <w:link w:val="26"/>
    <w:uiPriority w:val="99"/>
    <w:unhideWhenUsed/>
    <w:rsid w:val="00655A96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Mangal"/>
      <w:sz w:val="24"/>
      <w:szCs w:val="21"/>
      <w:lang w:eastAsia="hi-IN" w:bidi="hi-IN"/>
    </w:rPr>
  </w:style>
  <w:style w:type="character" w:customStyle="1" w:styleId="26">
    <w:name w:val="Основной текст с отступом 2 Знак"/>
    <w:link w:val="25"/>
    <w:uiPriority w:val="99"/>
    <w:rsid w:val="00655A96"/>
    <w:rPr>
      <w:rFonts w:ascii="Liberation Serif" w:eastAsia="DejaVu Sans" w:hAnsi="Liberation Serif" w:cs="Mangal"/>
      <w:sz w:val="24"/>
      <w:szCs w:val="21"/>
      <w:lang w:eastAsia="hi-IN" w:bidi="hi-IN"/>
    </w:rPr>
  </w:style>
  <w:style w:type="numbering" w:customStyle="1" w:styleId="27">
    <w:name w:val="Нет списка2"/>
    <w:next w:val="a4"/>
    <w:uiPriority w:val="99"/>
    <w:semiHidden/>
    <w:unhideWhenUsed/>
    <w:rsid w:val="00655A96"/>
  </w:style>
  <w:style w:type="character" w:customStyle="1" w:styleId="42">
    <w:name w:val="Основной шрифт абзаца4"/>
    <w:rsid w:val="00655A96"/>
  </w:style>
  <w:style w:type="character" w:customStyle="1" w:styleId="WW-Absatz-Standardschriftart">
    <w:name w:val="WW-Absatz-Standardschriftart"/>
    <w:rsid w:val="00655A96"/>
  </w:style>
  <w:style w:type="character" w:customStyle="1" w:styleId="WW-Absatz-Standardschriftart1">
    <w:name w:val="WW-Absatz-Standardschriftart1"/>
    <w:rsid w:val="00655A96"/>
  </w:style>
  <w:style w:type="character" w:customStyle="1" w:styleId="WW-Absatz-Standardschriftart11">
    <w:name w:val="WW-Absatz-Standardschriftart11"/>
    <w:rsid w:val="00655A96"/>
  </w:style>
  <w:style w:type="character" w:customStyle="1" w:styleId="WW-Absatz-Standardschriftart111">
    <w:name w:val="WW-Absatz-Standardschriftart111"/>
    <w:rsid w:val="00655A96"/>
  </w:style>
  <w:style w:type="character" w:customStyle="1" w:styleId="WW-Absatz-Standardschriftart1111">
    <w:name w:val="WW-Absatz-Standardschriftart1111"/>
    <w:rsid w:val="00655A96"/>
  </w:style>
  <w:style w:type="character" w:customStyle="1" w:styleId="WW-Absatz-Standardschriftart11111">
    <w:name w:val="WW-Absatz-Standardschriftart11111"/>
    <w:rsid w:val="00655A96"/>
  </w:style>
  <w:style w:type="character" w:styleId="aff1">
    <w:name w:val="page number"/>
    <w:rsid w:val="00655A96"/>
  </w:style>
  <w:style w:type="paragraph" w:customStyle="1" w:styleId="43">
    <w:name w:val="Название4"/>
    <w:basedOn w:val="a1"/>
    <w:rsid w:val="00655A9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1"/>
    <w:rsid w:val="00655A96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52"/>
      <w:lang w:eastAsia="ar-SA"/>
    </w:rPr>
  </w:style>
  <w:style w:type="paragraph" w:styleId="aff2">
    <w:name w:val="footer"/>
    <w:basedOn w:val="a1"/>
    <w:link w:val="aff3"/>
    <w:rsid w:val="00655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52"/>
      <w:lang w:eastAsia="ar-SA"/>
    </w:rPr>
  </w:style>
  <w:style w:type="character" w:customStyle="1" w:styleId="aff3">
    <w:name w:val="Нижний колонтитул Знак"/>
    <w:link w:val="aff2"/>
    <w:rsid w:val="00655A96"/>
    <w:rPr>
      <w:rFonts w:ascii="Times New Roman" w:eastAsia="Times New Roman" w:hAnsi="Times New Roman"/>
      <w:sz w:val="28"/>
      <w:szCs w:val="52"/>
      <w:lang w:eastAsia="ar-SA"/>
    </w:rPr>
  </w:style>
  <w:style w:type="paragraph" w:customStyle="1" w:styleId="aff4">
    <w:name w:val="Содержимое врезки"/>
    <w:basedOn w:val="a7"/>
    <w:rsid w:val="00655A96"/>
    <w:pPr>
      <w:widowControl/>
      <w:suppressAutoHyphens w:val="0"/>
    </w:pPr>
    <w:rPr>
      <w:rFonts w:eastAsia="Times New Roman"/>
      <w:kern w:val="0"/>
      <w:sz w:val="28"/>
      <w:szCs w:val="52"/>
      <w:lang w:eastAsia="ar-SA"/>
    </w:rPr>
  </w:style>
  <w:style w:type="paragraph" w:customStyle="1" w:styleId="text">
    <w:name w:val="text"/>
    <w:basedOn w:val="a1"/>
    <w:rsid w:val="00655A96"/>
    <w:pPr>
      <w:spacing w:before="65" w:after="65" w:line="100" w:lineRule="atLeast"/>
      <w:ind w:firstLine="30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numbering" w:customStyle="1" w:styleId="35">
    <w:name w:val="Нет списка3"/>
    <w:next w:val="a4"/>
    <w:uiPriority w:val="99"/>
    <w:semiHidden/>
    <w:unhideWhenUsed/>
    <w:rsid w:val="00655A96"/>
  </w:style>
  <w:style w:type="table" w:styleId="aff5">
    <w:name w:val="Table Grid"/>
    <w:basedOn w:val="a3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4"/>
    <w:semiHidden/>
    <w:unhideWhenUsed/>
    <w:rsid w:val="00655A96"/>
  </w:style>
  <w:style w:type="character" w:customStyle="1" w:styleId="WW8Num1z0">
    <w:name w:val="WW8Num1z0"/>
    <w:rsid w:val="00655A96"/>
    <w:rPr>
      <w:rFonts w:ascii="Symbol" w:hAnsi="Symbol"/>
    </w:rPr>
  </w:style>
  <w:style w:type="character" w:customStyle="1" w:styleId="WW8Num4z1">
    <w:name w:val="WW8Num4z1"/>
    <w:rsid w:val="00655A96"/>
    <w:rPr>
      <w:rFonts w:ascii="Courier New" w:hAnsi="Courier New" w:cs="Courier New"/>
    </w:rPr>
  </w:style>
  <w:style w:type="character" w:customStyle="1" w:styleId="WW8Num4z2">
    <w:name w:val="WW8Num4z2"/>
    <w:rsid w:val="00655A96"/>
    <w:rPr>
      <w:rFonts w:ascii="Wingdings" w:hAnsi="Wingdings"/>
    </w:rPr>
  </w:style>
  <w:style w:type="numbering" w:customStyle="1" w:styleId="51">
    <w:name w:val="Нет списка5"/>
    <w:next w:val="a4"/>
    <w:uiPriority w:val="99"/>
    <w:semiHidden/>
    <w:unhideWhenUsed/>
    <w:rsid w:val="00655A96"/>
  </w:style>
  <w:style w:type="character" w:customStyle="1" w:styleId="WW-Absatz-Standardschriftart111111">
    <w:name w:val="WW-Absatz-Standardschriftart111111"/>
    <w:rsid w:val="00655A96"/>
  </w:style>
  <w:style w:type="character" w:customStyle="1" w:styleId="WW-Absatz-Standardschriftart1111111">
    <w:name w:val="WW-Absatz-Standardschriftart1111111"/>
    <w:rsid w:val="00655A96"/>
  </w:style>
  <w:style w:type="character" w:customStyle="1" w:styleId="WW-Absatz-Standardschriftart11111111">
    <w:name w:val="WW-Absatz-Standardschriftart11111111"/>
    <w:rsid w:val="00655A96"/>
  </w:style>
  <w:style w:type="character" w:customStyle="1" w:styleId="WW-Absatz-Standardschriftart111111111">
    <w:name w:val="WW-Absatz-Standardschriftart111111111"/>
    <w:rsid w:val="00655A96"/>
  </w:style>
  <w:style w:type="character" w:customStyle="1" w:styleId="WW-Absatz-Standardschriftart1111111111">
    <w:name w:val="WW-Absatz-Standardschriftart1111111111"/>
    <w:rsid w:val="00655A96"/>
  </w:style>
  <w:style w:type="character" w:customStyle="1" w:styleId="WW-Absatz-Standardschriftart11111111111">
    <w:name w:val="WW-Absatz-Standardschriftart11111111111"/>
    <w:rsid w:val="00655A96"/>
  </w:style>
  <w:style w:type="character" w:customStyle="1" w:styleId="WW-Absatz-Standardschriftart111111111111">
    <w:name w:val="WW-Absatz-Standardschriftart111111111111"/>
    <w:rsid w:val="00655A96"/>
  </w:style>
  <w:style w:type="character" w:customStyle="1" w:styleId="WW-Absatz-Standardschriftart1111111111111">
    <w:name w:val="WW-Absatz-Standardschriftart1111111111111"/>
    <w:rsid w:val="00655A96"/>
  </w:style>
  <w:style w:type="character" w:customStyle="1" w:styleId="WW-Absatz-Standardschriftart11111111111111">
    <w:name w:val="WW-Absatz-Standardschriftart11111111111111"/>
    <w:rsid w:val="00655A96"/>
  </w:style>
  <w:style w:type="character" w:customStyle="1" w:styleId="WW-Absatz-Standardschriftart111111111111111">
    <w:name w:val="WW-Absatz-Standardschriftart111111111111111"/>
    <w:rsid w:val="00655A96"/>
  </w:style>
  <w:style w:type="character" w:customStyle="1" w:styleId="aff6">
    <w:name w:val="Символ нумерации"/>
    <w:rsid w:val="00655A96"/>
  </w:style>
  <w:style w:type="numbering" w:customStyle="1" w:styleId="6">
    <w:name w:val="Нет списка6"/>
    <w:next w:val="a4"/>
    <w:uiPriority w:val="99"/>
    <w:semiHidden/>
    <w:unhideWhenUsed/>
    <w:rsid w:val="00655A96"/>
  </w:style>
  <w:style w:type="numbering" w:customStyle="1" w:styleId="7">
    <w:name w:val="Нет списка7"/>
    <w:next w:val="a4"/>
    <w:uiPriority w:val="99"/>
    <w:semiHidden/>
    <w:unhideWhenUsed/>
    <w:rsid w:val="00655A96"/>
  </w:style>
  <w:style w:type="numbering" w:customStyle="1" w:styleId="8">
    <w:name w:val="Нет списка8"/>
    <w:next w:val="a4"/>
    <w:uiPriority w:val="99"/>
    <w:semiHidden/>
    <w:unhideWhenUsed/>
    <w:rsid w:val="00655A96"/>
  </w:style>
  <w:style w:type="table" w:customStyle="1" w:styleId="19">
    <w:name w:val="Сетка таблицы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3"/>
    <w:next w:val="aff5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655A96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40"/>
      <w:szCs w:val="40"/>
      <w:u w:val="none"/>
      <w:lang w:val="en-US"/>
    </w:rPr>
  </w:style>
  <w:style w:type="numbering" w:customStyle="1" w:styleId="9">
    <w:name w:val="Нет списка9"/>
    <w:next w:val="a4"/>
    <w:semiHidden/>
    <w:rsid w:val="00655A96"/>
  </w:style>
  <w:style w:type="paragraph" w:customStyle="1" w:styleId="aff7">
    <w:name w:val="Знак Знак Знак Знак"/>
    <w:basedOn w:val="a1"/>
    <w:rsid w:val="00655A9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00">
    <w:name w:val="Нет списка10"/>
    <w:next w:val="a4"/>
    <w:semiHidden/>
    <w:rsid w:val="00655A96"/>
  </w:style>
  <w:style w:type="table" w:customStyle="1" w:styleId="46">
    <w:name w:val="Сетка таблицы4"/>
    <w:basedOn w:val="a3"/>
    <w:next w:val="aff5"/>
    <w:uiPriority w:val="59"/>
    <w:rsid w:val="00655A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Book Title"/>
    <w:uiPriority w:val="33"/>
    <w:qFormat/>
    <w:rsid w:val="00655A96"/>
    <w:rPr>
      <w:b/>
      <w:bCs/>
      <w:smallCaps/>
      <w:spacing w:val="5"/>
    </w:rPr>
  </w:style>
  <w:style w:type="paragraph" w:styleId="29">
    <w:name w:val="Quote"/>
    <w:basedOn w:val="a1"/>
    <w:next w:val="a1"/>
    <w:link w:val="2a"/>
    <w:uiPriority w:val="29"/>
    <w:qFormat/>
    <w:rsid w:val="00655A96"/>
    <w:pPr>
      <w:widowControl w:val="0"/>
      <w:suppressAutoHyphens/>
      <w:spacing w:after="0" w:line="240" w:lineRule="auto"/>
    </w:pPr>
    <w:rPr>
      <w:rFonts w:ascii="Arial" w:eastAsia="Lucida Sans Unicode" w:hAnsi="Arial"/>
      <w:i/>
      <w:iCs/>
      <w:color w:val="000000"/>
      <w:sz w:val="24"/>
      <w:szCs w:val="24"/>
      <w:lang w:eastAsia="ru-RU"/>
    </w:rPr>
  </w:style>
  <w:style w:type="character" w:customStyle="1" w:styleId="2a">
    <w:name w:val="Цитата 2 Знак"/>
    <w:link w:val="29"/>
    <w:uiPriority w:val="29"/>
    <w:rsid w:val="00655A96"/>
    <w:rPr>
      <w:rFonts w:ascii="Arial" w:eastAsia="Lucida Sans Unicode" w:hAnsi="Arial"/>
      <w:i/>
      <w:iCs/>
      <w:color w:val="000000"/>
      <w:sz w:val="24"/>
      <w:szCs w:val="24"/>
    </w:rPr>
  </w:style>
  <w:style w:type="character" w:styleId="aff9">
    <w:name w:val="Intense Emphasis"/>
    <w:uiPriority w:val="21"/>
    <w:qFormat/>
    <w:rsid w:val="00655A96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655A96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655A96"/>
    <w:rPr>
      <w:b/>
      <w:bCs/>
      <w:smallCaps/>
      <w:color w:val="C0504D"/>
      <w:spacing w:val="5"/>
      <w:u w:val="single"/>
    </w:rPr>
  </w:style>
  <w:style w:type="table" w:customStyle="1" w:styleId="52">
    <w:name w:val="Сетка таблицы5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6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0" w:lineRule="exact"/>
      <w:ind w:firstLine="8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00" w:lineRule="exact"/>
      <w:ind w:firstLine="5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75" w:lineRule="exact"/>
      <w:ind w:firstLine="12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55A96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4">
    <w:name w:val="Font Style14"/>
    <w:uiPriority w:val="99"/>
    <w:rsid w:val="00655A96"/>
    <w:rPr>
      <w:rFonts w:ascii="Lucida Sans Unicode" w:hAnsi="Lucida Sans Unicode" w:cs="Lucida Sans Unicode"/>
      <w:sz w:val="32"/>
      <w:szCs w:val="32"/>
    </w:rPr>
  </w:style>
  <w:style w:type="character" w:customStyle="1" w:styleId="FontStyle15">
    <w:name w:val="Font Style15"/>
    <w:uiPriority w:val="99"/>
    <w:rsid w:val="00655A96"/>
    <w:rPr>
      <w:rFonts w:ascii="Times New Roman" w:hAnsi="Times New Roman" w:cs="Times New Roman"/>
      <w:sz w:val="40"/>
      <w:szCs w:val="40"/>
    </w:rPr>
  </w:style>
  <w:style w:type="character" w:customStyle="1" w:styleId="FontStyle16">
    <w:name w:val="Font Style16"/>
    <w:uiPriority w:val="99"/>
    <w:rsid w:val="00655A96"/>
    <w:rPr>
      <w:rFonts w:ascii="Bookman Old Style" w:hAnsi="Bookman Old Style" w:cs="Bookman Old Style"/>
      <w:b/>
      <w:bCs/>
      <w:i/>
      <w:iCs/>
      <w:spacing w:val="30"/>
      <w:sz w:val="42"/>
      <w:szCs w:val="42"/>
    </w:rPr>
  </w:style>
  <w:style w:type="numbering" w:customStyle="1" w:styleId="120">
    <w:name w:val="Нет списка12"/>
    <w:next w:val="a4"/>
    <w:uiPriority w:val="99"/>
    <w:semiHidden/>
    <w:unhideWhenUsed/>
    <w:rsid w:val="00655A96"/>
  </w:style>
  <w:style w:type="paragraph" w:customStyle="1" w:styleId="TableContents">
    <w:name w:val="Table Contents"/>
    <w:basedOn w:val="a1"/>
    <w:rsid w:val="00655A96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60">
    <w:name w:val="Сетка таблицы6"/>
    <w:basedOn w:val="a3"/>
    <w:next w:val="aff5"/>
    <w:uiPriority w:val="59"/>
    <w:rsid w:val="0065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ункт"/>
    <w:basedOn w:val="a1"/>
    <w:rsid w:val="00655A96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0">
    <w:name w:val="Нет списка13"/>
    <w:next w:val="a4"/>
    <w:semiHidden/>
    <w:rsid w:val="00655A96"/>
  </w:style>
  <w:style w:type="numbering" w:customStyle="1" w:styleId="140">
    <w:name w:val="Нет списка14"/>
    <w:next w:val="a4"/>
    <w:uiPriority w:val="99"/>
    <w:semiHidden/>
    <w:unhideWhenUsed/>
    <w:rsid w:val="00655A96"/>
  </w:style>
  <w:style w:type="paragraph" w:customStyle="1" w:styleId="210">
    <w:name w:val="Основной текст 21"/>
    <w:basedOn w:val="a1"/>
    <w:rsid w:val="00655A96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80">
    <w:name w:val="заголовок 8"/>
    <w:basedOn w:val="a1"/>
    <w:next w:val="a1"/>
    <w:rsid w:val="00655A96"/>
    <w:pPr>
      <w:keepNext/>
      <w:suppressAutoHyphens/>
      <w:spacing w:after="0" w:line="240" w:lineRule="atLeast"/>
      <w:jc w:val="center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15z0">
    <w:name w:val="WW8Num15z0"/>
    <w:rsid w:val="00655A96"/>
    <w:rPr>
      <w:b/>
    </w:rPr>
  </w:style>
  <w:style w:type="character" w:customStyle="1" w:styleId="WW8Num17z0">
    <w:name w:val="WW8Num17z0"/>
    <w:rsid w:val="00655A96"/>
    <w:rPr>
      <w:rFonts w:ascii="Wingdings" w:hAnsi="Wingdings"/>
    </w:rPr>
  </w:style>
  <w:style w:type="character" w:customStyle="1" w:styleId="WW8Num19z0">
    <w:name w:val="WW8Num19z0"/>
    <w:rsid w:val="00655A96"/>
    <w:rPr>
      <w:b/>
    </w:rPr>
  </w:style>
  <w:style w:type="character" w:customStyle="1" w:styleId="WW8Num20z0">
    <w:name w:val="WW8Num20z0"/>
    <w:rsid w:val="00655A96"/>
    <w:rPr>
      <w:rFonts w:ascii="Symbol" w:hAnsi="Symbol"/>
    </w:rPr>
  </w:style>
  <w:style w:type="character" w:customStyle="1" w:styleId="WW8Num21z0">
    <w:name w:val="WW8Num21z0"/>
    <w:rsid w:val="00655A96"/>
    <w:rPr>
      <w:rFonts w:ascii="Wingdings" w:hAnsi="Wingdings"/>
    </w:rPr>
  </w:style>
  <w:style w:type="character" w:customStyle="1" w:styleId="WW8Num21z1">
    <w:name w:val="WW8Num21z1"/>
    <w:rsid w:val="00655A96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655A96"/>
    <w:rPr>
      <w:rFonts w:ascii="Symbol" w:hAnsi="Symbol"/>
    </w:rPr>
  </w:style>
  <w:style w:type="character" w:customStyle="1" w:styleId="WW8Num23z0">
    <w:name w:val="WW8Num23z0"/>
    <w:rsid w:val="00655A96"/>
    <w:rPr>
      <w:rFonts w:ascii="Symbol" w:hAnsi="Symbol"/>
    </w:rPr>
  </w:style>
  <w:style w:type="character" w:customStyle="1" w:styleId="WW8Num24z0">
    <w:name w:val="WW8Num24z0"/>
    <w:rsid w:val="00655A96"/>
    <w:rPr>
      <w:rFonts w:ascii="Symbol" w:hAnsi="Symbol"/>
    </w:rPr>
  </w:style>
  <w:style w:type="character" w:customStyle="1" w:styleId="WW8Num25z0">
    <w:name w:val="WW8Num25z0"/>
    <w:rsid w:val="00655A96"/>
    <w:rPr>
      <w:rFonts w:ascii="Wingdings" w:hAnsi="Wingdings"/>
    </w:rPr>
  </w:style>
  <w:style w:type="character" w:customStyle="1" w:styleId="WW8Num30z0">
    <w:name w:val="WW8Num30z0"/>
    <w:rsid w:val="00655A96"/>
    <w:rPr>
      <w:rFonts w:ascii="Symbol" w:hAnsi="Symbol"/>
    </w:rPr>
  </w:style>
  <w:style w:type="character" w:customStyle="1" w:styleId="WW8Num30z1">
    <w:name w:val="WW8Num30z1"/>
    <w:rsid w:val="00655A96"/>
    <w:rPr>
      <w:rFonts w:ascii="Courier New" w:hAnsi="Courier New" w:cs="Courier New"/>
    </w:rPr>
  </w:style>
  <w:style w:type="character" w:customStyle="1" w:styleId="WW8Num30z2">
    <w:name w:val="WW8Num30z2"/>
    <w:rsid w:val="00655A96"/>
    <w:rPr>
      <w:rFonts w:ascii="Wingdings" w:hAnsi="Wingdings"/>
    </w:rPr>
  </w:style>
  <w:style w:type="character" w:customStyle="1" w:styleId="WW8Num30z4">
    <w:name w:val="WW8Num30z4"/>
    <w:rsid w:val="00655A96"/>
    <w:rPr>
      <w:rFonts w:ascii="Courier New" w:hAnsi="Courier New" w:cs="Courier New"/>
    </w:rPr>
  </w:style>
  <w:style w:type="character" w:customStyle="1" w:styleId="WW8Num32z0">
    <w:name w:val="WW8Num32z0"/>
    <w:rsid w:val="00655A96"/>
    <w:rPr>
      <w:rFonts w:ascii="Symbol" w:hAnsi="Symbol"/>
    </w:rPr>
  </w:style>
  <w:style w:type="character" w:customStyle="1" w:styleId="WW8Num34z0">
    <w:name w:val="WW8Num34z0"/>
    <w:rsid w:val="00655A96"/>
    <w:rPr>
      <w:rFonts w:ascii="Wingdings" w:hAnsi="Wingdings"/>
    </w:rPr>
  </w:style>
  <w:style w:type="character" w:customStyle="1" w:styleId="WW8Num35z0">
    <w:name w:val="WW8Num35z0"/>
    <w:rsid w:val="00655A96"/>
    <w:rPr>
      <w:rFonts w:ascii="Symbol" w:hAnsi="Symbol"/>
    </w:rPr>
  </w:style>
  <w:style w:type="character" w:customStyle="1" w:styleId="WW8Num36z0">
    <w:name w:val="WW8Num36z0"/>
    <w:rsid w:val="00655A96"/>
    <w:rPr>
      <w:rFonts w:ascii="Symbol" w:hAnsi="Symbol"/>
    </w:rPr>
  </w:style>
  <w:style w:type="character" w:customStyle="1" w:styleId="WW8Num37z0">
    <w:name w:val="WW8Num37z0"/>
    <w:rsid w:val="00655A96"/>
    <w:rPr>
      <w:rFonts w:ascii="Symbol" w:hAnsi="Symbol"/>
    </w:rPr>
  </w:style>
  <w:style w:type="character" w:customStyle="1" w:styleId="WW8Num38z0">
    <w:name w:val="WW8Num38z0"/>
    <w:rsid w:val="00655A96"/>
    <w:rPr>
      <w:rFonts w:ascii="Symbol" w:hAnsi="Symbol"/>
    </w:rPr>
  </w:style>
  <w:style w:type="character" w:customStyle="1" w:styleId="WW8Num23z1">
    <w:name w:val="WW8Num23z1"/>
    <w:rsid w:val="00655A96"/>
    <w:rPr>
      <w:rFonts w:ascii="Courier New" w:hAnsi="Courier New" w:cs="Courier New"/>
    </w:rPr>
  </w:style>
  <w:style w:type="character" w:customStyle="1" w:styleId="WW8Num23z2">
    <w:name w:val="WW8Num23z2"/>
    <w:rsid w:val="00655A96"/>
    <w:rPr>
      <w:rFonts w:ascii="Wingdings" w:hAnsi="Wingdings"/>
    </w:rPr>
  </w:style>
  <w:style w:type="character" w:customStyle="1" w:styleId="WW8Num24z1">
    <w:name w:val="WW8Num24z1"/>
    <w:rsid w:val="00655A96"/>
    <w:rPr>
      <w:rFonts w:ascii="Courier New" w:hAnsi="Courier New" w:cs="Times New Roman"/>
    </w:rPr>
  </w:style>
  <w:style w:type="character" w:customStyle="1" w:styleId="WW8Num24z2">
    <w:name w:val="WW8Num24z2"/>
    <w:rsid w:val="00655A96"/>
    <w:rPr>
      <w:rFonts w:ascii="Wingdings" w:hAnsi="Wingdings"/>
    </w:rPr>
  </w:style>
  <w:style w:type="character" w:customStyle="1" w:styleId="WW8Num25z1">
    <w:name w:val="WW8Num25z1"/>
    <w:rsid w:val="00655A96"/>
    <w:rPr>
      <w:rFonts w:ascii="Times New Roman" w:hAnsi="Times New Roman"/>
    </w:rPr>
  </w:style>
  <w:style w:type="character" w:customStyle="1" w:styleId="WW8Num31z0">
    <w:name w:val="WW8Num31z0"/>
    <w:rsid w:val="00655A96"/>
    <w:rPr>
      <w:rFonts w:ascii="Symbol" w:hAnsi="Symbol"/>
    </w:rPr>
  </w:style>
  <w:style w:type="character" w:customStyle="1" w:styleId="WW8Num31z1">
    <w:name w:val="WW8Num31z1"/>
    <w:rsid w:val="00655A96"/>
    <w:rPr>
      <w:rFonts w:ascii="Courier New" w:hAnsi="Courier New"/>
    </w:rPr>
  </w:style>
  <w:style w:type="character" w:customStyle="1" w:styleId="WW8Num31z2">
    <w:name w:val="WW8Num31z2"/>
    <w:rsid w:val="00655A96"/>
    <w:rPr>
      <w:rFonts w:ascii="Wingdings" w:hAnsi="Wingdings"/>
    </w:rPr>
  </w:style>
  <w:style w:type="character" w:customStyle="1" w:styleId="WW8Num31z4">
    <w:name w:val="WW8Num31z4"/>
    <w:rsid w:val="00655A96"/>
    <w:rPr>
      <w:rFonts w:ascii="Courier New" w:hAnsi="Courier New" w:cs="Courier New"/>
    </w:rPr>
  </w:style>
  <w:style w:type="character" w:customStyle="1" w:styleId="WW8Num33z0">
    <w:name w:val="WW8Num33z0"/>
    <w:rsid w:val="00655A96"/>
    <w:rPr>
      <w:rFonts w:ascii="Symbol" w:hAnsi="Symbol"/>
    </w:rPr>
  </w:style>
  <w:style w:type="character" w:customStyle="1" w:styleId="WW8Num33z1">
    <w:name w:val="WW8Num33z1"/>
    <w:rsid w:val="00655A96"/>
    <w:rPr>
      <w:rFonts w:ascii="Courier New" w:hAnsi="Courier New" w:cs="Courier New"/>
    </w:rPr>
  </w:style>
  <w:style w:type="character" w:customStyle="1" w:styleId="WW8Num33z2">
    <w:name w:val="WW8Num33z2"/>
    <w:rsid w:val="00655A96"/>
    <w:rPr>
      <w:rFonts w:ascii="Wingdings" w:hAnsi="Wingdings"/>
    </w:rPr>
  </w:style>
  <w:style w:type="character" w:customStyle="1" w:styleId="WW8Num35z1">
    <w:name w:val="WW8Num35z1"/>
    <w:rsid w:val="00655A96"/>
    <w:rPr>
      <w:rFonts w:ascii="Courier New" w:hAnsi="Courier New" w:cs="Courier New"/>
    </w:rPr>
  </w:style>
  <w:style w:type="character" w:customStyle="1" w:styleId="WW8Num35z2">
    <w:name w:val="WW8Num35z2"/>
    <w:rsid w:val="00655A96"/>
    <w:rPr>
      <w:rFonts w:ascii="Wingdings" w:hAnsi="Wingdings"/>
    </w:rPr>
  </w:style>
  <w:style w:type="character" w:customStyle="1" w:styleId="WW8Num36z1">
    <w:name w:val="WW8Num36z1"/>
    <w:rsid w:val="00655A96"/>
    <w:rPr>
      <w:rFonts w:ascii="Courier New" w:hAnsi="Courier New" w:cs="Courier New"/>
    </w:rPr>
  </w:style>
  <w:style w:type="character" w:customStyle="1" w:styleId="WW8Num36z2">
    <w:name w:val="WW8Num36z2"/>
    <w:rsid w:val="00655A96"/>
    <w:rPr>
      <w:rFonts w:ascii="Wingdings" w:hAnsi="Wingdings"/>
    </w:rPr>
  </w:style>
  <w:style w:type="character" w:customStyle="1" w:styleId="WW8Num37z1">
    <w:name w:val="WW8Num37z1"/>
    <w:rsid w:val="00655A96"/>
    <w:rPr>
      <w:rFonts w:ascii="Courier New" w:hAnsi="Courier New" w:cs="Courier New"/>
    </w:rPr>
  </w:style>
  <w:style w:type="character" w:customStyle="1" w:styleId="WW8Num37z2">
    <w:name w:val="WW8Num37z2"/>
    <w:rsid w:val="00655A96"/>
    <w:rPr>
      <w:rFonts w:ascii="Wingdings" w:hAnsi="Wingdings"/>
    </w:rPr>
  </w:style>
  <w:style w:type="character" w:customStyle="1" w:styleId="WW8Num38z1">
    <w:name w:val="WW8Num38z1"/>
    <w:rsid w:val="00655A96"/>
    <w:rPr>
      <w:rFonts w:ascii="Courier New" w:hAnsi="Courier New" w:cs="Courier New"/>
    </w:rPr>
  </w:style>
  <w:style w:type="character" w:customStyle="1" w:styleId="WW8Num38z2">
    <w:name w:val="WW8Num38z2"/>
    <w:rsid w:val="00655A96"/>
    <w:rPr>
      <w:rFonts w:ascii="Wingdings" w:hAnsi="Wingdings"/>
    </w:rPr>
  </w:style>
  <w:style w:type="character" w:customStyle="1" w:styleId="WW8Num39z0">
    <w:name w:val="WW8Num39z0"/>
    <w:rsid w:val="00655A96"/>
    <w:rPr>
      <w:rFonts w:ascii="Symbol" w:hAnsi="Symbol"/>
    </w:rPr>
  </w:style>
  <w:style w:type="character" w:customStyle="1" w:styleId="WW8Num39z1">
    <w:name w:val="WW8Num39z1"/>
    <w:rsid w:val="00655A96"/>
    <w:rPr>
      <w:rFonts w:ascii="Courier New" w:hAnsi="Courier New" w:cs="Courier New"/>
    </w:rPr>
  </w:style>
  <w:style w:type="character" w:customStyle="1" w:styleId="WW8Num39z2">
    <w:name w:val="WW8Num39z2"/>
    <w:rsid w:val="00655A96"/>
    <w:rPr>
      <w:rFonts w:ascii="Wingdings" w:hAnsi="Wingdings"/>
    </w:rPr>
  </w:style>
  <w:style w:type="character" w:customStyle="1" w:styleId="WW8Num18z0">
    <w:name w:val="WW8Num18z0"/>
    <w:rsid w:val="00655A96"/>
    <w:rPr>
      <w:rFonts w:ascii="Wingdings" w:hAnsi="Wingdings"/>
    </w:rPr>
  </w:style>
  <w:style w:type="character" w:customStyle="1" w:styleId="WW8Num16z1">
    <w:name w:val="WW8Num16z1"/>
    <w:rsid w:val="00655A96"/>
    <w:rPr>
      <w:rFonts w:ascii="Courier New" w:hAnsi="Courier New" w:cs="Times New Roman"/>
    </w:rPr>
  </w:style>
  <w:style w:type="character" w:customStyle="1" w:styleId="WW8Num16z2">
    <w:name w:val="WW8Num16z2"/>
    <w:rsid w:val="00655A96"/>
    <w:rPr>
      <w:rFonts w:ascii="Wingdings" w:hAnsi="Wingdings"/>
    </w:rPr>
  </w:style>
  <w:style w:type="character" w:customStyle="1" w:styleId="WW8Num16z4">
    <w:name w:val="WW8Num16z4"/>
    <w:rsid w:val="00655A96"/>
    <w:rPr>
      <w:rFonts w:ascii="Courier New" w:hAnsi="Courier New" w:cs="Courier New"/>
    </w:rPr>
  </w:style>
  <w:style w:type="character" w:customStyle="1" w:styleId="WW8Num5z3">
    <w:name w:val="WW8Num5z3"/>
    <w:rsid w:val="00655A96"/>
    <w:rPr>
      <w:rFonts w:ascii="Symbol" w:hAnsi="Symbol"/>
    </w:rPr>
  </w:style>
  <w:style w:type="character" w:customStyle="1" w:styleId="WW8Num7z1">
    <w:name w:val="WW8Num7z1"/>
    <w:rsid w:val="00655A96"/>
    <w:rPr>
      <w:rFonts w:ascii="Wingdings" w:hAnsi="Wingdings"/>
      <w:color w:val="auto"/>
    </w:rPr>
  </w:style>
  <w:style w:type="character" w:customStyle="1" w:styleId="WW8Num7z2">
    <w:name w:val="WW8Num7z2"/>
    <w:rsid w:val="00655A96"/>
    <w:rPr>
      <w:rFonts w:ascii="Wingdings" w:hAnsi="Wingdings"/>
    </w:rPr>
  </w:style>
  <w:style w:type="character" w:customStyle="1" w:styleId="WW8Num7z4">
    <w:name w:val="WW8Num7z4"/>
    <w:rsid w:val="00655A96"/>
    <w:rPr>
      <w:rFonts w:ascii="Courier New" w:hAnsi="Courier New" w:cs="Courier New"/>
    </w:rPr>
  </w:style>
  <w:style w:type="character" w:customStyle="1" w:styleId="WW8Num10z1">
    <w:name w:val="WW8Num10z1"/>
    <w:rsid w:val="00655A96"/>
    <w:rPr>
      <w:rFonts w:ascii="Courier New" w:hAnsi="Courier New" w:cs="Courier New"/>
    </w:rPr>
  </w:style>
  <w:style w:type="character" w:customStyle="1" w:styleId="WW8Num10z3">
    <w:name w:val="WW8Num10z3"/>
    <w:rsid w:val="00655A96"/>
    <w:rPr>
      <w:rFonts w:ascii="Symbol" w:hAnsi="Symbol"/>
    </w:rPr>
  </w:style>
  <w:style w:type="character" w:customStyle="1" w:styleId="WW8Num11z1">
    <w:name w:val="WW8Num11z1"/>
    <w:rsid w:val="00655A96"/>
    <w:rPr>
      <w:rFonts w:ascii="Courier New" w:hAnsi="Courier New" w:cs="Courier New"/>
    </w:rPr>
  </w:style>
  <w:style w:type="character" w:customStyle="1" w:styleId="WW8Num11z2">
    <w:name w:val="WW8Num11z2"/>
    <w:rsid w:val="00655A96"/>
    <w:rPr>
      <w:rFonts w:ascii="Wingdings" w:hAnsi="Wingdings"/>
    </w:rPr>
  </w:style>
  <w:style w:type="character" w:customStyle="1" w:styleId="WW8Num20z1">
    <w:name w:val="WW8Num20z1"/>
    <w:rsid w:val="00655A96"/>
    <w:rPr>
      <w:rFonts w:ascii="Courier New" w:hAnsi="Courier New" w:cs="Times New Roman"/>
    </w:rPr>
  </w:style>
  <w:style w:type="character" w:customStyle="1" w:styleId="WW8Num20z2">
    <w:name w:val="WW8Num20z2"/>
    <w:rsid w:val="00655A96"/>
    <w:rPr>
      <w:rFonts w:ascii="Wingdings" w:hAnsi="Wingdings"/>
    </w:rPr>
  </w:style>
  <w:style w:type="character" w:customStyle="1" w:styleId="WW8Num20z4">
    <w:name w:val="WW8Num20z4"/>
    <w:rsid w:val="00655A96"/>
    <w:rPr>
      <w:rFonts w:ascii="Courier New" w:hAnsi="Courier New" w:cs="Courier New"/>
    </w:rPr>
  </w:style>
  <w:style w:type="character" w:customStyle="1" w:styleId="WW8Num24z4">
    <w:name w:val="WW8Num24z4"/>
    <w:rsid w:val="00655A96"/>
    <w:rPr>
      <w:rFonts w:ascii="Courier New" w:hAnsi="Courier New" w:cs="Courier New"/>
    </w:rPr>
  </w:style>
  <w:style w:type="character" w:customStyle="1" w:styleId="WW8Num26z0">
    <w:name w:val="WW8Num26z0"/>
    <w:rsid w:val="00655A96"/>
    <w:rPr>
      <w:rFonts w:ascii="Symbol" w:hAnsi="Symbol"/>
    </w:rPr>
  </w:style>
  <w:style w:type="character" w:customStyle="1" w:styleId="WW8Num26z1">
    <w:name w:val="WW8Num26z1"/>
    <w:rsid w:val="00655A96"/>
    <w:rPr>
      <w:rFonts w:ascii="Courier New" w:hAnsi="Courier New" w:cs="Courier New"/>
    </w:rPr>
  </w:style>
  <w:style w:type="character" w:customStyle="1" w:styleId="WW8Num26z2">
    <w:name w:val="WW8Num26z2"/>
    <w:rsid w:val="00655A96"/>
    <w:rPr>
      <w:rFonts w:ascii="Wingdings" w:hAnsi="Wingdings"/>
    </w:rPr>
  </w:style>
  <w:style w:type="character" w:customStyle="1" w:styleId="WW8Num27z0">
    <w:name w:val="WW8Num27z0"/>
    <w:rsid w:val="00655A96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  <w:rsid w:val="00655A96"/>
    <w:rPr>
      <w:sz w:val="24"/>
      <w:szCs w:val="24"/>
    </w:rPr>
  </w:style>
  <w:style w:type="character" w:customStyle="1" w:styleId="WW8Num28z0">
    <w:name w:val="WW8Num28z0"/>
    <w:rsid w:val="00655A96"/>
    <w:rPr>
      <w:rFonts w:ascii="Times New Roman" w:eastAsia="MS Mincho" w:hAnsi="Times New Roman" w:cs="Times New Roman"/>
    </w:rPr>
  </w:style>
  <w:style w:type="character" w:customStyle="1" w:styleId="WW8Num28z1">
    <w:name w:val="WW8Num28z1"/>
    <w:rsid w:val="00655A96"/>
    <w:rPr>
      <w:rFonts w:ascii="Courier New" w:hAnsi="Courier New"/>
    </w:rPr>
  </w:style>
  <w:style w:type="character" w:customStyle="1" w:styleId="WW8Num28z2">
    <w:name w:val="WW8Num28z2"/>
    <w:rsid w:val="00655A96"/>
    <w:rPr>
      <w:rFonts w:ascii="Wingdings" w:hAnsi="Wingdings"/>
    </w:rPr>
  </w:style>
  <w:style w:type="character" w:customStyle="1" w:styleId="WW8Num28z3">
    <w:name w:val="WW8Num28z3"/>
    <w:rsid w:val="00655A96"/>
    <w:rPr>
      <w:rFonts w:ascii="Symbol" w:hAnsi="Symbol"/>
    </w:rPr>
  </w:style>
  <w:style w:type="paragraph" w:customStyle="1" w:styleId="211">
    <w:name w:val="Основной текст с отступом 21"/>
    <w:basedOn w:val="a1"/>
    <w:rsid w:val="00655A96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a">
    <w:name w:val="Цитата1"/>
    <w:basedOn w:val="a1"/>
    <w:rsid w:val="00655A96"/>
    <w:pPr>
      <w:widowControl w:val="0"/>
      <w:suppressAutoHyphens/>
      <w:spacing w:after="0" w:line="240" w:lineRule="auto"/>
      <w:ind w:left="426" w:right="226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310">
    <w:name w:val="Основной текст с отступом 31"/>
    <w:basedOn w:val="a1"/>
    <w:rsid w:val="00655A96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26"/>
      <w:szCs w:val="26"/>
      <w:lang w:val="en-US" w:bidi="en-US"/>
    </w:rPr>
  </w:style>
  <w:style w:type="paragraph" w:customStyle="1" w:styleId="1b">
    <w:name w:val="Знак Знак1 Знак"/>
    <w:basedOn w:val="a1"/>
    <w:rsid w:val="00655A96"/>
    <w:pPr>
      <w:suppressAutoHyphens/>
      <w:spacing w:after="160" w:line="240" w:lineRule="exact"/>
    </w:pPr>
    <w:rPr>
      <w:rFonts w:ascii="Verdana" w:eastAsia="Times New Roman" w:hAnsi="Verdana"/>
      <w:sz w:val="20"/>
      <w:lang w:val="en-US" w:eastAsia="ar-SA"/>
    </w:rPr>
  </w:style>
  <w:style w:type="paragraph" w:customStyle="1" w:styleId="220">
    <w:name w:val="Основной текст с отступом 22"/>
    <w:basedOn w:val="a1"/>
    <w:rsid w:val="00655A96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main">
    <w:name w:val="main"/>
    <w:basedOn w:val="a1"/>
    <w:rsid w:val="00655A9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paragraph" w:customStyle="1" w:styleId="1c">
    <w:name w:val="Название объекта1"/>
    <w:basedOn w:val="a1"/>
    <w:next w:val="a1"/>
    <w:rsid w:val="00655A9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01">
    <w:name w:val="10"/>
    <w:basedOn w:val="a1"/>
    <w:rsid w:val="00655A9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c">
    <w:name w:val="a"/>
    <w:basedOn w:val="a1"/>
    <w:rsid w:val="00655A9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Список 31"/>
    <w:basedOn w:val="a1"/>
    <w:rsid w:val="00655A96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d">
    <w:name w:val="Обычный1"/>
    <w:rsid w:val="00655A96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655A96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efault">
    <w:name w:val="Default"/>
    <w:rsid w:val="00655A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1">
    <w:name w:val="Нумерованный список 22"/>
    <w:basedOn w:val="ad"/>
    <w:rsid w:val="00655A96"/>
    <w:pPr>
      <w:widowControl/>
      <w:spacing w:line="100" w:lineRule="atLeast"/>
      <w:ind w:left="720" w:hanging="360"/>
    </w:pPr>
    <w:rPr>
      <w:rFonts w:ascii="Arial" w:eastAsia="Times New Roman" w:hAnsi="Arial" w:cs="Mangal"/>
      <w:lang w:eastAsia="ar-SA"/>
    </w:rPr>
  </w:style>
  <w:style w:type="paragraph" w:customStyle="1" w:styleId="1e">
    <w:name w:val="Нумерованный список 1"/>
    <w:basedOn w:val="ad"/>
    <w:rsid w:val="00655A96"/>
    <w:pPr>
      <w:widowControl/>
      <w:spacing w:line="100" w:lineRule="atLeast"/>
      <w:ind w:left="360" w:hanging="360"/>
    </w:pPr>
    <w:rPr>
      <w:rFonts w:ascii="Arial" w:eastAsia="Times New Roman" w:hAnsi="Arial" w:cs="Mangal"/>
      <w:lang w:eastAsia="ar-SA"/>
    </w:rPr>
  </w:style>
  <w:style w:type="character" w:customStyle="1" w:styleId="WW8Num3z2">
    <w:name w:val="WW8Num3z2"/>
    <w:rsid w:val="00655A96"/>
    <w:rPr>
      <w:rFonts w:ascii="Wingdings" w:hAnsi="Wingdings"/>
    </w:rPr>
  </w:style>
  <w:style w:type="character" w:customStyle="1" w:styleId="WW8Num9z1">
    <w:name w:val="WW8Num9z1"/>
    <w:rsid w:val="00655A96"/>
    <w:rPr>
      <w:rFonts w:ascii="Courier New" w:hAnsi="Courier New" w:cs="Courier New"/>
    </w:rPr>
  </w:style>
  <w:style w:type="character" w:customStyle="1" w:styleId="WW8Num9z2">
    <w:name w:val="WW8Num9z2"/>
    <w:rsid w:val="00655A96"/>
    <w:rPr>
      <w:rFonts w:ascii="Wingdings" w:hAnsi="Wingdings"/>
    </w:rPr>
  </w:style>
  <w:style w:type="character" w:customStyle="1" w:styleId="WW8Num10z2">
    <w:name w:val="WW8Num10z2"/>
    <w:rsid w:val="00655A96"/>
    <w:rPr>
      <w:rFonts w:ascii="Wingdings" w:hAnsi="Wingdings"/>
    </w:rPr>
  </w:style>
  <w:style w:type="character" w:customStyle="1" w:styleId="WW8Num12z1">
    <w:name w:val="WW8Num12z1"/>
    <w:rsid w:val="00655A96"/>
    <w:rPr>
      <w:rFonts w:ascii="Courier New" w:hAnsi="Courier New" w:cs="Courier New"/>
    </w:rPr>
  </w:style>
  <w:style w:type="character" w:customStyle="1" w:styleId="WW8Num12z2">
    <w:name w:val="WW8Num12z2"/>
    <w:rsid w:val="00655A96"/>
    <w:rPr>
      <w:rFonts w:ascii="Wingdings" w:hAnsi="Wingdings"/>
    </w:rPr>
  </w:style>
  <w:style w:type="character" w:customStyle="1" w:styleId="WW8Num13z1">
    <w:name w:val="WW8Num13z1"/>
    <w:rsid w:val="00655A96"/>
    <w:rPr>
      <w:rFonts w:ascii="Courier New" w:hAnsi="Courier New" w:cs="Courier New"/>
    </w:rPr>
  </w:style>
  <w:style w:type="character" w:customStyle="1" w:styleId="WW8Num13z2">
    <w:name w:val="WW8Num13z2"/>
    <w:rsid w:val="00655A96"/>
    <w:rPr>
      <w:rFonts w:ascii="Wingdings" w:hAnsi="Wingdings"/>
    </w:rPr>
  </w:style>
  <w:style w:type="character" w:customStyle="1" w:styleId="WW8Num15z1">
    <w:name w:val="WW8Num15z1"/>
    <w:rsid w:val="00655A96"/>
    <w:rPr>
      <w:rFonts w:ascii="Courier New" w:hAnsi="Courier New" w:cs="Courier New"/>
    </w:rPr>
  </w:style>
  <w:style w:type="character" w:customStyle="1" w:styleId="WW8Num15z2">
    <w:name w:val="WW8Num15z2"/>
    <w:rsid w:val="00655A96"/>
    <w:rPr>
      <w:rFonts w:ascii="Wingdings" w:hAnsi="Wingdings"/>
    </w:rPr>
  </w:style>
  <w:style w:type="character" w:customStyle="1" w:styleId="WW8Num17z1">
    <w:name w:val="WW8Num17z1"/>
    <w:rsid w:val="00655A96"/>
    <w:rPr>
      <w:rFonts w:ascii="Courier New" w:hAnsi="Courier New" w:cs="Courier New"/>
    </w:rPr>
  </w:style>
  <w:style w:type="character" w:customStyle="1" w:styleId="WW8Num17z2">
    <w:name w:val="WW8Num17z2"/>
    <w:rsid w:val="00655A96"/>
    <w:rPr>
      <w:rFonts w:ascii="Wingdings" w:hAnsi="Wingdings"/>
    </w:rPr>
  </w:style>
  <w:style w:type="character" w:customStyle="1" w:styleId="highlight">
    <w:name w:val="highlight"/>
    <w:rsid w:val="00655A96"/>
  </w:style>
  <w:style w:type="character" w:customStyle="1" w:styleId="c0">
    <w:name w:val="c0"/>
    <w:rsid w:val="00655A96"/>
  </w:style>
  <w:style w:type="paragraph" w:customStyle="1" w:styleId="37">
    <w:name w:val="Абзац списка3"/>
    <w:basedOn w:val="a1"/>
    <w:uiPriority w:val="99"/>
    <w:rsid w:val="00655A96"/>
    <w:pPr>
      <w:suppressAutoHyphens/>
      <w:spacing w:after="0" w:line="240" w:lineRule="auto"/>
      <w:ind w:left="72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numbering" w:customStyle="1" w:styleId="212">
    <w:name w:val="Нет списка21"/>
    <w:next w:val="a4"/>
    <w:uiPriority w:val="99"/>
    <w:semiHidden/>
    <w:unhideWhenUsed/>
    <w:rsid w:val="00655A96"/>
  </w:style>
  <w:style w:type="paragraph" w:customStyle="1" w:styleId="LTTitel">
    <w:name w:val="???????~LT~Titel"/>
    <w:rsid w:val="00655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color w:val="000000"/>
      <w:kern w:val="1"/>
      <w:sz w:val="88"/>
      <w:szCs w:val="88"/>
      <w:lang w:val="de-DE" w:eastAsia="fa-IR" w:bidi="fa-IR"/>
    </w:rPr>
  </w:style>
  <w:style w:type="paragraph" w:customStyle="1" w:styleId="5LTGliederung1">
    <w:name w:val="?????????5~LT~Gliederung 1"/>
    <w:rsid w:val="00655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color w:val="000000"/>
      <w:kern w:val="1"/>
      <w:sz w:val="64"/>
      <w:szCs w:val="64"/>
      <w:lang w:val="de-DE" w:eastAsia="fa-IR" w:bidi="fa-IR"/>
    </w:rPr>
  </w:style>
  <w:style w:type="paragraph" w:customStyle="1" w:styleId="1LTTitel">
    <w:name w:val="?????????1~LT~Titel"/>
    <w:rsid w:val="00655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color w:val="000000"/>
      <w:kern w:val="1"/>
      <w:sz w:val="88"/>
      <w:szCs w:val="88"/>
      <w:lang w:val="de-DE" w:eastAsia="fa-IR" w:bidi="fa-IR"/>
    </w:rPr>
  </w:style>
  <w:style w:type="table" w:customStyle="1" w:styleId="70">
    <w:name w:val="Сетка таблицы7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55A96"/>
  </w:style>
  <w:style w:type="table" w:customStyle="1" w:styleId="121">
    <w:name w:val="Сетка таблицы12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655A96"/>
    <w:rPr>
      <w:rFonts w:ascii="Times New Roman" w:hAnsi="Times New Roman" w:cs="Times New Roman"/>
      <w:sz w:val="16"/>
      <w:szCs w:val="16"/>
    </w:rPr>
  </w:style>
  <w:style w:type="paragraph" w:customStyle="1" w:styleId="affd">
    <w:name w:val="Знак Знак Знак Знак"/>
    <w:basedOn w:val="a1"/>
    <w:rsid w:val="00655A9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50">
    <w:name w:val="Нет списка15"/>
    <w:next w:val="a4"/>
    <w:uiPriority w:val="99"/>
    <w:semiHidden/>
    <w:unhideWhenUsed/>
    <w:rsid w:val="00655A96"/>
  </w:style>
  <w:style w:type="numbering" w:customStyle="1" w:styleId="160">
    <w:name w:val="Нет списка16"/>
    <w:next w:val="a4"/>
    <w:uiPriority w:val="99"/>
    <w:semiHidden/>
    <w:unhideWhenUsed/>
    <w:rsid w:val="00655A96"/>
  </w:style>
  <w:style w:type="numbering" w:customStyle="1" w:styleId="1110">
    <w:name w:val="Нет списка111"/>
    <w:next w:val="a4"/>
    <w:semiHidden/>
    <w:unhideWhenUsed/>
    <w:rsid w:val="00655A96"/>
  </w:style>
  <w:style w:type="numbering" w:customStyle="1" w:styleId="1111">
    <w:name w:val="Нет списка1111"/>
    <w:next w:val="a4"/>
    <w:semiHidden/>
    <w:unhideWhenUsed/>
    <w:rsid w:val="00655A96"/>
  </w:style>
  <w:style w:type="numbering" w:customStyle="1" w:styleId="222">
    <w:name w:val="Нет списка22"/>
    <w:next w:val="a4"/>
    <w:uiPriority w:val="99"/>
    <w:semiHidden/>
    <w:unhideWhenUsed/>
    <w:rsid w:val="00655A96"/>
  </w:style>
  <w:style w:type="numbering" w:customStyle="1" w:styleId="312">
    <w:name w:val="Нет списка31"/>
    <w:next w:val="a4"/>
    <w:uiPriority w:val="99"/>
    <w:semiHidden/>
    <w:unhideWhenUsed/>
    <w:rsid w:val="00655A96"/>
  </w:style>
  <w:style w:type="table" w:customStyle="1" w:styleId="131">
    <w:name w:val="Сетка таблицы13"/>
    <w:basedOn w:val="a3"/>
    <w:next w:val="aff5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4"/>
    <w:semiHidden/>
    <w:unhideWhenUsed/>
    <w:rsid w:val="00655A96"/>
  </w:style>
  <w:style w:type="numbering" w:customStyle="1" w:styleId="510">
    <w:name w:val="Нет списка51"/>
    <w:next w:val="a4"/>
    <w:uiPriority w:val="99"/>
    <w:semiHidden/>
    <w:unhideWhenUsed/>
    <w:rsid w:val="00655A96"/>
  </w:style>
  <w:style w:type="numbering" w:customStyle="1" w:styleId="61">
    <w:name w:val="Нет списка61"/>
    <w:next w:val="a4"/>
    <w:uiPriority w:val="99"/>
    <w:semiHidden/>
    <w:unhideWhenUsed/>
    <w:rsid w:val="00655A96"/>
  </w:style>
  <w:style w:type="numbering" w:customStyle="1" w:styleId="71">
    <w:name w:val="Нет списка71"/>
    <w:next w:val="a4"/>
    <w:uiPriority w:val="99"/>
    <w:semiHidden/>
    <w:unhideWhenUsed/>
    <w:rsid w:val="00655A96"/>
  </w:style>
  <w:style w:type="numbering" w:customStyle="1" w:styleId="810">
    <w:name w:val="Нет списка81"/>
    <w:next w:val="a4"/>
    <w:uiPriority w:val="99"/>
    <w:semiHidden/>
    <w:unhideWhenUsed/>
    <w:rsid w:val="00655A96"/>
  </w:style>
  <w:style w:type="table" w:customStyle="1" w:styleId="141">
    <w:name w:val="Сетка таблицы14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3"/>
    <w:next w:val="aff5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1"/>
    <w:next w:val="a4"/>
    <w:semiHidden/>
    <w:rsid w:val="00655A96"/>
  </w:style>
  <w:style w:type="numbering" w:customStyle="1" w:styleId="1010">
    <w:name w:val="Нет списка101"/>
    <w:next w:val="a4"/>
    <w:semiHidden/>
    <w:rsid w:val="00655A96"/>
  </w:style>
  <w:style w:type="table" w:customStyle="1" w:styleId="411">
    <w:name w:val="Сетка таблицы41"/>
    <w:basedOn w:val="a3"/>
    <w:next w:val="aff5"/>
    <w:uiPriority w:val="59"/>
    <w:rsid w:val="00655A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655A96"/>
  </w:style>
  <w:style w:type="table" w:customStyle="1" w:styleId="610">
    <w:name w:val="Сетка таблицы61"/>
    <w:basedOn w:val="a3"/>
    <w:next w:val="aff5"/>
    <w:uiPriority w:val="59"/>
    <w:rsid w:val="0065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4"/>
    <w:semiHidden/>
    <w:rsid w:val="00655A96"/>
  </w:style>
  <w:style w:type="numbering" w:customStyle="1" w:styleId="1410">
    <w:name w:val="Нет списка141"/>
    <w:next w:val="a4"/>
    <w:uiPriority w:val="99"/>
    <w:semiHidden/>
    <w:unhideWhenUsed/>
    <w:rsid w:val="00655A96"/>
  </w:style>
  <w:style w:type="numbering" w:customStyle="1" w:styleId="2110">
    <w:name w:val="Нет списка211"/>
    <w:next w:val="a4"/>
    <w:uiPriority w:val="99"/>
    <w:semiHidden/>
    <w:unhideWhenUsed/>
    <w:rsid w:val="00655A96"/>
  </w:style>
  <w:style w:type="table" w:customStyle="1" w:styleId="710">
    <w:name w:val="Сетка таблицы7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655A96"/>
    <w:rPr>
      <w:rFonts w:ascii="Times New Roman" w:hAnsi="Times New Roman" w:cs="Times New Roman" w:hint="default"/>
      <w:sz w:val="26"/>
      <w:szCs w:val="26"/>
    </w:rPr>
  </w:style>
  <w:style w:type="numbering" w:customStyle="1" w:styleId="170">
    <w:name w:val="Нет списка17"/>
    <w:next w:val="a4"/>
    <w:uiPriority w:val="99"/>
    <w:semiHidden/>
    <w:unhideWhenUsed/>
    <w:rsid w:val="00655A96"/>
  </w:style>
  <w:style w:type="numbering" w:customStyle="1" w:styleId="WW8Num1">
    <w:name w:val="WW8Num1"/>
    <w:rsid w:val="00655A96"/>
    <w:pPr>
      <w:numPr>
        <w:numId w:val="13"/>
      </w:numPr>
    </w:pPr>
  </w:style>
  <w:style w:type="numbering" w:customStyle="1" w:styleId="WW8Num2">
    <w:name w:val="WW8Num2"/>
    <w:rsid w:val="00655A96"/>
    <w:pPr>
      <w:numPr>
        <w:numId w:val="14"/>
      </w:numPr>
    </w:pPr>
  </w:style>
  <w:style w:type="numbering" w:customStyle="1" w:styleId="180">
    <w:name w:val="Нет списка18"/>
    <w:next w:val="a4"/>
    <w:uiPriority w:val="99"/>
    <w:semiHidden/>
    <w:unhideWhenUsed/>
    <w:rsid w:val="00655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4</cp:revision>
  <dcterms:created xsi:type="dcterms:W3CDTF">2023-09-19T13:34:00Z</dcterms:created>
  <dcterms:modified xsi:type="dcterms:W3CDTF">2025-06-04T09:10:00Z</dcterms:modified>
</cp:coreProperties>
</file>